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7781" w14:textId="28C65571" w:rsidR="00393B22" w:rsidRPr="0014269D" w:rsidRDefault="009F011A" w:rsidP="002F13DA">
      <w:pPr>
        <w:spacing w:line="360" w:lineRule="auto"/>
        <w:ind w:right="11"/>
        <w:jc w:val="center"/>
        <w:rPr>
          <w:rFonts w:ascii="Arial" w:eastAsia="Arial" w:hAnsi="Arial" w:cs="Arial"/>
          <w:b/>
          <w:noProof/>
          <w:sz w:val="28"/>
          <w:szCs w:val="28"/>
          <w:lang w:val="id-ID"/>
        </w:rPr>
      </w:pPr>
      <w:r>
        <w:rPr>
          <w:rFonts w:ascii="Arial" w:eastAsia="Arial" w:hAnsi="Arial" w:cs="Arial"/>
          <w:b/>
          <w:noProof/>
          <w:spacing w:val="2"/>
          <w:sz w:val="28"/>
          <w:szCs w:val="28"/>
        </w:rPr>
        <w:t xml:space="preserve">LAPORAN HASIL </w:t>
      </w:r>
      <w:r w:rsidR="001710E2" w:rsidRPr="0014269D">
        <w:rPr>
          <w:rFonts w:ascii="Arial" w:eastAsia="Arial" w:hAnsi="Arial" w:cs="Arial"/>
          <w:b/>
          <w:noProof/>
          <w:spacing w:val="2"/>
          <w:sz w:val="28"/>
          <w:szCs w:val="28"/>
          <w:lang w:val="id-ID"/>
        </w:rPr>
        <w:t>A</w:t>
      </w:r>
      <w:r w:rsidR="001710E2" w:rsidRPr="0014269D">
        <w:rPr>
          <w:rFonts w:ascii="Arial" w:eastAsia="Arial" w:hAnsi="Arial" w:cs="Arial"/>
          <w:b/>
          <w:noProof/>
          <w:spacing w:val="-2"/>
          <w:sz w:val="28"/>
          <w:szCs w:val="28"/>
          <w:lang w:val="id-ID"/>
        </w:rPr>
        <w:t>K</w:t>
      </w:r>
      <w:r w:rsidR="001710E2" w:rsidRPr="0014269D">
        <w:rPr>
          <w:rFonts w:ascii="Arial" w:eastAsia="Arial" w:hAnsi="Arial" w:cs="Arial"/>
          <w:b/>
          <w:noProof/>
          <w:spacing w:val="1"/>
          <w:sz w:val="28"/>
          <w:szCs w:val="28"/>
          <w:lang w:val="id-ID"/>
        </w:rPr>
        <w:t>S</w:t>
      </w:r>
      <w:r w:rsidR="001710E2" w:rsidRPr="0014269D">
        <w:rPr>
          <w:rFonts w:ascii="Arial" w:eastAsia="Arial" w:hAnsi="Arial" w:cs="Arial"/>
          <w:b/>
          <w:noProof/>
          <w:sz w:val="28"/>
          <w:szCs w:val="28"/>
          <w:lang w:val="id-ID"/>
        </w:rPr>
        <w:t>I</w:t>
      </w:r>
      <w:r w:rsidR="001710E2" w:rsidRPr="0014269D">
        <w:rPr>
          <w:rFonts w:ascii="Arial" w:eastAsia="Arial" w:hAnsi="Arial" w:cs="Arial"/>
          <w:b/>
          <w:noProof/>
          <w:spacing w:val="-4"/>
          <w:sz w:val="28"/>
          <w:szCs w:val="28"/>
          <w:lang w:val="id-ID"/>
        </w:rPr>
        <w:t xml:space="preserve"> </w:t>
      </w:r>
      <w:r w:rsidR="001710E2" w:rsidRPr="0014269D">
        <w:rPr>
          <w:rFonts w:ascii="Arial" w:eastAsia="Arial" w:hAnsi="Arial" w:cs="Arial"/>
          <w:b/>
          <w:noProof/>
          <w:spacing w:val="1"/>
          <w:sz w:val="28"/>
          <w:szCs w:val="28"/>
          <w:lang w:val="id-ID"/>
        </w:rPr>
        <w:t>PE</w:t>
      </w:r>
      <w:r w:rsidR="001710E2" w:rsidRPr="0014269D">
        <w:rPr>
          <w:rFonts w:ascii="Arial" w:eastAsia="Arial" w:hAnsi="Arial" w:cs="Arial"/>
          <w:b/>
          <w:noProof/>
          <w:spacing w:val="2"/>
          <w:sz w:val="28"/>
          <w:szCs w:val="28"/>
          <w:lang w:val="id-ID"/>
        </w:rPr>
        <w:t>R</w:t>
      </w:r>
      <w:r w:rsidR="001710E2" w:rsidRPr="0014269D">
        <w:rPr>
          <w:rFonts w:ascii="Arial" w:eastAsia="Arial" w:hAnsi="Arial" w:cs="Arial"/>
          <w:b/>
          <w:noProof/>
          <w:spacing w:val="-2"/>
          <w:sz w:val="28"/>
          <w:szCs w:val="28"/>
          <w:lang w:val="id-ID"/>
        </w:rPr>
        <w:t>U</w:t>
      </w:r>
      <w:r w:rsidR="001710E2" w:rsidRPr="0014269D">
        <w:rPr>
          <w:rFonts w:ascii="Arial" w:eastAsia="Arial" w:hAnsi="Arial" w:cs="Arial"/>
          <w:b/>
          <w:noProof/>
          <w:spacing w:val="2"/>
          <w:sz w:val="28"/>
          <w:szCs w:val="28"/>
          <w:lang w:val="id-ID"/>
        </w:rPr>
        <w:t>B</w:t>
      </w:r>
      <w:r w:rsidR="001710E2" w:rsidRPr="0014269D">
        <w:rPr>
          <w:rFonts w:ascii="Arial" w:eastAsia="Arial" w:hAnsi="Arial" w:cs="Arial"/>
          <w:b/>
          <w:noProof/>
          <w:spacing w:val="-2"/>
          <w:sz w:val="28"/>
          <w:szCs w:val="28"/>
          <w:lang w:val="id-ID"/>
        </w:rPr>
        <w:t>A</w:t>
      </w:r>
      <w:r w:rsidR="001710E2" w:rsidRPr="0014269D">
        <w:rPr>
          <w:rFonts w:ascii="Arial" w:eastAsia="Arial" w:hAnsi="Arial" w:cs="Arial"/>
          <w:b/>
          <w:noProof/>
          <w:spacing w:val="2"/>
          <w:sz w:val="28"/>
          <w:szCs w:val="28"/>
          <w:lang w:val="id-ID"/>
        </w:rPr>
        <w:t>H</w:t>
      </w:r>
      <w:r w:rsidR="001710E2" w:rsidRPr="0014269D">
        <w:rPr>
          <w:rFonts w:ascii="Arial" w:eastAsia="Arial" w:hAnsi="Arial" w:cs="Arial"/>
          <w:b/>
          <w:noProof/>
          <w:spacing w:val="-2"/>
          <w:sz w:val="28"/>
          <w:szCs w:val="28"/>
          <w:lang w:val="id-ID"/>
        </w:rPr>
        <w:t>A</w:t>
      </w:r>
      <w:r w:rsidR="001710E2" w:rsidRPr="0014269D">
        <w:rPr>
          <w:rFonts w:ascii="Arial" w:eastAsia="Arial" w:hAnsi="Arial" w:cs="Arial"/>
          <w:b/>
          <w:noProof/>
          <w:sz w:val="28"/>
          <w:szCs w:val="28"/>
          <w:lang w:val="id-ID"/>
        </w:rPr>
        <w:t>N</w:t>
      </w:r>
    </w:p>
    <w:p w14:paraId="7F5C531F" w14:textId="13EDBA2F" w:rsidR="00755256" w:rsidRPr="0014269D" w:rsidRDefault="00755256" w:rsidP="006906C7">
      <w:pPr>
        <w:spacing w:line="360" w:lineRule="auto"/>
        <w:ind w:right="11"/>
        <w:jc w:val="center"/>
        <w:rPr>
          <w:rFonts w:ascii="Arial" w:eastAsia="Arial" w:hAnsi="Arial" w:cs="Arial"/>
          <w:b/>
          <w:noProof/>
          <w:sz w:val="28"/>
          <w:szCs w:val="28"/>
          <w:lang w:val="id-ID"/>
        </w:rPr>
      </w:pPr>
    </w:p>
    <w:p w14:paraId="220C6289" w14:textId="0BD6F53E" w:rsidR="00755256" w:rsidRPr="00FE4535" w:rsidRDefault="00E72E5D" w:rsidP="00FE4535">
      <w:pPr>
        <w:spacing w:line="360" w:lineRule="auto"/>
        <w:ind w:right="11"/>
        <w:jc w:val="center"/>
        <w:rPr>
          <w:rFonts w:ascii="Arial" w:eastAsia="Arial" w:hAnsi="Arial" w:cs="Arial"/>
          <w:b/>
          <w:noProof/>
          <w:sz w:val="28"/>
          <w:szCs w:val="28"/>
        </w:rPr>
      </w:pPr>
      <w:r>
        <w:rPr>
          <w:rFonts w:ascii="Arial" w:eastAsia="Arial" w:hAnsi="Arial" w:cs="Arial"/>
          <w:b/>
          <w:noProof/>
          <w:sz w:val="28"/>
          <w:szCs w:val="28"/>
        </w:rPr>
        <w:t>SISTEM SENTRAL</w:t>
      </w:r>
      <w:r w:rsidR="00FE4535">
        <w:rPr>
          <w:rFonts w:ascii="Arial" w:eastAsia="Arial" w:hAnsi="Arial" w:cs="Arial"/>
          <w:b/>
          <w:noProof/>
          <w:sz w:val="28"/>
          <w:szCs w:val="28"/>
        </w:rPr>
        <w:t xml:space="preserve">ISASI </w:t>
      </w:r>
      <w:r w:rsidR="00755256" w:rsidRPr="0014269D">
        <w:rPr>
          <w:rFonts w:ascii="Arial" w:eastAsia="Arial" w:hAnsi="Arial" w:cs="Arial"/>
          <w:b/>
          <w:noProof/>
          <w:sz w:val="28"/>
          <w:szCs w:val="28"/>
          <w:lang w:val="id-ID"/>
        </w:rPr>
        <w:t>DATA</w:t>
      </w:r>
      <w:r w:rsidR="004D460C">
        <w:rPr>
          <w:rFonts w:ascii="Arial" w:eastAsia="Arial" w:hAnsi="Arial" w:cs="Arial"/>
          <w:b/>
          <w:noProof/>
          <w:sz w:val="28"/>
          <w:szCs w:val="28"/>
        </w:rPr>
        <w:t xml:space="preserve"> </w:t>
      </w:r>
      <w:r w:rsidR="00755256" w:rsidRPr="0014269D">
        <w:rPr>
          <w:rFonts w:ascii="Arial" w:eastAsia="Arial" w:hAnsi="Arial" w:cs="Arial"/>
          <w:b/>
          <w:noProof/>
          <w:sz w:val="28"/>
          <w:szCs w:val="28"/>
          <w:lang w:val="id-ID"/>
        </w:rPr>
        <w:t>PERORANGAN</w:t>
      </w:r>
      <w:r w:rsidR="00FE4535">
        <w:rPr>
          <w:rFonts w:ascii="Arial" w:eastAsia="Arial" w:hAnsi="Arial" w:cs="Arial"/>
          <w:b/>
          <w:noProof/>
          <w:sz w:val="28"/>
          <w:szCs w:val="28"/>
        </w:rPr>
        <w:t xml:space="preserve"> SINGKAT (SIDAPAT) </w:t>
      </w:r>
      <w:r w:rsidR="00755256" w:rsidRPr="0014269D">
        <w:rPr>
          <w:rFonts w:ascii="Arial" w:eastAsia="Arial" w:hAnsi="Arial" w:cs="Arial"/>
          <w:b/>
          <w:noProof/>
          <w:sz w:val="28"/>
          <w:szCs w:val="28"/>
          <w:lang w:val="id-ID"/>
        </w:rPr>
        <w:t>PADA SUBDIT IV DIREKTORAT INTELKAM POLDA NTB</w:t>
      </w:r>
    </w:p>
    <w:p w14:paraId="5AE7814E" w14:textId="77777777" w:rsidR="00393B22" w:rsidRPr="0014269D" w:rsidRDefault="00393B22" w:rsidP="006906C7">
      <w:pPr>
        <w:spacing w:line="360" w:lineRule="auto"/>
        <w:ind w:right="11"/>
        <w:rPr>
          <w:rFonts w:ascii="Arial" w:hAnsi="Arial" w:cs="Arial"/>
          <w:noProof/>
          <w:sz w:val="24"/>
          <w:szCs w:val="24"/>
          <w:lang w:val="id-ID"/>
        </w:rPr>
      </w:pPr>
    </w:p>
    <w:p w14:paraId="2080BAC3" w14:textId="77777777" w:rsidR="00393B22" w:rsidRPr="0014269D" w:rsidRDefault="00393B22" w:rsidP="006906C7">
      <w:pPr>
        <w:spacing w:line="360" w:lineRule="auto"/>
        <w:ind w:right="11"/>
        <w:rPr>
          <w:rFonts w:ascii="Arial" w:hAnsi="Arial" w:cs="Arial"/>
          <w:noProof/>
          <w:sz w:val="24"/>
          <w:szCs w:val="24"/>
          <w:lang w:val="id-ID"/>
        </w:rPr>
      </w:pPr>
    </w:p>
    <w:p w14:paraId="05899BFE" w14:textId="77777777" w:rsidR="00393B22" w:rsidRPr="0014269D" w:rsidRDefault="00393B22" w:rsidP="006906C7">
      <w:pPr>
        <w:spacing w:line="360" w:lineRule="auto"/>
        <w:ind w:right="11"/>
        <w:rPr>
          <w:rFonts w:ascii="Arial" w:hAnsi="Arial" w:cs="Arial"/>
          <w:noProof/>
          <w:sz w:val="24"/>
          <w:szCs w:val="24"/>
          <w:lang w:val="id-ID"/>
        </w:rPr>
      </w:pPr>
    </w:p>
    <w:p w14:paraId="1965542D" w14:textId="77777777" w:rsidR="00393B22" w:rsidRPr="0014269D" w:rsidRDefault="00393B22" w:rsidP="006906C7">
      <w:pPr>
        <w:spacing w:line="360" w:lineRule="auto"/>
        <w:ind w:right="11"/>
        <w:rPr>
          <w:rFonts w:ascii="Arial" w:hAnsi="Arial" w:cs="Arial"/>
          <w:noProof/>
          <w:sz w:val="24"/>
          <w:szCs w:val="24"/>
          <w:lang w:val="id-ID"/>
        </w:rPr>
      </w:pPr>
    </w:p>
    <w:p w14:paraId="5F5B0B7A" w14:textId="77777777" w:rsidR="00393B22" w:rsidRPr="0014269D" w:rsidRDefault="00393B22" w:rsidP="006906C7">
      <w:pPr>
        <w:spacing w:line="360" w:lineRule="auto"/>
        <w:ind w:right="11"/>
        <w:rPr>
          <w:rFonts w:ascii="Arial" w:hAnsi="Arial" w:cs="Arial"/>
          <w:noProof/>
          <w:sz w:val="24"/>
          <w:szCs w:val="24"/>
          <w:lang w:val="id-ID"/>
        </w:rPr>
      </w:pPr>
    </w:p>
    <w:p w14:paraId="42D42BF3" w14:textId="601A7228" w:rsidR="00393B22" w:rsidRPr="0014269D" w:rsidRDefault="00ED6120" w:rsidP="006906C7">
      <w:pPr>
        <w:spacing w:line="360" w:lineRule="auto"/>
        <w:ind w:right="11"/>
        <w:jc w:val="center"/>
        <w:rPr>
          <w:rFonts w:ascii="Arial" w:hAnsi="Arial" w:cs="Arial"/>
          <w:noProof/>
          <w:sz w:val="24"/>
          <w:szCs w:val="24"/>
          <w:lang w:val="id-ID"/>
        </w:rPr>
      </w:pPr>
      <w:r>
        <w:rPr>
          <w:rFonts w:ascii="Arial" w:hAnsi="Arial" w:cs="Arial"/>
          <w:noProof/>
          <w:sz w:val="24"/>
          <w:szCs w:val="24"/>
          <w:lang w:val="id-ID"/>
        </w:rPr>
        <w:drawing>
          <wp:inline distT="0" distB="0" distL="0" distR="0" wp14:anchorId="407C75C5" wp14:editId="271EB535">
            <wp:extent cx="1647825" cy="127635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276350"/>
                    </a:xfrm>
                    <a:prstGeom prst="rect">
                      <a:avLst/>
                    </a:prstGeom>
                    <a:noFill/>
                    <a:ln>
                      <a:noFill/>
                    </a:ln>
                  </pic:spPr>
                </pic:pic>
              </a:graphicData>
            </a:graphic>
          </wp:inline>
        </w:drawing>
      </w:r>
    </w:p>
    <w:p w14:paraId="60A6E0F1" w14:textId="77777777" w:rsidR="00393B22" w:rsidRPr="0014269D" w:rsidRDefault="00393B22" w:rsidP="006906C7">
      <w:pPr>
        <w:spacing w:line="360" w:lineRule="auto"/>
        <w:ind w:right="11"/>
        <w:rPr>
          <w:rFonts w:ascii="Arial" w:hAnsi="Arial" w:cs="Arial"/>
          <w:noProof/>
          <w:sz w:val="24"/>
          <w:szCs w:val="24"/>
          <w:lang w:val="id-ID"/>
        </w:rPr>
      </w:pPr>
    </w:p>
    <w:p w14:paraId="7D106B51" w14:textId="77777777" w:rsidR="00393B22" w:rsidRPr="0014269D" w:rsidRDefault="00393B22" w:rsidP="006906C7">
      <w:pPr>
        <w:spacing w:line="360" w:lineRule="auto"/>
        <w:ind w:right="11"/>
        <w:rPr>
          <w:rFonts w:ascii="Arial" w:hAnsi="Arial" w:cs="Arial"/>
          <w:noProof/>
          <w:sz w:val="24"/>
          <w:szCs w:val="24"/>
          <w:lang w:val="id-ID"/>
        </w:rPr>
      </w:pPr>
    </w:p>
    <w:p w14:paraId="79F20699" w14:textId="77777777" w:rsidR="00393B22" w:rsidRPr="0014269D" w:rsidRDefault="00393B22" w:rsidP="006906C7">
      <w:pPr>
        <w:spacing w:line="360" w:lineRule="auto"/>
        <w:ind w:right="11"/>
        <w:rPr>
          <w:rFonts w:ascii="Arial" w:hAnsi="Arial" w:cs="Arial"/>
          <w:noProof/>
          <w:sz w:val="24"/>
          <w:szCs w:val="24"/>
          <w:lang w:val="id-ID"/>
        </w:rPr>
      </w:pPr>
    </w:p>
    <w:p w14:paraId="54F4054E" w14:textId="77777777" w:rsidR="00393B22" w:rsidRPr="0014269D" w:rsidRDefault="00393B22" w:rsidP="006906C7">
      <w:pPr>
        <w:spacing w:line="360" w:lineRule="auto"/>
        <w:ind w:right="11"/>
        <w:rPr>
          <w:rFonts w:ascii="Arial" w:hAnsi="Arial" w:cs="Arial"/>
          <w:noProof/>
          <w:sz w:val="24"/>
          <w:szCs w:val="24"/>
          <w:lang w:val="id-ID"/>
        </w:rPr>
      </w:pPr>
    </w:p>
    <w:p w14:paraId="2F778B5D" w14:textId="77777777" w:rsidR="00393B22" w:rsidRPr="0014269D" w:rsidRDefault="00393B22" w:rsidP="006906C7">
      <w:pPr>
        <w:spacing w:line="360" w:lineRule="auto"/>
        <w:ind w:right="11"/>
        <w:rPr>
          <w:rFonts w:ascii="Arial" w:hAnsi="Arial" w:cs="Arial"/>
          <w:noProof/>
          <w:sz w:val="24"/>
          <w:szCs w:val="24"/>
          <w:lang w:val="id-ID"/>
        </w:rPr>
      </w:pPr>
    </w:p>
    <w:p w14:paraId="182A3B97" w14:textId="77777777" w:rsidR="00393B22" w:rsidRPr="0014269D" w:rsidRDefault="00393B22" w:rsidP="006906C7">
      <w:pPr>
        <w:spacing w:line="360" w:lineRule="auto"/>
        <w:ind w:right="11"/>
        <w:rPr>
          <w:rFonts w:ascii="Arial" w:hAnsi="Arial" w:cs="Arial"/>
          <w:noProof/>
          <w:sz w:val="24"/>
          <w:szCs w:val="24"/>
          <w:lang w:val="id-ID"/>
        </w:rPr>
      </w:pPr>
    </w:p>
    <w:p w14:paraId="273CCA4D" w14:textId="77777777" w:rsidR="00393B22" w:rsidRDefault="001710E2" w:rsidP="006906C7">
      <w:pPr>
        <w:spacing w:line="360" w:lineRule="auto"/>
        <w:ind w:right="11"/>
        <w:jc w:val="center"/>
        <w:rPr>
          <w:rFonts w:ascii="Arial" w:eastAsia="Arial" w:hAnsi="Arial" w:cs="Arial"/>
          <w:b/>
          <w:noProof/>
          <w:sz w:val="24"/>
          <w:szCs w:val="24"/>
          <w:lang w:val="id-ID"/>
        </w:rPr>
      </w:pPr>
      <w:r w:rsidRPr="0014269D">
        <w:rPr>
          <w:rFonts w:ascii="Arial" w:eastAsia="Arial" w:hAnsi="Arial" w:cs="Arial"/>
          <w:b/>
          <w:noProof/>
          <w:spacing w:val="2"/>
          <w:sz w:val="24"/>
          <w:szCs w:val="24"/>
          <w:lang w:val="id-ID"/>
        </w:rPr>
        <w:t>O</w:t>
      </w:r>
      <w:r w:rsidRPr="0014269D">
        <w:rPr>
          <w:rFonts w:ascii="Arial" w:eastAsia="Arial" w:hAnsi="Arial" w:cs="Arial"/>
          <w:b/>
          <w:noProof/>
          <w:spacing w:val="1"/>
          <w:sz w:val="24"/>
          <w:szCs w:val="24"/>
          <w:lang w:val="id-ID"/>
        </w:rPr>
        <w:t>LE</w:t>
      </w:r>
      <w:r w:rsidRPr="0014269D">
        <w:rPr>
          <w:rFonts w:ascii="Arial" w:eastAsia="Arial" w:hAnsi="Arial" w:cs="Arial"/>
          <w:b/>
          <w:noProof/>
          <w:sz w:val="24"/>
          <w:szCs w:val="24"/>
          <w:lang w:val="id-ID"/>
        </w:rPr>
        <w:t>H :</w:t>
      </w:r>
    </w:p>
    <w:p w14:paraId="385BED58" w14:textId="77777777" w:rsidR="009F011A" w:rsidRPr="0014269D" w:rsidRDefault="009F011A" w:rsidP="006906C7">
      <w:pPr>
        <w:spacing w:line="360" w:lineRule="auto"/>
        <w:ind w:right="11"/>
        <w:jc w:val="center"/>
        <w:rPr>
          <w:rFonts w:ascii="Arial" w:eastAsia="Arial" w:hAnsi="Arial" w:cs="Arial"/>
          <w:noProof/>
          <w:sz w:val="24"/>
          <w:szCs w:val="24"/>
          <w:lang w:val="id-ID"/>
        </w:rPr>
      </w:pPr>
    </w:p>
    <w:p w14:paraId="40BF971E" w14:textId="19B2B31A" w:rsidR="00393B22" w:rsidRDefault="001A3FEB" w:rsidP="006906C7">
      <w:pPr>
        <w:spacing w:line="360" w:lineRule="auto"/>
        <w:ind w:right="11"/>
        <w:jc w:val="center"/>
        <w:rPr>
          <w:rFonts w:ascii="Arial" w:eastAsia="Arial" w:hAnsi="Arial" w:cs="Arial"/>
          <w:b/>
          <w:noProof/>
          <w:spacing w:val="1"/>
          <w:sz w:val="24"/>
          <w:szCs w:val="24"/>
          <w:lang w:val="id-ID"/>
        </w:rPr>
      </w:pPr>
      <w:r w:rsidRPr="0014269D">
        <w:rPr>
          <w:rFonts w:ascii="Arial" w:eastAsia="Arial" w:hAnsi="Arial" w:cs="Arial"/>
          <w:b/>
          <w:noProof/>
          <w:spacing w:val="1"/>
          <w:sz w:val="24"/>
          <w:szCs w:val="24"/>
          <w:lang w:val="id-ID"/>
        </w:rPr>
        <w:t>MUHAMMAD ANANDA, S.Kom</w:t>
      </w:r>
    </w:p>
    <w:p w14:paraId="3EB07851" w14:textId="77777777" w:rsidR="009F011A" w:rsidRPr="0014269D" w:rsidRDefault="009F011A" w:rsidP="006906C7">
      <w:pPr>
        <w:spacing w:line="360" w:lineRule="auto"/>
        <w:ind w:right="11"/>
        <w:jc w:val="center"/>
        <w:rPr>
          <w:rFonts w:ascii="Arial" w:eastAsia="Arial" w:hAnsi="Arial" w:cs="Arial"/>
          <w:noProof/>
          <w:sz w:val="24"/>
          <w:szCs w:val="24"/>
          <w:lang w:val="id-ID"/>
        </w:rPr>
      </w:pPr>
    </w:p>
    <w:p w14:paraId="1115377D" w14:textId="3BB115F4" w:rsidR="00393B22" w:rsidRPr="0014269D" w:rsidRDefault="001710E2" w:rsidP="006906C7">
      <w:pPr>
        <w:spacing w:line="360" w:lineRule="auto"/>
        <w:ind w:right="11"/>
        <w:jc w:val="center"/>
        <w:rPr>
          <w:rFonts w:ascii="Arial" w:eastAsia="Arial" w:hAnsi="Arial" w:cs="Arial"/>
          <w:noProof/>
          <w:sz w:val="24"/>
          <w:szCs w:val="24"/>
          <w:lang w:val="id-ID"/>
        </w:rPr>
      </w:pPr>
      <w:r w:rsidRPr="0014269D">
        <w:rPr>
          <w:rFonts w:ascii="Arial" w:eastAsia="Arial" w:hAnsi="Arial" w:cs="Arial"/>
          <w:b/>
          <w:noProof/>
          <w:sz w:val="24"/>
          <w:szCs w:val="24"/>
          <w:lang w:val="id-ID"/>
        </w:rPr>
        <w:t>202</w:t>
      </w:r>
      <w:r w:rsidR="001A3FEB" w:rsidRPr="0014269D">
        <w:rPr>
          <w:rFonts w:ascii="Arial" w:eastAsia="Arial" w:hAnsi="Arial" w:cs="Arial"/>
          <w:b/>
          <w:noProof/>
          <w:sz w:val="24"/>
          <w:szCs w:val="24"/>
          <w:lang w:val="id-ID"/>
        </w:rPr>
        <w:t>30207021158</w:t>
      </w:r>
    </w:p>
    <w:p w14:paraId="75FE64DD" w14:textId="77777777" w:rsidR="00393B22" w:rsidRPr="0014269D" w:rsidRDefault="00393B22" w:rsidP="006906C7">
      <w:pPr>
        <w:spacing w:line="360" w:lineRule="auto"/>
        <w:ind w:right="11"/>
        <w:rPr>
          <w:rFonts w:ascii="Arial" w:hAnsi="Arial" w:cs="Arial"/>
          <w:noProof/>
          <w:sz w:val="24"/>
          <w:szCs w:val="24"/>
          <w:lang w:val="id-ID"/>
        </w:rPr>
      </w:pPr>
    </w:p>
    <w:p w14:paraId="3B7063CD" w14:textId="77777777" w:rsidR="00393B22" w:rsidRPr="0014269D" w:rsidRDefault="00393B22" w:rsidP="006906C7">
      <w:pPr>
        <w:spacing w:line="360" w:lineRule="auto"/>
        <w:ind w:right="11"/>
        <w:rPr>
          <w:rFonts w:ascii="Arial" w:hAnsi="Arial" w:cs="Arial"/>
          <w:noProof/>
          <w:sz w:val="24"/>
          <w:szCs w:val="24"/>
          <w:lang w:val="id-ID"/>
        </w:rPr>
      </w:pPr>
    </w:p>
    <w:p w14:paraId="0D173921" w14:textId="77777777" w:rsidR="00393B22" w:rsidRPr="0014269D" w:rsidRDefault="00393B22" w:rsidP="006906C7">
      <w:pPr>
        <w:spacing w:line="360" w:lineRule="auto"/>
        <w:ind w:right="11"/>
        <w:rPr>
          <w:rFonts w:ascii="Arial" w:hAnsi="Arial" w:cs="Arial"/>
          <w:noProof/>
          <w:sz w:val="24"/>
          <w:szCs w:val="24"/>
          <w:lang w:val="id-ID"/>
        </w:rPr>
      </w:pPr>
    </w:p>
    <w:p w14:paraId="16F19D8D" w14:textId="77777777" w:rsidR="008B67A6" w:rsidRPr="0014269D" w:rsidRDefault="001710E2" w:rsidP="006906C7">
      <w:pPr>
        <w:spacing w:line="360" w:lineRule="auto"/>
        <w:ind w:right="11"/>
        <w:jc w:val="center"/>
        <w:rPr>
          <w:rFonts w:ascii="Arial" w:eastAsia="Arial" w:hAnsi="Arial" w:cs="Arial"/>
          <w:b/>
          <w:noProof/>
          <w:sz w:val="24"/>
          <w:szCs w:val="24"/>
          <w:lang w:val="id-ID"/>
        </w:rPr>
      </w:pPr>
      <w:r w:rsidRPr="0014269D">
        <w:rPr>
          <w:rFonts w:ascii="Arial" w:eastAsia="Arial" w:hAnsi="Arial" w:cs="Arial"/>
          <w:b/>
          <w:noProof/>
          <w:sz w:val="24"/>
          <w:szCs w:val="24"/>
          <w:lang w:val="id-ID"/>
        </w:rPr>
        <w:t>PESE</w:t>
      </w:r>
      <w:r w:rsidRPr="0014269D">
        <w:rPr>
          <w:rFonts w:ascii="Arial" w:eastAsia="Arial" w:hAnsi="Arial" w:cs="Arial"/>
          <w:b/>
          <w:noProof/>
          <w:spacing w:val="-2"/>
          <w:sz w:val="24"/>
          <w:szCs w:val="24"/>
          <w:lang w:val="id-ID"/>
        </w:rPr>
        <w:t>R</w:t>
      </w:r>
      <w:r w:rsidRPr="0014269D">
        <w:rPr>
          <w:rFonts w:ascii="Arial" w:eastAsia="Arial" w:hAnsi="Arial" w:cs="Arial"/>
          <w:b/>
          <w:noProof/>
          <w:spacing w:val="5"/>
          <w:sz w:val="24"/>
          <w:szCs w:val="24"/>
          <w:lang w:val="id-ID"/>
        </w:rPr>
        <w:t>T</w:t>
      </w:r>
      <w:r w:rsidRPr="0014269D">
        <w:rPr>
          <w:rFonts w:ascii="Arial" w:eastAsia="Arial" w:hAnsi="Arial" w:cs="Arial"/>
          <w:b/>
          <w:noProof/>
          <w:sz w:val="24"/>
          <w:szCs w:val="24"/>
          <w:lang w:val="id-ID"/>
        </w:rPr>
        <w:t>A PE</w:t>
      </w:r>
      <w:r w:rsidRPr="0014269D">
        <w:rPr>
          <w:rFonts w:ascii="Arial" w:eastAsia="Arial" w:hAnsi="Arial" w:cs="Arial"/>
          <w:b/>
          <w:noProof/>
          <w:spacing w:val="1"/>
          <w:sz w:val="24"/>
          <w:szCs w:val="24"/>
          <w:lang w:val="id-ID"/>
        </w:rPr>
        <w:t>L</w:t>
      </w:r>
      <w:r w:rsidRPr="0014269D">
        <w:rPr>
          <w:rFonts w:ascii="Arial" w:eastAsia="Arial" w:hAnsi="Arial" w:cs="Arial"/>
          <w:b/>
          <w:noProof/>
          <w:spacing w:val="-5"/>
          <w:sz w:val="24"/>
          <w:szCs w:val="24"/>
          <w:lang w:val="id-ID"/>
        </w:rPr>
        <w:t>A</w:t>
      </w:r>
      <w:r w:rsidRPr="0014269D">
        <w:rPr>
          <w:rFonts w:ascii="Arial" w:eastAsia="Arial" w:hAnsi="Arial" w:cs="Arial"/>
          <w:b/>
          <w:noProof/>
          <w:spacing w:val="1"/>
          <w:sz w:val="24"/>
          <w:szCs w:val="24"/>
          <w:lang w:val="id-ID"/>
        </w:rPr>
        <w:t>TI</w:t>
      </w:r>
      <w:r w:rsidRPr="0014269D">
        <w:rPr>
          <w:rFonts w:ascii="Arial" w:eastAsia="Arial" w:hAnsi="Arial" w:cs="Arial"/>
          <w:b/>
          <w:noProof/>
          <w:spacing w:val="-1"/>
          <w:sz w:val="24"/>
          <w:szCs w:val="24"/>
          <w:lang w:val="id-ID"/>
        </w:rPr>
        <w:t>HA</w:t>
      </w:r>
      <w:r w:rsidRPr="0014269D">
        <w:rPr>
          <w:rFonts w:ascii="Arial" w:eastAsia="Arial" w:hAnsi="Arial" w:cs="Arial"/>
          <w:b/>
          <w:noProof/>
          <w:sz w:val="24"/>
          <w:szCs w:val="24"/>
          <w:lang w:val="id-ID"/>
        </w:rPr>
        <w:t xml:space="preserve">N </w:t>
      </w:r>
      <w:r w:rsidRPr="0014269D">
        <w:rPr>
          <w:rFonts w:ascii="Arial" w:eastAsia="Arial" w:hAnsi="Arial" w:cs="Arial"/>
          <w:b/>
          <w:noProof/>
          <w:spacing w:val="-1"/>
          <w:sz w:val="24"/>
          <w:szCs w:val="24"/>
          <w:lang w:val="id-ID"/>
        </w:rPr>
        <w:t>K</w:t>
      </w:r>
      <w:r w:rsidRPr="0014269D">
        <w:rPr>
          <w:rFonts w:ascii="Arial" w:eastAsia="Arial" w:hAnsi="Arial" w:cs="Arial"/>
          <w:b/>
          <w:noProof/>
          <w:sz w:val="24"/>
          <w:szCs w:val="24"/>
          <w:lang w:val="id-ID"/>
        </w:rPr>
        <w:t>EPEM</w:t>
      </w:r>
      <w:r w:rsidRPr="0014269D">
        <w:rPr>
          <w:rFonts w:ascii="Arial" w:eastAsia="Arial" w:hAnsi="Arial" w:cs="Arial"/>
          <w:b/>
          <w:noProof/>
          <w:spacing w:val="1"/>
          <w:sz w:val="24"/>
          <w:szCs w:val="24"/>
          <w:lang w:val="id-ID"/>
        </w:rPr>
        <w:t>I</w:t>
      </w:r>
      <w:r w:rsidRPr="0014269D">
        <w:rPr>
          <w:rFonts w:ascii="Arial" w:eastAsia="Arial" w:hAnsi="Arial" w:cs="Arial"/>
          <w:b/>
          <w:noProof/>
          <w:sz w:val="24"/>
          <w:szCs w:val="24"/>
          <w:lang w:val="id-ID"/>
        </w:rPr>
        <w:t>MP</w:t>
      </w:r>
      <w:r w:rsidRPr="0014269D">
        <w:rPr>
          <w:rFonts w:ascii="Arial" w:eastAsia="Arial" w:hAnsi="Arial" w:cs="Arial"/>
          <w:b/>
          <w:noProof/>
          <w:spacing w:val="1"/>
          <w:sz w:val="24"/>
          <w:szCs w:val="24"/>
          <w:lang w:val="id-ID"/>
        </w:rPr>
        <w:t>I</w:t>
      </w:r>
      <w:r w:rsidRPr="0014269D">
        <w:rPr>
          <w:rFonts w:ascii="Arial" w:eastAsia="Arial" w:hAnsi="Arial" w:cs="Arial"/>
          <w:b/>
          <w:noProof/>
          <w:spacing w:val="-1"/>
          <w:sz w:val="24"/>
          <w:szCs w:val="24"/>
          <w:lang w:val="id-ID"/>
        </w:rPr>
        <w:t>NA</w:t>
      </w:r>
      <w:r w:rsidRPr="0014269D">
        <w:rPr>
          <w:rFonts w:ascii="Arial" w:eastAsia="Arial" w:hAnsi="Arial" w:cs="Arial"/>
          <w:b/>
          <w:noProof/>
          <w:sz w:val="24"/>
          <w:szCs w:val="24"/>
          <w:lang w:val="id-ID"/>
        </w:rPr>
        <w:t>N</w:t>
      </w:r>
      <w:r w:rsidRPr="0014269D">
        <w:rPr>
          <w:rFonts w:ascii="Arial" w:eastAsia="Arial" w:hAnsi="Arial" w:cs="Arial"/>
          <w:b/>
          <w:noProof/>
          <w:spacing w:val="3"/>
          <w:sz w:val="24"/>
          <w:szCs w:val="24"/>
          <w:lang w:val="id-ID"/>
        </w:rPr>
        <w:t xml:space="preserve"> </w:t>
      </w:r>
      <w:r w:rsidRPr="0014269D">
        <w:rPr>
          <w:rFonts w:ascii="Arial" w:eastAsia="Arial" w:hAnsi="Arial" w:cs="Arial"/>
          <w:b/>
          <w:noProof/>
          <w:spacing w:val="-1"/>
          <w:sz w:val="24"/>
          <w:szCs w:val="24"/>
          <w:lang w:val="id-ID"/>
        </w:rPr>
        <w:t>AD</w:t>
      </w:r>
      <w:r w:rsidRPr="0014269D">
        <w:rPr>
          <w:rFonts w:ascii="Arial" w:eastAsia="Arial" w:hAnsi="Arial" w:cs="Arial"/>
          <w:b/>
          <w:noProof/>
          <w:sz w:val="24"/>
          <w:szCs w:val="24"/>
          <w:lang w:val="id-ID"/>
        </w:rPr>
        <w:t>M</w:t>
      </w:r>
      <w:r w:rsidRPr="0014269D">
        <w:rPr>
          <w:rFonts w:ascii="Arial" w:eastAsia="Arial" w:hAnsi="Arial" w:cs="Arial"/>
          <w:b/>
          <w:noProof/>
          <w:spacing w:val="1"/>
          <w:sz w:val="24"/>
          <w:szCs w:val="24"/>
          <w:lang w:val="id-ID"/>
        </w:rPr>
        <w:t>I</w:t>
      </w:r>
      <w:r w:rsidRPr="0014269D">
        <w:rPr>
          <w:rFonts w:ascii="Arial" w:eastAsia="Arial" w:hAnsi="Arial" w:cs="Arial"/>
          <w:b/>
          <w:noProof/>
          <w:spacing w:val="-1"/>
          <w:sz w:val="24"/>
          <w:szCs w:val="24"/>
          <w:lang w:val="id-ID"/>
        </w:rPr>
        <w:t>N</w:t>
      </w:r>
      <w:r w:rsidRPr="0014269D">
        <w:rPr>
          <w:rFonts w:ascii="Arial" w:eastAsia="Arial" w:hAnsi="Arial" w:cs="Arial"/>
          <w:b/>
          <w:noProof/>
          <w:sz w:val="24"/>
          <w:szCs w:val="24"/>
          <w:lang w:val="id-ID"/>
        </w:rPr>
        <w:t>S</w:t>
      </w:r>
      <w:r w:rsidRPr="0014269D">
        <w:rPr>
          <w:rFonts w:ascii="Arial" w:eastAsia="Arial" w:hAnsi="Arial" w:cs="Arial"/>
          <w:b/>
          <w:noProof/>
          <w:spacing w:val="5"/>
          <w:sz w:val="24"/>
          <w:szCs w:val="24"/>
          <w:lang w:val="id-ID"/>
        </w:rPr>
        <w:t>T</w:t>
      </w:r>
      <w:r w:rsidRPr="0014269D">
        <w:rPr>
          <w:rFonts w:ascii="Arial" w:eastAsia="Arial" w:hAnsi="Arial" w:cs="Arial"/>
          <w:b/>
          <w:noProof/>
          <w:spacing w:val="-1"/>
          <w:sz w:val="24"/>
          <w:szCs w:val="24"/>
          <w:lang w:val="id-ID"/>
        </w:rPr>
        <w:t>RA</w:t>
      </w:r>
      <w:r w:rsidRPr="0014269D">
        <w:rPr>
          <w:rFonts w:ascii="Arial" w:eastAsia="Arial" w:hAnsi="Arial" w:cs="Arial"/>
          <w:b/>
          <w:noProof/>
          <w:spacing w:val="5"/>
          <w:sz w:val="24"/>
          <w:szCs w:val="24"/>
          <w:lang w:val="id-ID"/>
        </w:rPr>
        <w:t>T</w:t>
      </w:r>
      <w:r w:rsidRPr="0014269D">
        <w:rPr>
          <w:rFonts w:ascii="Arial" w:eastAsia="Arial" w:hAnsi="Arial" w:cs="Arial"/>
          <w:b/>
          <w:noProof/>
          <w:spacing w:val="1"/>
          <w:sz w:val="24"/>
          <w:szCs w:val="24"/>
          <w:lang w:val="id-ID"/>
        </w:rPr>
        <w:t>O</w:t>
      </w:r>
      <w:r w:rsidRPr="0014269D">
        <w:rPr>
          <w:rFonts w:ascii="Arial" w:eastAsia="Arial" w:hAnsi="Arial" w:cs="Arial"/>
          <w:b/>
          <w:noProof/>
          <w:sz w:val="24"/>
          <w:szCs w:val="24"/>
          <w:lang w:val="id-ID"/>
        </w:rPr>
        <w:t>R</w:t>
      </w:r>
    </w:p>
    <w:p w14:paraId="23B4E3D8" w14:textId="77777777" w:rsidR="009F011A" w:rsidRDefault="001710E2" w:rsidP="009F011A">
      <w:pPr>
        <w:spacing w:line="360" w:lineRule="auto"/>
        <w:ind w:right="11"/>
        <w:jc w:val="center"/>
        <w:rPr>
          <w:rFonts w:ascii="Arial" w:eastAsia="Arial" w:hAnsi="Arial" w:cs="Arial"/>
          <w:b/>
          <w:noProof/>
          <w:sz w:val="24"/>
          <w:szCs w:val="24"/>
        </w:rPr>
      </w:pPr>
      <w:r w:rsidRPr="0014269D">
        <w:rPr>
          <w:rFonts w:ascii="Arial" w:eastAsia="Arial" w:hAnsi="Arial" w:cs="Arial"/>
          <w:b/>
          <w:noProof/>
          <w:spacing w:val="-1"/>
          <w:sz w:val="24"/>
          <w:szCs w:val="24"/>
          <w:lang w:val="id-ID"/>
        </w:rPr>
        <w:t>AN</w:t>
      </w:r>
      <w:r w:rsidRPr="0014269D">
        <w:rPr>
          <w:rFonts w:ascii="Arial" w:eastAsia="Arial" w:hAnsi="Arial" w:cs="Arial"/>
          <w:b/>
          <w:noProof/>
          <w:spacing w:val="1"/>
          <w:sz w:val="24"/>
          <w:szCs w:val="24"/>
          <w:lang w:val="id-ID"/>
        </w:rPr>
        <w:t>G</w:t>
      </w:r>
      <w:r w:rsidRPr="0014269D">
        <w:rPr>
          <w:rFonts w:ascii="Arial" w:eastAsia="Arial" w:hAnsi="Arial" w:cs="Arial"/>
          <w:b/>
          <w:noProof/>
          <w:spacing w:val="-1"/>
          <w:sz w:val="24"/>
          <w:szCs w:val="24"/>
          <w:lang w:val="id-ID"/>
        </w:rPr>
        <w:t>KA</w:t>
      </w:r>
      <w:r w:rsidRPr="0014269D">
        <w:rPr>
          <w:rFonts w:ascii="Arial" w:eastAsia="Arial" w:hAnsi="Arial" w:cs="Arial"/>
          <w:b/>
          <w:noProof/>
          <w:spacing w:val="5"/>
          <w:sz w:val="24"/>
          <w:szCs w:val="24"/>
          <w:lang w:val="id-ID"/>
        </w:rPr>
        <w:t>T</w:t>
      </w:r>
      <w:r w:rsidRPr="0014269D">
        <w:rPr>
          <w:rFonts w:ascii="Arial" w:eastAsia="Arial" w:hAnsi="Arial" w:cs="Arial"/>
          <w:b/>
          <w:noProof/>
          <w:spacing w:val="-1"/>
          <w:sz w:val="24"/>
          <w:szCs w:val="24"/>
          <w:lang w:val="id-ID"/>
        </w:rPr>
        <w:t>A</w:t>
      </w:r>
      <w:r w:rsidRPr="0014269D">
        <w:rPr>
          <w:rFonts w:ascii="Arial" w:eastAsia="Arial" w:hAnsi="Arial" w:cs="Arial"/>
          <w:b/>
          <w:noProof/>
          <w:sz w:val="24"/>
          <w:szCs w:val="24"/>
          <w:lang w:val="id-ID"/>
        </w:rPr>
        <w:t>N</w:t>
      </w:r>
      <w:r w:rsidRPr="0014269D">
        <w:rPr>
          <w:rFonts w:ascii="Arial" w:eastAsia="Arial" w:hAnsi="Arial" w:cs="Arial"/>
          <w:b/>
          <w:noProof/>
          <w:spacing w:val="1"/>
          <w:sz w:val="24"/>
          <w:szCs w:val="24"/>
          <w:lang w:val="id-ID"/>
        </w:rPr>
        <w:t xml:space="preserve"> </w:t>
      </w:r>
      <w:r w:rsidRPr="0014269D">
        <w:rPr>
          <w:rFonts w:ascii="Arial" w:eastAsia="Arial" w:hAnsi="Arial" w:cs="Arial"/>
          <w:b/>
          <w:noProof/>
          <w:sz w:val="24"/>
          <w:szCs w:val="24"/>
          <w:lang w:val="id-ID"/>
        </w:rPr>
        <w:t>V</w:t>
      </w:r>
      <w:r w:rsidR="001A3FEB" w:rsidRPr="0014269D">
        <w:rPr>
          <w:rFonts w:ascii="Arial" w:eastAsia="Arial" w:hAnsi="Arial" w:cs="Arial"/>
          <w:b/>
          <w:noProof/>
          <w:sz w:val="24"/>
          <w:szCs w:val="24"/>
          <w:lang w:val="id-ID"/>
        </w:rPr>
        <w:t>III</w:t>
      </w:r>
      <w:r w:rsidRPr="0014269D">
        <w:rPr>
          <w:rFonts w:ascii="Arial" w:eastAsia="Arial" w:hAnsi="Arial" w:cs="Arial"/>
          <w:b/>
          <w:noProof/>
          <w:spacing w:val="-3"/>
          <w:sz w:val="24"/>
          <w:szCs w:val="24"/>
          <w:lang w:val="id-ID"/>
        </w:rPr>
        <w:t xml:space="preserve"> </w:t>
      </w:r>
      <w:r w:rsidRPr="0014269D">
        <w:rPr>
          <w:rFonts w:ascii="Arial" w:eastAsia="Arial" w:hAnsi="Arial" w:cs="Arial"/>
          <w:b/>
          <w:noProof/>
          <w:spacing w:val="5"/>
          <w:sz w:val="24"/>
          <w:szCs w:val="24"/>
          <w:lang w:val="id-ID"/>
        </w:rPr>
        <w:t>T</w:t>
      </w:r>
      <w:r w:rsidRPr="0014269D">
        <w:rPr>
          <w:rFonts w:ascii="Arial" w:eastAsia="Arial" w:hAnsi="Arial" w:cs="Arial"/>
          <w:b/>
          <w:noProof/>
          <w:spacing w:val="1"/>
          <w:sz w:val="24"/>
          <w:szCs w:val="24"/>
          <w:lang w:val="id-ID"/>
        </w:rPr>
        <w:t>.</w:t>
      </w:r>
      <w:r w:rsidRPr="0014269D">
        <w:rPr>
          <w:rFonts w:ascii="Arial" w:eastAsia="Arial" w:hAnsi="Arial" w:cs="Arial"/>
          <w:b/>
          <w:noProof/>
          <w:spacing w:val="-1"/>
          <w:sz w:val="24"/>
          <w:szCs w:val="24"/>
          <w:lang w:val="id-ID"/>
        </w:rPr>
        <w:t>A</w:t>
      </w:r>
      <w:r w:rsidRPr="0014269D">
        <w:rPr>
          <w:rFonts w:ascii="Arial" w:eastAsia="Arial" w:hAnsi="Arial" w:cs="Arial"/>
          <w:b/>
          <w:noProof/>
          <w:sz w:val="24"/>
          <w:szCs w:val="24"/>
          <w:lang w:val="id-ID"/>
        </w:rPr>
        <w:t>.</w:t>
      </w:r>
      <w:r w:rsidRPr="0014269D">
        <w:rPr>
          <w:rFonts w:ascii="Arial" w:eastAsia="Arial" w:hAnsi="Arial" w:cs="Arial"/>
          <w:b/>
          <w:noProof/>
          <w:spacing w:val="2"/>
          <w:sz w:val="24"/>
          <w:szCs w:val="24"/>
          <w:lang w:val="id-ID"/>
        </w:rPr>
        <w:t xml:space="preserve"> </w:t>
      </w:r>
      <w:r w:rsidRPr="0014269D">
        <w:rPr>
          <w:rFonts w:ascii="Arial" w:eastAsia="Arial" w:hAnsi="Arial" w:cs="Arial"/>
          <w:b/>
          <w:noProof/>
          <w:spacing w:val="-1"/>
          <w:sz w:val="24"/>
          <w:szCs w:val="24"/>
          <w:lang w:val="id-ID"/>
        </w:rPr>
        <w:t>20</w:t>
      </w:r>
      <w:r w:rsidRPr="0014269D">
        <w:rPr>
          <w:rFonts w:ascii="Arial" w:eastAsia="Arial" w:hAnsi="Arial" w:cs="Arial"/>
          <w:b/>
          <w:noProof/>
          <w:sz w:val="24"/>
          <w:szCs w:val="24"/>
          <w:lang w:val="id-ID"/>
        </w:rPr>
        <w:t>2</w:t>
      </w:r>
      <w:r w:rsidR="001A3FEB" w:rsidRPr="0014269D">
        <w:rPr>
          <w:rFonts w:ascii="Arial" w:eastAsia="Arial" w:hAnsi="Arial" w:cs="Arial"/>
          <w:b/>
          <w:noProof/>
          <w:sz w:val="24"/>
          <w:szCs w:val="24"/>
          <w:lang w:val="id-ID"/>
        </w:rPr>
        <w:t>3</w:t>
      </w:r>
    </w:p>
    <w:p w14:paraId="659B2FE1" w14:textId="5FD5AF59" w:rsidR="000507B9" w:rsidRPr="009F011A" w:rsidRDefault="000507B9" w:rsidP="009F011A">
      <w:pPr>
        <w:spacing w:line="360" w:lineRule="auto"/>
        <w:ind w:right="11"/>
        <w:jc w:val="center"/>
        <w:rPr>
          <w:rFonts w:ascii="Arial" w:eastAsia="Arial" w:hAnsi="Arial" w:cs="Arial"/>
          <w:b/>
          <w:noProof/>
          <w:sz w:val="24"/>
          <w:szCs w:val="24"/>
          <w:lang w:val="id-ID"/>
        </w:rPr>
      </w:pPr>
      <w:r w:rsidRPr="009830B0">
        <w:rPr>
          <w:rFonts w:ascii="Arial" w:eastAsia="Arial" w:hAnsi="Arial" w:cs="Arial"/>
          <w:b/>
          <w:noProof/>
          <w:spacing w:val="1"/>
          <w:sz w:val="28"/>
          <w:szCs w:val="28"/>
          <w:lang w:val="id-ID"/>
        </w:rPr>
        <w:lastRenderedPageBreak/>
        <w:t>L</w:t>
      </w:r>
      <w:r w:rsidRPr="009830B0">
        <w:rPr>
          <w:rFonts w:ascii="Arial" w:eastAsia="Arial" w:hAnsi="Arial" w:cs="Arial"/>
          <w:b/>
          <w:noProof/>
          <w:sz w:val="28"/>
          <w:szCs w:val="28"/>
          <w:lang w:val="id-ID"/>
        </w:rPr>
        <w:t>EM</w:t>
      </w:r>
      <w:r w:rsidRPr="009830B0">
        <w:rPr>
          <w:rFonts w:ascii="Arial" w:eastAsia="Arial" w:hAnsi="Arial" w:cs="Arial"/>
          <w:b/>
          <w:noProof/>
          <w:spacing w:val="-1"/>
          <w:sz w:val="28"/>
          <w:szCs w:val="28"/>
          <w:lang w:val="id-ID"/>
        </w:rPr>
        <w:t>BA</w:t>
      </w:r>
      <w:r w:rsidRPr="009830B0">
        <w:rPr>
          <w:rFonts w:ascii="Arial" w:eastAsia="Arial" w:hAnsi="Arial" w:cs="Arial"/>
          <w:b/>
          <w:noProof/>
          <w:sz w:val="28"/>
          <w:szCs w:val="28"/>
          <w:lang w:val="id-ID"/>
        </w:rPr>
        <w:t>R PE</w:t>
      </w:r>
      <w:r w:rsidRPr="009830B0">
        <w:rPr>
          <w:rFonts w:ascii="Arial" w:eastAsia="Arial" w:hAnsi="Arial" w:cs="Arial"/>
          <w:b/>
          <w:noProof/>
          <w:spacing w:val="-1"/>
          <w:sz w:val="28"/>
          <w:szCs w:val="28"/>
          <w:lang w:val="id-ID"/>
        </w:rPr>
        <w:t>R</w:t>
      </w:r>
      <w:r w:rsidRPr="009830B0">
        <w:rPr>
          <w:rFonts w:ascii="Arial" w:eastAsia="Arial" w:hAnsi="Arial" w:cs="Arial"/>
          <w:b/>
          <w:noProof/>
          <w:sz w:val="28"/>
          <w:szCs w:val="28"/>
          <w:lang w:val="id-ID"/>
        </w:rPr>
        <w:t>SE</w:t>
      </w:r>
      <w:r w:rsidRPr="009830B0">
        <w:rPr>
          <w:rFonts w:ascii="Arial" w:eastAsia="Arial" w:hAnsi="Arial" w:cs="Arial"/>
          <w:b/>
          <w:noProof/>
          <w:spacing w:val="5"/>
          <w:sz w:val="28"/>
          <w:szCs w:val="28"/>
          <w:lang w:val="id-ID"/>
        </w:rPr>
        <w:t>T</w:t>
      </w:r>
      <w:r w:rsidRPr="009830B0">
        <w:rPr>
          <w:rFonts w:ascii="Arial" w:eastAsia="Arial" w:hAnsi="Arial" w:cs="Arial"/>
          <w:b/>
          <w:noProof/>
          <w:spacing w:val="-1"/>
          <w:sz w:val="28"/>
          <w:szCs w:val="28"/>
          <w:lang w:val="id-ID"/>
        </w:rPr>
        <w:t>UJUA</w:t>
      </w:r>
      <w:r w:rsidRPr="009830B0">
        <w:rPr>
          <w:rFonts w:ascii="Arial" w:eastAsia="Arial" w:hAnsi="Arial" w:cs="Arial"/>
          <w:b/>
          <w:noProof/>
          <w:sz w:val="28"/>
          <w:szCs w:val="28"/>
          <w:lang w:val="id-ID"/>
        </w:rPr>
        <w:t>N</w:t>
      </w:r>
    </w:p>
    <w:p w14:paraId="4EEFC01B" w14:textId="77777777" w:rsidR="009830B0" w:rsidRDefault="009830B0" w:rsidP="000507B9">
      <w:pPr>
        <w:ind w:right="68"/>
        <w:jc w:val="center"/>
        <w:rPr>
          <w:rFonts w:ascii="Arial" w:eastAsia="Arial" w:hAnsi="Arial" w:cs="Arial"/>
          <w:b/>
          <w:noProof/>
          <w:sz w:val="28"/>
          <w:szCs w:val="28"/>
          <w:lang w:val="id-ID"/>
        </w:rPr>
      </w:pPr>
    </w:p>
    <w:p w14:paraId="2D16A50C" w14:textId="2DED23CB" w:rsidR="009830B0" w:rsidRPr="009830B0" w:rsidRDefault="009830B0" w:rsidP="000507B9">
      <w:pPr>
        <w:ind w:right="68"/>
        <w:jc w:val="center"/>
        <w:rPr>
          <w:rFonts w:ascii="Arial" w:eastAsia="Arial" w:hAnsi="Arial" w:cs="Arial"/>
          <w:noProof/>
          <w:sz w:val="28"/>
          <w:szCs w:val="28"/>
        </w:rPr>
      </w:pPr>
      <w:r>
        <w:rPr>
          <w:rFonts w:ascii="Arial" w:eastAsia="Arial" w:hAnsi="Arial" w:cs="Arial"/>
          <w:b/>
          <w:noProof/>
          <w:sz w:val="28"/>
          <w:szCs w:val="28"/>
        </w:rPr>
        <w:t>LAPORAN HASIL AKHIR PERUBAHAN</w:t>
      </w:r>
    </w:p>
    <w:p w14:paraId="0D88B6A3" w14:textId="77777777" w:rsidR="000507B9" w:rsidRPr="0014269D" w:rsidRDefault="000507B9" w:rsidP="000507B9">
      <w:pPr>
        <w:ind w:right="68"/>
        <w:jc w:val="center"/>
        <w:rPr>
          <w:rFonts w:ascii="Arial" w:eastAsia="Arial" w:hAnsi="Arial" w:cs="Arial"/>
          <w:noProof/>
          <w:sz w:val="24"/>
          <w:szCs w:val="24"/>
          <w:lang w:val="id-ID"/>
        </w:rPr>
      </w:pPr>
    </w:p>
    <w:p w14:paraId="50D35445" w14:textId="77777777" w:rsidR="000507B9" w:rsidRPr="0014269D" w:rsidRDefault="000507B9" w:rsidP="000507B9">
      <w:pPr>
        <w:ind w:right="68"/>
        <w:jc w:val="center"/>
        <w:rPr>
          <w:rFonts w:ascii="Arial" w:eastAsia="Arial" w:hAnsi="Arial" w:cs="Arial"/>
          <w:noProof/>
          <w:sz w:val="24"/>
          <w:szCs w:val="24"/>
          <w:lang w:val="id-ID"/>
        </w:rPr>
      </w:pPr>
    </w:p>
    <w:p w14:paraId="5654B8BA" w14:textId="393BD574" w:rsidR="000507B9" w:rsidRDefault="000507B9" w:rsidP="000507B9">
      <w:pPr>
        <w:ind w:right="68"/>
        <w:jc w:val="center"/>
        <w:rPr>
          <w:rFonts w:ascii="Arial" w:eastAsia="Arial" w:hAnsi="Arial" w:cs="Arial"/>
          <w:noProof/>
          <w:sz w:val="24"/>
          <w:szCs w:val="24"/>
          <w:lang w:val="id-ID"/>
        </w:rPr>
      </w:pPr>
    </w:p>
    <w:p w14:paraId="2CE7E418" w14:textId="77777777" w:rsidR="009830B0" w:rsidRDefault="009830B0" w:rsidP="000507B9">
      <w:pPr>
        <w:ind w:right="68"/>
        <w:jc w:val="center"/>
        <w:rPr>
          <w:rFonts w:ascii="Arial" w:eastAsia="Arial" w:hAnsi="Arial" w:cs="Arial"/>
          <w:noProof/>
          <w:sz w:val="24"/>
          <w:szCs w:val="24"/>
          <w:lang w:val="id-ID"/>
        </w:rPr>
      </w:pPr>
    </w:p>
    <w:p w14:paraId="70A1C250" w14:textId="77777777" w:rsidR="009830B0" w:rsidRPr="0014269D" w:rsidRDefault="009830B0" w:rsidP="000507B9">
      <w:pPr>
        <w:ind w:right="68"/>
        <w:jc w:val="center"/>
        <w:rPr>
          <w:rFonts w:ascii="Arial" w:eastAsia="Arial" w:hAnsi="Arial" w:cs="Arial"/>
          <w:noProof/>
          <w:sz w:val="24"/>
          <w:szCs w:val="24"/>
          <w:lang w:val="id-ID"/>
        </w:rPr>
      </w:pPr>
    </w:p>
    <w:p w14:paraId="6C92BF47" w14:textId="77777777" w:rsidR="00FE4535" w:rsidRPr="009830B0" w:rsidRDefault="00FE4535" w:rsidP="00FE4535">
      <w:pPr>
        <w:spacing w:line="360" w:lineRule="auto"/>
        <w:ind w:right="11"/>
        <w:jc w:val="center"/>
        <w:rPr>
          <w:rFonts w:ascii="Arial" w:eastAsia="Arial" w:hAnsi="Arial" w:cs="Arial"/>
          <w:b/>
          <w:noProof/>
          <w:sz w:val="24"/>
          <w:szCs w:val="24"/>
        </w:rPr>
      </w:pPr>
      <w:r w:rsidRPr="009830B0">
        <w:rPr>
          <w:rFonts w:ascii="Arial" w:eastAsia="Arial" w:hAnsi="Arial" w:cs="Arial"/>
          <w:b/>
          <w:noProof/>
          <w:sz w:val="24"/>
          <w:szCs w:val="24"/>
        </w:rPr>
        <w:t xml:space="preserve">SISTEM SENTRALISASI </w:t>
      </w:r>
      <w:r w:rsidRPr="009830B0">
        <w:rPr>
          <w:rFonts w:ascii="Arial" w:eastAsia="Arial" w:hAnsi="Arial" w:cs="Arial"/>
          <w:b/>
          <w:noProof/>
          <w:sz w:val="24"/>
          <w:szCs w:val="24"/>
          <w:lang w:val="id-ID"/>
        </w:rPr>
        <w:t>DATA</w:t>
      </w:r>
      <w:r w:rsidRPr="009830B0">
        <w:rPr>
          <w:rFonts w:ascii="Arial" w:eastAsia="Arial" w:hAnsi="Arial" w:cs="Arial"/>
          <w:b/>
          <w:noProof/>
          <w:sz w:val="24"/>
          <w:szCs w:val="24"/>
        </w:rPr>
        <w:t xml:space="preserve"> </w:t>
      </w:r>
      <w:r w:rsidRPr="009830B0">
        <w:rPr>
          <w:rFonts w:ascii="Arial" w:eastAsia="Arial" w:hAnsi="Arial" w:cs="Arial"/>
          <w:b/>
          <w:noProof/>
          <w:sz w:val="24"/>
          <w:szCs w:val="24"/>
          <w:lang w:val="id-ID"/>
        </w:rPr>
        <w:t>PERORANGAN</w:t>
      </w:r>
      <w:r w:rsidRPr="009830B0">
        <w:rPr>
          <w:rFonts w:ascii="Arial" w:eastAsia="Arial" w:hAnsi="Arial" w:cs="Arial"/>
          <w:b/>
          <w:noProof/>
          <w:sz w:val="24"/>
          <w:szCs w:val="24"/>
        </w:rPr>
        <w:t xml:space="preserve"> SINGKAT (SIDAPAT) </w:t>
      </w:r>
      <w:r w:rsidRPr="009830B0">
        <w:rPr>
          <w:rFonts w:ascii="Arial" w:eastAsia="Arial" w:hAnsi="Arial" w:cs="Arial"/>
          <w:b/>
          <w:noProof/>
          <w:sz w:val="24"/>
          <w:szCs w:val="24"/>
          <w:lang w:val="id-ID"/>
        </w:rPr>
        <w:t>PADA SUBDIT IV DIREKTORAT INTELKAM POLDA NTB</w:t>
      </w:r>
    </w:p>
    <w:p w14:paraId="2104F775" w14:textId="77777777" w:rsidR="000507B9" w:rsidRDefault="000507B9" w:rsidP="000507B9">
      <w:pPr>
        <w:spacing w:line="259" w:lineRule="auto"/>
        <w:ind w:right="86"/>
        <w:jc w:val="center"/>
        <w:rPr>
          <w:rFonts w:ascii="Arial" w:eastAsia="Arial" w:hAnsi="Arial" w:cs="Arial"/>
          <w:noProof/>
          <w:sz w:val="24"/>
          <w:szCs w:val="24"/>
          <w:lang w:val="id-ID"/>
        </w:rPr>
      </w:pPr>
    </w:p>
    <w:p w14:paraId="3D373407" w14:textId="77777777" w:rsidR="009830B0" w:rsidRDefault="009830B0" w:rsidP="000507B9">
      <w:pPr>
        <w:spacing w:line="259" w:lineRule="auto"/>
        <w:ind w:right="86"/>
        <w:jc w:val="center"/>
        <w:rPr>
          <w:rFonts w:ascii="Arial" w:eastAsia="Arial" w:hAnsi="Arial" w:cs="Arial"/>
          <w:noProof/>
          <w:sz w:val="24"/>
          <w:szCs w:val="24"/>
          <w:lang w:val="id-ID"/>
        </w:rPr>
      </w:pPr>
    </w:p>
    <w:p w14:paraId="1A2AE441" w14:textId="77777777" w:rsidR="009830B0" w:rsidRPr="0014269D" w:rsidRDefault="009830B0" w:rsidP="000507B9">
      <w:pPr>
        <w:spacing w:line="259" w:lineRule="auto"/>
        <w:ind w:right="86"/>
        <w:jc w:val="center"/>
        <w:rPr>
          <w:rFonts w:ascii="Arial" w:eastAsia="Arial" w:hAnsi="Arial" w:cs="Arial"/>
          <w:noProof/>
          <w:sz w:val="24"/>
          <w:szCs w:val="24"/>
          <w:lang w:val="id-ID"/>
        </w:rPr>
      </w:pPr>
    </w:p>
    <w:p w14:paraId="5695FE79" w14:textId="77777777" w:rsidR="000507B9" w:rsidRPr="0014269D" w:rsidRDefault="000507B9" w:rsidP="000507B9">
      <w:pPr>
        <w:spacing w:line="259" w:lineRule="auto"/>
        <w:ind w:right="86"/>
        <w:jc w:val="center"/>
        <w:rPr>
          <w:rFonts w:ascii="Arial" w:eastAsia="Arial" w:hAnsi="Arial" w:cs="Arial"/>
          <w:noProof/>
          <w:sz w:val="24"/>
          <w:szCs w:val="24"/>
          <w:lang w:val="id-ID"/>
        </w:rPr>
      </w:pPr>
    </w:p>
    <w:p w14:paraId="53503FEC" w14:textId="77777777" w:rsidR="000507B9" w:rsidRPr="0014269D" w:rsidRDefault="000507B9" w:rsidP="000507B9">
      <w:pPr>
        <w:spacing w:line="259" w:lineRule="auto"/>
        <w:ind w:right="86"/>
        <w:jc w:val="center"/>
        <w:rPr>
          <w:rFonts w:ascii="Arial" w:eastAsia="Arial" w:hAnsi="Arial" w:cs="Arial"/>
          <w:noProof/>
          <w:sz w:val="24"/>
          <w:szCs w:val="24"/>
          <w:lang w:val="id-ID"/>
        </w:rPr>
      </w:pPr>
    </w:p>
    <w:p w14:paraId="4EBF7AC7" w14:textId="2D2AAE06" w:rsidR="000507B9" w:rsidRPr="009830B0" w:rsidRDefault="009830B0" w:rsidP="000507B9">
      <w:pPr>
        <w:spacing w:line="259" w:lineRule="auto"/>
        <w:ind w:right="86"/>
        <w:jc w:val="center"/>
        <w:rPr>
          <w:rFonts w:ascii="Arial" w:eastAsia="Arial" w:hAnsi="Arial" w:cs="Arial"/>
          <w:b/>
          <w:bCs/>
          <w:noProof/>
          <w:sz w:val="24"/>
          <w:szCs w:val="24"/>
        </w:rPr>
      </w:pPr>
      <w:r w:rsidRPr="009830B0">
        <w:rPr>
          <w:rFonts w:ascii="Arial" w:eastAsia="Arial" w:hAnsi="Arial" w:cs="Arial"/>
          <w:b/>
          <w:bCs/>
          <w:noProof/>
          <w:sz w:val="24"/>
          <w:szCs w:val="24"/>
        </w:rPr>
        <w:t>Peserta Pelatihan :</w:t>
      </w:r>
    </w:p>
    <w:p w14:paraId="1BAC9D67" w14:textId="77777777" w:rsidR="000507B9" w:rsidRPr="009830B0" w:rsidRDefault="000507B9" w:rsidP="009830B0">
      <w:pPr>
        <w:spacing w:line="259" w:lineRule="auto"/>
        <w:ind w:right="86"/>
        <w:rPr>
          <w:rFonts w:ascii="Arial" w:eastAsia="Arial" w:hAnsi="Arial" w:cs="Arial"/>
          <w:b/>
          <w:bCs/>
          <w:noProof/>
          <w:sz w:val="24"/>
          <w:szCs w:val="24"/>
          <w:lang w:val="id-ID"/>
        </w:rPr>
      </w:pPr>
    </w:p>
    <w:p w14:paraId="481F3A5B" w14:textId="77777777" w:rsidR="000507B9" w:rsidRPr="009830B0" w:rsidRDefault="000507B9" w:rsidP="000507B9">
      <w:pPr>
        <w:spacing w:line="259" w:lineRule="auto"/>
        <w:ind w:right="86"/>
        <w:jc w:val="center"/>
        <w:rPr>
          <w:rFonts w:ascii="Arial" w:eastAsia="Arial" w:hAnsi="Arial" w:cs="Arial"/>
          <w:b/>
          <w:bCs/>
          <w:noProof/>
          <w:sz w:val="24"/>
          <w:szCs w:val="24"/>
          <w:lang w:val="id-ID"/>
        </w:rPr>
      </w:pPr>
      <w:r w:rsidRPr="009830B0">
        <w:rPr>
          <w:rFonts w:ascii="Arial" w:eastAsia="Arial" w:hAnsi="Arial" w:cs="Arial"/>
          <w:b/>
          <w:bCs/>
          <w:noProof/>
          <w:sz w:val="24"/>
          <w:szCs w:val="24"/>
          <w:lang w:val="id-ID"/>
        </w:rPr>
        <w:t>MUHAMMAD ANANDA, S.Kom</w:t>
      </w:r>
    </w:p>
    <w:p w14:paraId="3582FB3C" w14:textId="77777777" w:rsidR="009830B0" w:rsidRPr="009830B0" w:rsidRDefault="009830B0" w:rsidP="000507B9">
      <w:pPr>
        <w:spacing w:line="259" w:lineRule="auto"/>
        <w:ind w:right="86"/>
        <w:jc w:val="center"/>
        <w:rPr>
          <w:rFonts w:ascii="Arial" w:eastAsia="Arial" w:hAnsi="Arial" w:cs="Arial"/>
          <w:b/>
          <w:bCs/>
          <w:noProof/>
          <w:sz w:val="24"/>
          <w:szCs w:val="24"/>
          <w:lang w:val="id-ID"/>
        </w:rPr>
      </w:pPr>
    </w:p>
    <w:p w14:paraId="710E88E7" w14:textId="77777777" w:rsidR="000507B9" w:rsidRPr="009830B0" w:rsidRDefault="000507B9" w:rsidP="000507B9">
      <w:pPr>
        <w:spacing w:line="259" w:lineRule="auto"/>
        <w:ind w:right="86"/>
        <w:jc w:val="center"/>
        <w:rPr>
          <w:rFonts w:ascii="Arial" w:eastAsia="Arial" w:hAnsi="Arial" w:cs="Arial"/>
          <w:b/>
          <w:bCs/>
          <w:noProof/>
          <w:sz w:val="24"/>
          <w:szCs w:val="24"/>
          <w:lang w:val="id-ID"/>
        </w:rPr>
      </w:pPr>
      <w:r w:rsidRPr="009830B0">
        <w:rPr>
          <w:rFonts w:ascii="Arial" w:eastAsia="Arial" w:hAnsi="Arial" w:cs="Arial"/>
          <w:b/>
          <w:bCs/>
          <w:noProof/>
          <w:sz w:val="24"/>
          <w:szCs w:val="24"/>
          <w:lang w:val="id-ID"/>
        </w:rPr>
        <w:t>NOSIS : 20230207021158</w:t>
      </w:r>
    </w:p>
    <w:p w14:paraId="30B0CC64" w14:textId="77777777" w:rsidR="000507B9" w:rsidRDefault="000507B9" w:rsidP="009830B0">
      <w:pPr>
        <w:spacing w:line="220" w:lineRule="exact"/>
        <w:ind w:right="86"/>
        <w:jc w:val="center"/>
        <w:rPr>
          <w:rFonts w:ascii="Arial" w:hAnsi="Arial" w:cs="Arial"/>
          <w:noProof/>
          <w:sz w:val="24"/>
          <w:szCs w:val="24"/>
          <w:lang w:val="id-ID"/>
        </w:rPr>
      </w:pPr>
    </w:p>
    <w:p w14:paraId="1B2EDBD0" w14:textId="77777777" w:rsidR="009830B0" w:rsidRDefault="009830B0" w:rsidP="009830B0">
      <w:pPr>
        <w:spacing w:line="220" w:lineRule="exact"/>
        <w:ind w:right="86"/>
        <w:jc w:val="center"/>
        <w:rPr>
          <w:rFonts w:ascii="Arial" w:hAnsi="Arial" w:cs="Arial"/>
          <w:noProof/>
          <w:sz w:val="24"/>
          <w:szCs w:val="24"/>
          <w:lang w:val="id-ID"/>
        </w:rPr>
      </w:pPr>
    </w:p>
    <w:p w14:paraId="51D08475" w14:textId="77777777" w:rsidR="009830B0" w:rsidRDefault="009830B0" w:rsidP="009830B0">
      <w:pPr>
        <w:spacing w:line="220" w:lineRule="exact"/>
        <w:ind w:right="86"/>
        <w:jc w:val="center"/>
        <w:rPr>
          <w:rFonts w:ascii="Arial" w:hAnsi="Arial" w:cs="Arial"/>
          <w:noProof/>
          <w:sz w:val="24"/>
          <w:szCs w:val="24"/>
          <w:lang w:val="id-ID"/>
        </w:rPr>
      </w:pPr>
    </w:p>
    <w:p w14:paraId="25731642" w14:textId="77777777" w:rsidR="009830B0" w:rsidRDefault="009830B0" w:rsidP="009830B0">
      <w:pPr>
        <w:spacing w:line="220" w:lineRule="exact"/>
        <w:ind w:right="86"/>
        <w:jc w:val="center"/>
        <w:rPr>
          <w:rFonts w:ascii="Arial" w:hAnsi="Arial" w:cs="Arial"/>
          <w:noProof/>
          <w:sz w:val="24"/>
          <w:szCs w:val="24"/>
          <w:lang w:val="id-ID"/>
        </w:rPr>
      </w:pPr>
    </w:p>
    <w:p w14:paraId="18DDEC35" w14:textId="77777777" w:rsidR="009830B0" w:rsidRDefault="009830B0" w:rsidP="009830B0">
      <w:pPr>
        <w:spacing w:line="220" w:lineRule="exact"/>
        <w:ind w:right="86"/>
        <w:jc w:val="center"/>
        <w:rPr>
          <w:rFonts w:ascii="Arial" w:hAnsi="Arial" w:cs="Arial"/>
          <w:noProof/>
          <w:sz w:val="24"/>
          <w:szCs w:val="24"/>
          <w:lang w:val="id-ID"/>
        </w:rPr>
      </w:pPr>
    </w:p>
    <w:p w14:paraId="6F53D30D" w14:textId="77777777" w:rsidR="009830B0" w:rsidRDefault="009830B0" w:rsidP="009830B0">
      <w:pPr>
        <w:spacing w:line="220" w:lineRule="exact"/>
        <w:ind w:right="86"/>
        <w:jc w:val="center"/>
        <w:rPr>
          <w:rFonts w:ascii="Arial" w:hAnsi="Arial" w:cs="Arial"/>
          <w:noProof/>
          <w:sz w:val="24"/>
          <w:szCs w:val="24"/>
          <w:lang w:val="id-ID"/>
        </w:rPr>
      </w:pPr>
    </w:p>
    <w:p w14:paraId="60FF40CF" w14:textId="77777777" w:rsidR="009830B0" w:rsidRPr="0014269D" w:rsidRDefault="009830B0" w:rsidP="009830B0">
      <w:pPr>
        <w:spacing w:line="220" w:lineRule="exact"/>
        <w:ind w:right="86"/>
        <w:jc w:val="center"/>
        <w:rPr>
          <w:rFonts w:ascii="Arial" w:hAnsi="Arial" w:cs="Arial"/>
          <w:noProof/>
          <w:sz w:val="24"/>
          <w:szCs w:val="24"/>
          <w:lang w:val="id-ID"/>
        </w:rPr>
      </w:pPr>
    </w:p>
    <w:p w14:paraId="099DE32F" w14:textId="04BD96FC" w:rsidR="000507B9" w:rsidRPr="0014269D" w:rsidRDefault="000507B9" w:rsidP="000507B9">
      <w:pPr>
        <w:spacing w:after="120"/>
        <w:ind w:right="86"/>
        <w:jc w:val="center"/>
        <w:rPr>
          <w:rFonts w:ascii="Arial" w:eastAsia="Arial" w:hAnsi="Arial" w:cs="Arial"/>
          <w:noProof/>
          <w:spacing w:val="1"/>
          <w:sz w:val="24"/>
          <w:szCs w:val="24"/>
          <w:lang w:val="id-ID"/>
        </w:rPr>
      </w:pPr>
      <w:r w:rsidRPr="0014269D">
        <w:rPr>
          <w:rFonts w:ascii="Arial" w:eastAsia="Arial" w:hAnsi="Arial" w:cs="Arial"/>
          <w:noProof/>
          <w:spacing w:val="1"/>
          <w:sz w:val="24"/>
          <w:szCs w:val="24"/>
          <w:lang w:val="id-ID"/>
        </w:rPr>
        <w:t>Telah disetujui pada tangga</w:t>
      </w:r>
      <w:r w:rsidR="00F608E9">
        <w:rPr>
          <w:rFonts w:ascii="Arial" w:eastAsia="Arial" w:hAnsi="Arial" w:cs="Arial"/>
          <w:noProof/>
          <w:spacing w:val="1"/>
          <w:sz w:val="24"/>
          <w:szCs w:val="24"/>
        </w:rPr>
        <w:t xml:space="preserve">l         </w:t>
      </w:r>
      <w:r w:rsidR="009F011A">
        <w:rPr>
          <w:rFonts w:ascii="Arial" w:eastAsia="Arial" w:hAnsi="Arial" w:cs="Arial"/>
          <w:noProof/>
          <w:spacing w:val="1"/>
          <w:sz w:val="24"/>
          <w:szCs w:val="24"/>
        </w:rPr>
        <w:t xml:space="preserve">Juni </w:t>
      </w:r>
      <w:r w:rsidRPr="0014269D">
        <w:rPr>
          <w:rFonts w:ascii="Arial" w:eastAsia="Arial" w:hAnsi="Arial" w:cs="Arial"/>
          <w:noProof/>
          <w:spacing w:val="1"/>
          <w:sz w:val="24"/>
          <w:szCs w:val="24"/>
          <w:lang w:val="id-ID"/>
        </w:rPr>
        <w:t>2023</w:t>
      </w:r>
    </w:p>
    <w:p w14:paraId="09214729" w14:textId="77777777" w:rsidR="000507B9" w:rsidRPr="0014269D" w:rsidRDefault="000507B9" w:rsidP="000507B9">
      <w:pPr>
        <w:spacing w:after="120"/>
        <w:ind w:right="86"/>
        <w:jc w:val="center"/>
        <w:rPr>
          <w:rFonts w:ascii="Arial" w:eastAsia="Arial" w:hAnsi="Arial" w:cs="Arial"/>
          <w:noProof/>
          <w:spacing w:val="1"/>
          <w:sz w:val="24"/>
          <w:szCs w:val="24"/>
          <w:lang w:val="id-ID"/>
        </w:rPr>
      </w:pPr>
      <w:r w:rsidRPr="0014269D">
        <w:rPr>
          <w:rFonts w:ascii="Arial" w:eastAsia="Arial" w:hAnsi="Arial" w:cs="Arial"/>
          <w:noProof/>
          <w:spacing w:val="1"/>
          <w:sz w:val="24"/>
          <w:szCs w:val="24"/>
          <w:lang w:val="id-ID"/>
        </w:rPr>
        <w:t>Di Pusdikmin Polri Bandung</w:t>
      </w:r>
    </w:p>
    <w:p w14:paraId="5CB3B580" w14:textId="77777777" w:rsidR="000507B9" w:rsidRDefault="000507B9" w:rsidP="000507B9">
      <w:pPr>
        <w:spacing w:after="120"/>
        <w:ind w:right="86"/>
        <w:jc w:val="center"/>
        <w:rPr>
          <w:rFonts w:ascii="Arial" w:eastAsia="Arial" w:hAnsi="Arial" w:cs="Arial"/>
          <w:noProof/>
          <w:spacing w:val="1"/>
          <w:sz w:val="24"/>
          <w:szCs w:val="24"/>
          <w:lang w:val="id-ID"/>
        </w:rPr>
      </w:pPr>
    </w:p>
    <w:p w14:paraId="74F62688" w14:textId="77777777" w:rsidR="009830B0" w:rsidRDefault="009830B0" w:rsidP="000507B9">
      <w:pPr>
        <w:spacing w:after="120"/>
        <w:ind w:right="86"/>
        <w:jc w:val="center"/>
        <w:rPr>
          <w:rFonts w:ascii="Arial" w:eastAsia="Arial" w:hAnsi="Arial" w:cs="Arial"/>
          <w:noProof/>
          <w:spacing w:val="1"/>
          <w:sz w:val="24"/>
          <w:szCs w:val="24"/>
          <w:lang w:val="id-ID"/>
        </w:rPr>
      </w:pPr>
    </w:p>
    <w:p w14:paraId="6B5ED2F6" w14:textId="17A317AA" w:rsidR="009830B0" w:rsidRPr="0014269D" w:rsidRDefault="009830B0" w:rsidP="00387586">
      <w:pPr>
        <w:spacing w:after="120"/>
        <w:ind w:right="86"/>
        <w:jc w:val="center"/>
        <w:rPr>
          <w:rFonts w:ascii="Arial" w:eastAsia="Arial" w:hAnsi="Arial" w:cs="Arial"/>
          <w:noProof/>
          <w:spacing w:val="1"/>
          <w:sz w:val="24"/>
          <w:szCs w:val="24"/>
          <w:lang w:val="id-ID"/>
        </w:rPr>
      </w:pPr>
    </w:p>
    <w:tbl>
      <w:tblPr>
        <w:tblStyle w:val="TableGrid"/>
        <w:tblW w:w="8893" w:type="dxa"/>
        <w:tblInd w:w="-5" w:type="dxa"/>
        <w:tblLook w:val="04A0" w:firstRow="1" w:lastRow="0" w:firstColumn="1" w:lastColumn="0" w:noHBand="0" w:noVBand="1"/>
      </w:tblPr>
      <w:tblGrid>
        <w:gridCol w:w="4876"/>
        <w:gridCol w:w="4017"/>
      </w:tblGrid>
      <w:tr w:rsidR="000507B9" w:rsidRPr="0014269D" w14:paraId="705D2B27" w14:textId="77777777" w:rsidTr="00F608E9">
        <w:tc>
          <w:tcPr>
            <w:tcW w:w="4876" w:type="dxa"/>
            <w:tcBorders>
              <w:top w:val="nil"/>
              <w:left w:val="nil"/>
              <w:bottom w:val="nil"/>
              <w:right w:val="nil"/>
            </w:tcBorders>
            <w:vAlign w:val="center"/>
          </w:tcPr>
          <w:p w14:paraId="7546E5E2" w14:textId="56F79082" w:rsidR="000507B9" w:rsidRPr="0014269D" w:rsidRDefault="000507B9" w:rsidP="001710E2">
            <w:pPr>
              <w:spacing w:before="29"/>
              <w:ind w:left="22" w:right="68"/>
              <w:jc w:val="center"/>
              <w:rPr>
                <w:rFonts w:ascii="Arial" w:eastAsia="Arial" w:hAnsi="Arial" w:cs="Arial"/>
                <w:noProof/>
                <w:sz w:val="24"/>
                <w:szCs w:val="24"/>
                <w:lang w:val="id-ID"/>
              </w:rPr>
            </w:pPr>
            <w:r w:rsidRPr="0014269D">
              <w:rPr>
                <w:rFonts w:ascii="Arial" w:eastAsia="Arial" w:hAnsi="Arial" w:cs="Arial"/>
                <w:noProof/>
                <w:sz w:val="24"/>
                <w:szCs w:val="24"/>
                <w:lang w:val="id-ID"/>
              </w:rPr>
              <w:t>COACH</w:t>
            </w:r>
          </w:p>
          <w:p w14:paraId="3BEE0F01" w14:textId="726FB4B9" w:rsidR="000507B9" w:rsidRPr="0014269D" w:rsidRDefault="00F608E9" w:rsidP="001710E2">
            <w:pPr>
              <w:spacing w:before="29"/>
              <w:ind w:left="22" w:right="68"/>
              <w:rPr>
                <w:rFonts w:ascii="Arial" w:eastAsia="Arial" w:hAnsi="Arial" w:cs="Arial"/>
                <w:noProof/>
                <w:sz w:val="24"/>
                <w:szCs w:val="24"/>
                <w:lang w:val="id-ID"/>
              </w:rPr>
            </w:pPr>
            <w:r>
              <w:rPr>
                <w:rFonts w:ascii="Arial" w:eastAsia="Arial" w:hAnsi="Arial" w:cs="Arial"/>
                <w:noProof/>
                <w:sz w:val="24"/>
                <w:szCs w:val="24"/>
                <w:lang w:val="id-ID"/>
              </w:rPr>
              <w:drawing>
                <wp:anchor distT="0" distB="0" distL="114300" distR="114300" simplePos="0" relativeHeight="251665408" behindDoc="1" locked="0" layoutInCell="1" allowOverlap="1" wp14:anchorId="174B3337" wp14:editId="2B429E80">
                  <wp:simplePos x="0" y="0"/>
                  <wp:positionH relativeFrom="column">
                    <wp:posOffset>755015</wp:posOffset>
                  </wp:positionH>
                  <wp:positionV relativeFrom="paragraph">
                    <wp:posOffset>43815</wp:posOffset>
                  </wp:positionV>
                  <wp:extent cx="1343025" cy="1105535"/>
                  <wp:effectExtent l="0" t="0" r="9525" b="0"/>
                  <wp:wrapNone/>
                  <wp:docPr id="585588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88811" name="Picture 585588811"/>
                          <pic:cNvPicPr/>
                        </pic:nvPicPr>
                        <pic:blipFill>
                          <a:blip r:embed="rId9">
                            <a:extLst>
                              <a:ext uri="{28A0092B-C50C-407E-A947-70E740481C1C}">
                                <a14:useLocalDpi xmlns:a14="http://schemas.microsoft.com/office/drawing/2010/main" val="0"/>
                              </a:ext>
                            </a:extLst>
                          </a:blip>
                          <a:stretch>
                            <a:fillRect/>
                          </a:stretch>
                        </pic:blipFill>
                        <pic:spPr>
                          <a:xfrm>
                            <a:off x="0" y="0"/>
                            <a:ext cx="1343025" cy="1105535"/>
                          </a:xfrm>
                          <a:prstGeom prst="rect">
                            <a:avLst/>
                          </a:prstGeom>
                        </pic:spPr>
                      </pic:pic>
                    </a:graphicData>
                  </a:graphic>
                  <wp14:sizeRelH relativeFrom="page">
                    <wp14:pctWidth>0</wp14:pctWidth>
                  </wp14:sizeRelH>
                  <wp14:sizeRelV relativeFrom="page">
                    <wp14:pctHeight>0</wp14:pctHeight>
                  </wp14:sizeRelV>
                </wp:anchor>
              </w:drawing>
            </w:r>
          </w:p>
          <w:p w14:paraId="36C2759A" w14:textId="52BF53C0" w:rsidR="000507B9" w:rsidRPr="0014269D" w:rsidRDefault="000507B9" w:rsidP="00387586">
            <w:pPr>
              <w:spacing w:before="29"/>
              <w:ind w:left="22" w:right="68"/>
              <w:jc w:val="center"/>
              <w:rPr>
                <w:rFonts w:ascii="Arial" w:eastAsia="Arial" w:hAnsi="Arial" w:cs="Arial"/>
                <w:noProof/>
                <w:sz w:val="24"/>
                <w:szCs w:val="24"/>
                <w:lang w:val="id-ID"/>
              </w:rPr>
            </w:pPr>
          </w:p>
          <w:p w14:paraId="5D265F6C" w14:textId="47B28418" w:rsidR="000507B9" w:rsidRPr="0014269D" w:rsidRDefault="000507B9" w:rsidP="00F608E9">
            <w:pPr>
              <w:spacing w:before="29"/>
              <w:ind w:left="22" w:right="68"/>
              <w:jc w:val="center"/>
              <w:rPr>
                <w:rFonts w:ascii="Arial" w:eastAsia="Arial" w:hAnsi="Arial" w:cs="Arial"/>
                <w:noProof/>
                <w:sz w:val="24"/>
                <w:szCs w:val="24"/>
                <w:lang w:val="id-ID"/>
              </w:rPr>
            </w:pPr>
          </w:p>
          <w:p w14:paraId="2427A135" w14:textId="396CDA13" w:rsidR="000507B9" w:rsidRPr="0014269D" w:rsidRDefault="000507B9" w:rsidP="001710E2">
            <w:pPr>
              <w:spacing w:before="29"/>
              <w:ind w:left="22" w:right="68"/>
              <w:rPr>
                <w:rFonts w:ascii="Arial" w:eastAsia="Arial" w:hAnsi="Arial" w:cs="Arial"/>
                <w:noProof/>
                <w:sz w:val="24"/>
                <w:szCs w:val="24"/>
                <w:lang w:val="id-ID"/>
              </w:rPr>
            </w:pPr>
          </w:p>
          <w:p w14:paraId="1F60221B" w14:textId="77777777" w:rsidR="000507B9" w:rsidRPr="0014269D" w:rsidRDefault="000507B9" w:rsidP="001710E2">
            <w:pPr>
              <w:spacing w:before="29"/>
              <w:ind w:left="22" w:right="68"/>
              <w:rPr>
                <w:rFonts w:ascii="Arial" w:eastAsia="Arial" w:hAnsi="Arial" w:cs="Arial"/>
                <w:noProof/>
                <w:sz w:val="24"/>
                <w:szCs w:val="24"/>
                <w:lang w:val="id-ID"/>
              </w:rPr>
            </w:pPr>
          </w:p>
          <w:p w14:paraId="460933F5" w14:textId="77777777" w:rsidR="000507B9" w:rsidRPr="0014269D" w:rsidRDefault="000507B9" w:rsidP="001710E2">
            <w:pPr>
              <w:spacing w:before="29"/>
              <w:ind w:left="22" w:right="68"/>
              <w:rPr>
                <w:rFonts w:ascii="Arial" w:eastAsia="Arial" w:hAnsi="Arial" w:cs="Arial"/>
                <w:noProof/>
                <w:sz w:val="24"/>
                <w:szCs w:val="24"/>
                <w:lang w:val="id-ID"/>
              </w:rPr>
            </w:pPr>
          </w:p>
          <w:p w14:paraId="6A1B2926" w14:textId="7CC74304" w:rsidR="000507B9" w:rsidRPr="00F6779A" w:rsidRDefault="00F6779A" w:rsidP="001710E2">
            <w:pPr>
              <w:spacing w:before="29"/>
              <w:ind w:left="22" w:right="68"/>
              <w:jc w:val="center"/>
              <w:rPr>
                <w:rFonts w:ascii="Arial" w:eastAsia="Arial" w:hAnsi="Arial" w:cs="Arial"/>
                <w:b/>
                <w:noProof/>
                <w:spacing w:val="-1"/>
                <w:sz w:val="24"/>
                <w:szCs w:val="24"/>
                <w:u w:val="thick" w:color="000000"/>
              </w:rPr>
            </w:pPr>
            <w:r>
              <w:rPr>
                <w:rFonts w:ascii="Arial" w:eastAsia="Arial" w:hAnsi="Arial" w:cs="Arial"/>
                <w:b/>
                <w:noProof/>
                <w:spacing w:val="-1"/>
                <w:sz w:val="24"/>
                <w:szCs w:val="24"/>
                <w:u w:val="thick" w:color="000000"/>
              </w:rPr>
              <w:t>Dr.Dra.KRISTIANA LUSIATI, M.Si</w:t>
            </w:r>
          </w:p>
          <w:p w14:paraId="2F068D45" w14:textId="19349A50" w:rsidR="000507B9" w:rsidRPr="00F6779A" w:rsidRDefault="00F6779A" w:rsidP="001710E2">
            <w:pPr>
              <w:spacing w:before="29" w:line="400" w:lineRule="auto"/>
              <w:ind w:left="22"/>
              <w:jc w:val="center"/>
              <w:rPr>
                <w:rFonts w:ascii="Arial" w:eastAsia="Arial" w:hAnsi="Arial" w:cs="Arial"/>
                <w:b/>
                <w:noProof/>
                <w:sz w:val="24"/>
                <w:szCs w:val="24"/>
              </w:rPr>
            </w:pPr>
            <w:r>
              <w:rPr>
                <w:rFonts w:ascii="Arial" w:eastAsia="Arial" w:hAnsi="Arial" w:cs="Arial"/>
                <w:b/>
                <w:noProof/>
                <w:sz w:val="24"/>
                <w:szCs w:val="24"/>
              </w:rPr>
              <w:t>PEMBINA TK I NIP.196512262005012001</w:t>
            </w:r>
          </w:p>
          <w:p w14:paraId="29664A36" w14:textId="77777777" w:rsidR="000507B9" w:rsidRPr="0014269D" w:rsidRDefault="000507B9" w:rsidP="001710E2">
            <w:pPr>
              <w:spacing w:after="120"/>
              <w:ind w:right="86"/>
              <w:jc w:val="center"/>
              <w:rPr>
                <w:rFonts w:ascii="Arial" w:eastAsia="Arial" w:hAnsi="Arial" w:cs="Arial"/>
                <w:noProof/>
                <w:spacing w:val="1"/>
                <w:sz w:val="24"/>
                <w:szCs w:val="24"/>
                <w:lang w:val="id-ID"/>
              </w:rPr>
            </w:pPr>
          </w:p>
        </w:tc>
        <w:tc>
          <w:tcPr>
            <w:tcW w:w="4017" w:type="dxa"/>
            <w:tcBorders>
              <w:top w:val="nil"/>
              <w:left w:val="nil"/>
              <w:bottom w:val="nil"/>
              <w:right w:val="nil"/>
            </w:tcBorders>
          </w:tcPr>
          <w:p w14:paraId="5439D1A8" w14:textId="507DFACF" w:rsidR="000507B9" w:rsidRPr="0014269D" w:rsidRDefault="00F608E9" w:rsidP="001710E2">
            <w:pPr>
              <w:spacing w:before="29"/>
              <w:ind w:left="22" w:right="68"/>
              <w:jc w:val="center"/>
              <w:rPr>
                <w:rFonts w:ascii="Arial" w:eastAsia="Arial" w:hAnsi="Arial" w:cs="Arial"/>
                <w:noProof/>
                <w:sz w:val="24"/>
                <w:szCs w:val="24"/>
                <w:lang w:val="id-ID"/>
              </w:rPr>
            </w:pPr>
            <w:r>
              <w:rPr>
                <w:noProof/>
              </w:rPr>
              <w:drawing>
                <wp:anchor distT="0" distB="0" distL="114300" distR="114300" simplePos="0" relativeHeight="251664384" behindDoc="1" locked="0" layoutInCell="1" allowOverlap="1" wp14:anchorId="7C6D5350" wp14:editId="66FAC743">
                  <wp:simplePos x="0" y="0"/>
                  <wp:positionH relativeFrom="column">
                    <wp:posOffset>-252730</wp:posOffset>
                  </wp:positionH>
                  <wp:positionV relativeFrom="paragraph">
                    <wp:posOffset>53340</wp:posOffset>
                  </wp:positionV>
                  <wp:extent cx="2943225" cy="1524000"/>
                  <wp:effectExtent l="0" t="0" r="9525" b="0"/>
                  <wp:wrapNone/>
                  <wp:docPr id="1995793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32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07B9" w:rsidRPr="0014269D">
              <w:rPr>
                <w:rFonts w:ascii="Arial" w:eastAsia="Arial" w:hAnsi="Arial" w:cs="Arial"/>
                <w:noProof/>
                <w:sz w:val="24"/>
                <w:szCs w:val="24"/>
                <w:lang w:val="id-ID"/>
              </w:rPr>
              <w:t>MENTOR</w:t>
            </w:r>
          </w:p>
          <w:p w14:paraId="492D0448" w14:textId="2E6A3767" w:rsidR="000507B9" w:rsidRPr="0014269D" w:rsidRDefault="000507B9" w:rsidP="001710E2">
            <w:pPr>
              <w:spacing w:before="29"/>
              <w:ind w:left="22" w:right="68"/>
              <w:rPr>
                <w:rFonts w:ascii="Arial" w:eastAsia="Arial" w:hAnsi="Arial" w:cs="Arial"/>
                <w:noProof/>
                <w:sz w:val="24"/>
                <w:szCs w:val="24"/>
                <w:lang w:val="id-ID"/>
              </w:rPr>
            </w:pPr>
          </w:p>
          <w:p w14:paraId="5F0A075C" w14:textId="3DDD6A7D" w:rsidR="000507B9" w:rsidRPr="0014269D" w:rsidRDefault="000507B9" w:rsidP="001710E2">
            <w:pPr>
              <w:spacing w:before="29"/>
              <w:ind w:left="22" w:right="68"/>
              <w:rPr>
                <w:rFonts w:ascii="Arial" w:eastAsia="Arial" w:hAnsi="Arial" w:cs="Arial"/>
                <w:noProof/>
                <w:sz w:val="24"/>
                <w:szCs w:val="24"/>
                <w:lang w:val="id-ID"/>
              </w:rPr>
            </w:pPr>
          </w:p>
          <w:p w14:paraId="1EC94005" w14:textId="77777777" w:rsidR="000507B9" w:rsidRPr="0014269D" w:rsidRDefault="000507B9" w:rsidP="001710E2">
            <w:pPr>
              <w:spacing w:before="29"/>
              <w:ind w:left="22" w:right="68"/>
              <w:rPr>
                <w:rFonts w:ascii="Arial" w:eastAsia="Arial" w:hAnsi="Arial" w:cs="Arial"/>
                <w:noProof/>
                <w:sz w:val="24"/>
                <w:szCs w:val="24"/>
                <w:lang w:val="id-ID"/>
              </w:rPr>
            </w:pPr>
          </w:p>
          <w:p w14:paraId="29A9D35D" w14:textId="3790FE71" w:rsidR="000507B9" w:rsidRPr="0014269D" w:rsidRDefault="000507B9" w:rsidP="00F608E9">
            <w:pPr>
              <w:spacing w:before="29"/>
              <w:ind w:left="22" w:right="68"/>
              <w:jc w:val="center"/>
              <w:rPr>
                <w:rFonts w:ascii="Arial" w:eastAsia="Arial" w:hAnsi="Arial" w:cs="Arial"/>
                <w:noProof/>
                <w:sz w:val="24"/>
                <w:szCs w:val="24"/>
                <w:lang w:val="id-ID"/>
              </w:rPr>
            </w:pPr>
          </w:p>
          <w:p w14:paraId="731E5E90" w14:textId="77777777" w:rsidR="000507B9" w:rsidRPr="0014269D" w:rsidRDefault="000507B9" w:rsidP="001710E2">
            <w:pPr>
              <w:spacing w:before="29"/>
              <w:ind w:left="22" w:right="68"/>
              <w:rPr>
                <w:rFonts w:ascii="Arial" w:eastAsia="Arial" w:hAnsi="Arial" w:cs="Arial"/>
                <w:noProof/>
                <w:sz w:val="24"/>
                <w:szCs w:val="24"/>
                <w:lang w:val="id-ID"/>
              </w:rPr>
            </w:pPr>
          </w:p>
          <w:p w14:paraId="6F1EBAF6" w14:textId="77777777" w:rsidR="000507B9" w:rsidRPr="0014269D" w:rsidRDefault="000507B9" w:rsidP="001710E2">
            <w:pPr>
              <w:spacing w:before="29"/>
              <w:ind w:left="22" w:right="68"/>
              <w:rPr>
                <w:rFonts w:ascii="Arial" w:eastAsia="Arial" w:hAnsi="Arial" w:cs="Arial"/>
                <w:noProof/>
                <w:sz w:val="24"/>
                <w:szCs w:val="24"/>
                <w:lang w:val="id-ID"/>
              </w:rPr>
            </w:pPr>
          </w:p>
          <w:p w14:paraId="08F76AED" w14:textId="6D4A83FA" w:rsidR="000507B9" w:rsidRPr="0014269D" w:rsidRDefault="000507B9" w:rsidP="001710E2">
            <w:pPr>
              <w:spacing w:before="29"/>
              <w:ind w:left="22" w:right="68"/>
              <w:jc w:val="center"/>
              <w:rPr>
                <w:rFonts w:ascii="Arial" w:eastAsia="Arial" w:hAnsi="Arial" w:cs="Arial"/>
                <w:b/>
                <w:noProof/>
                <w:spacing w:val="-1"/>
                <w:sz w:val="24"/>
                <w:szCs w:val="24"/>
                <w:u w:val="thick" w:color="000000"/>
                <w:lang w:val="id-ID"/>
              </w:rPr>
            </w:pPr>
            <w:r w:rsidRPr="0014269D">
              <w:rPr>
                <w:rFonts w:ascii="Arial" w:eastAsia="Arial" w:hAnsi="Arial" w:cs="Arial"/>
                <w:b/>
                <w:noProof/>
                <w:spacing w:val="-1"/>
                <w:sz w:val="24"/>
                <w:szCs w:val="24"/>
                <w:u w:val="thick" w:color="000000"/>
                <w:lang w:val="id-ID"/>
              </w:rPr>
              <w:t>M. YUNUS JUNAIDI, S.Sos</w:t>
            </w:r>
            <w:r w:rsidR="003D2AD2">
              <w:rPr>
                <w:rFonts w:ascii="Arial" w:eastAsia="Arial" w:hAnsi="Arial" w:cs="Arial"/>
                <w:b/>
                <w:noProof/>
                <w:spacing w:val="-1"/>
                <w:sz w:val="24"/>
                <w:szCs w:val="24"/>
                <w:u w:val="thick" w:color="000000"/>
              </w:rPr>
              <w:t>.</w:t>
            </w:r>
            <w:r w:rsidRPr="0014269D">
              <w:rPr>
                <w:rFonts w:ascii="Arial" w:eastAsia="Arial" w:hAnsi="Arial" w:cs="Arial"/>
                <w:b/>
                <w:noProof/>
                <w:spacing w:val="-1"/>
                <w:sz w:val="24"/>
                <w:szCs w:val="24"/>
                <w:u w:val="thick" w:color="000000"/>
                <w:lang w:val="id-ID"/>
              </w:rPr>
              <w:t>. M</w:t>
            </w:r>
            <w:r w:rsidR="003D2AD2">
              <w:rPr>
                <w:rFonts w:ascii="Arial" w:eastAsia="Arial" w:hAnsi="Arial" w:cs="Arial"/>
                <w:b/>
                <w:noProof/>
                <w:spacing w:val="-1"/>
                <w:sz w:val="24"/>
                <w:szCs w:val="24"/>
                <w:u w:val="thick" w:color="000000"/>
              </w:rPr>
              <w:t>.</w:t>
            </w:r>
            <w:r w:rsidRPr="0014269D">
              <w:rPr>
                <w:rFonts w:ascii="Arial" w:eastAsia="Arial" w:hAnsi="Arial" w:cs="Arial"/>
                <w:b/>
                <w:noProof/>
                <w:spacing w:val="-1"/>
                <w:sz w:val="24"/>
                <w:szCs w:val="24"/>
                <w:u w:val="thick" w:color="000000"/>
                <w:lang w:val="id-ID"/>
              </w:rPr>
              <w:t>H</w:t>
            </w:r>
          </w:p>
          <w:p w14:paraId="16CDCDCF" w14:textId="77777777" w:rsidR="000507B9" w:rsidRPr="0014269D" w:rsidRDefault="000507B9" w:rsidP="001710E2">
            <w:pPr>
              <w:spacing w:after="120"/>
              <w:ind w:right="86"/>
              <w:jc w:val="center"/>
              <w:rPr>
                <w:rFonts w:ascii="Arial" w:eastAsia="Arial" w:hAnsi="Arial" w:cs="Arial"/>
                <w:noProof/>
                <w:spacing w:val="1"/>
                <w:sz w:val="24"/>
                <w:szCs w:val="24"/>
                <w:lang w:val="id-ID"/>
              </w:rPr>
            </w:pPr>
            <w:r w:rsidRPr="0014269D">
              <w:rPr>
                <w:rFonts w:ascii="Arial" w:eastAsia="Arial" w:hAnsi="Arial" w:cs="Arial"/>
                <w:b/>
                <w:noProof/>
                <w:spacing w:val="-1"/>
                <w:sz w:val="24"/>
                <w:szCs w:val="24"/>
                <w:lang w:val="id-ID"/>
              </w:rPr>
              <w:t>AKBP NRP 72090608</w:t>
            </w:r>
          </w:p>
        </w:tc>
      </w:tr>
    </w:tbl>
    <w:p w14:paraId="538FD5EE" w14:textId="77777777" w:rsidR="003D2AD2" w:rsidRDefault="003D2AD2" w:rsidP="00C432D2">
      <w:pPr>
        <w:spacing w:before="29" w:line="400" w:lineRule="auto"/>
        <w:rPr>
          <w:rFonts w:ascii="Arial" w:eastAsia="Arial" w:hAnsi="Arial" w:cs="Arial"/>
          <w:b/>
          <w:noProof/>
          <w:sz w:val="24"/>
          <w:szCs w:val="24"/>
          <w:lang w:val="id-ID"/>
        </w:rPr>
      </w:pPr>
    </w:p>
    <w:p w14:paraId="04F6AAC4" w14:textId="2FD02240" w:rsidR="000507B9" w:rsidRPr="0014269D" w:rsidRDefault="000507B9" w:rsidP="00646045">
      <w:pPr>
        <w:spacing w:line="360" w:lineRule="auto"/>
        <w:jc w:val="center"/>
        <w:rPr>
          <w:rFonts w:ascii="Arial" w:eastAsia="Arial" w:hAnsi="Arial" w:cs="Arial"/>
          <w:b/>
          <w:noProof/>
          <w:sz w:val="24"/>
          <w:szCs w:val="24"/>
          <w:lang w:val="id-ID"/>
        </w:rPr>
      </w:pPr>
      <w:r w:rsidRPr="0014269D">
        <w:rPr>
          <w:rFonts w:ascii="Arial" w:eastAsia="Arial" w:hAnsi="Arial" w:cs="Arial"/>
          <w:b/>
          <w:noProof/>
          <w:sz w:val="24"/>
          <w:szCs w:val="24"/>
          <w:lang w:val="id-ID"/>
        </w:rPr>
        <w:t>PE</w:t>
      </w:r>
      <w:r w:rsidRPr="0014269D">
        <w:rPr>
          <w:rFonts w:ascii="Arial" w:eastAsia="Arial" w:hAnsi="Arial" w:cs="Arial"/>
          <w:b/>
          <w:noProof/>
          <w:spacing w:val="-1"/>
          <w:sz w:val="24"/>
          <w:szCs w:val="24"/>
          <w:lang w:val="id-ID"/>
        </w:rPr>
        <w:t>NJ</w:t>
      </w:r>
      <w:r w:rsidRPr="0014269D">
        <w:rPr>
          <w:rFonts w:ascii="Arial" w:eastAsia="Arial" w:hAnsi="Arial" w:cs="Arial"/>
          <w:b/>
          <w:noProof/>
          <w:sz w:val="24"/>
          <w:szCs w:val="24"/>
          <w:lang w:val="id-ID"/>
        </w:rPr>
        <w:t>E</w:t>
      </w:r>
      <w:r w:rsidRPr="0014269D">
        <w:rPr>
          <w:rFonts w:ascii="Arial" w:eastAsia="Arial" w:hAnsi="Arial" w:cs="Arial"/>
          <w:b/>
          <w:noProof/>
          <w:spacing w:val="1"/>
          <w:sz w:val="24"/>
          <w:szCs w:val="24"/>
          <w:lang w:val="id-ID"/>
        </w:rPr>
        <w:t>L</w:t>
      </w:r>
      <w:r w:rsidRPr="0014269D">
        <w:rPr>
          <w:rFonts w:ascii="Arial" w:eastAsia="Arial" w:hAnsi="Arial" w:cs="Arial"/>
          <w:b/>
          <w:noProof/>
          <w:spacing w:val="-1"/>
          <w:sz w:val="24"/>
          <w:szCs w:val="24"/>
          <w:lang w:val="id-ID"/>
        </w:rPr>
        <w:t>A</w:t>
      </w:r>
      <w:r w:rsidRPr="0014269D">
        <w:rPr>
          <w:rFonts w:ascii="Arial" w:eastAsia="Arial" w:hAnsi="Arial" w:cs="Arial"/>
          <w:b/>
          <w:noProof/>
          <w:sz w:val="24"/>
          <w:szCs w:val="24"/>
          <w:lang w:val="id-ID"/>
        </w:rPr>
        <w:t>S</w:t>
      </w:r>
      <w:r w:rsidRPr="0014269D">
        <w:rPr>
          <w:rFonts w:ascii="Arial" w:eastAsia="Arial" w:hAnsi="Arial" w:cs="Arial"/>
          <w:b/>
          <w:noProof/>
          <w:spacing w:val="-1"/>
          <w:sz w:val="24"/>
          <w:szCs w:val="24"/>
          <w:lang w:val="id-ID"/>
        </w:rPr>
        <w:t>A</w:t>
      </w:r>
      <w:r w:rsidRPr="0014269D">
        <w:rPr>
          <w:rFonts w:ascii="Arial" w:eastAsia="Arial" w:hAnsi="Arial" w:cs="Arial"/>
          <w:b/>
          <w:noProof/>
          <w:sz w:val="24"/>
          <w:szCs w:val="24"/>
          <w:lang w:val="id-ID"/>
        </w:rPr>
        <w:t>N COACH</w:t>
      </w:r>
    </w:p>
    <w:p w14:paraId="0601E278" w14:textId="77777777" w:rsidR="000507B9" w:rsidRPr="0014269D" w:rsidRDefault="000507B9" w:rsidP="00646045">
      <w:pPr>
        <w:spacing w:line="360" w:lineRule="auto"/>
        <w:jc w:val="center"/>
        <w:rPr>
          <w:rFonts w:ascii="Arial" w:eastAsia="Arial" w:hAnsi="Arial" w:cs="Arial"/>
          <w:b/>
          <w:noProof/>
          <w:sz w:val="24"/>
          <w:szCs w:val="24"/>
          <w:lang w:val="id-ID"/>
        </w:rPr>
      </w:pPr>
      <w:r w:rsidRPr="0014269D">
        <w:rPr>
          <w:rFonts w:ascii="Arial" w:eastAsia="Arial" w:hAnsi="Arial" w:cs="Arial"/>
          <w:b/>
          <w:noProof/>
          <w:spacing w:val="5"/>
          <w:sz w:val="24"/>
          <w:szCs w:val="24"/>
          <w:lang w:val="id-ID"/>
        </w:rPr>
        <w:t>T</w:t>
      </w:r>
      <w:r w:rsidRPr="0014269D">
        <w:rPr>
          <w:rFonts w:ascii="Arial" w:eastAsia="Arial" w:hAnsi="Arial" w:cs="Arial"/>
          <w:b/>
          <w:noProof/>
          <w:sz w:val="24"/>
          <w:szCs w:val="24"/>
          <w:lang w:val="id-ID"/>
        </w:rPr>
        <w:t>E</w:t>
      </w:r>
      <w:r w:rsidRPr="0014269D">
        <w:rPr>
          <w:rFonts w:ascii="Arial" w:eastAsia="Arial" w:hAnsi="Arial" w:cs="Arial"/>
          <w:b/>
          <w:noProof/>
          <w:spacing w:val="-5"/>
          <w:sz w:val="24"/>
          <w:szCs w:val="24"/>
          <w:lang w:val="id-ID"/>
        </w:rPr>
        <w:t>N</w:t>
      </w:r>
      <w:r w:rsidRPr="0014269D">
        <w:rPr>
          <w:rFonts w:ascii="Arial" w:eastAsia="Arial" w:hAnsi="Arial" w:cs="Arial"/>
          <w:b/>
          <w:noProof/>
          <w:spacing w:val="5"/>
          <w:sz w:val="24"/>
          <w:szCs w:val="24"/>
          <w:lang w:val="id-ID"/>
        </w:rPr>
        <w:t>T</w:t>
      </w:r>
      <w:r w:rsidRPr="0014269D">
        <w:rPr>
          <w:rFonts w:ascii="Arial" w:eastAsia="Arial" w:hAnsi="Arial" w:cs="Arial"/>
          <w:b/>
          <w:noProof/>
          <w:spacing w:val="-1"/>
          <w:sz w:val="24"/>
          <w:szCs w:val="24"/>
          <w:lang w:val="id-ID"/>
        </w:rPr>
        <w:t>AN</w:t>
      </w:r>
      <w:r w:rsidRPr="0014269D">
        <w:rPr>
          <w:rFonts w:ascii="Arial" w:eastAsia="Arial" w:hAnsi="Arial" w:cs="Arial"/>
          <w:b/>
          <w:noProof/>
          <w:sz w:val="24"/>
          <w:szCs w:val="24"/>
          <w:lang w:val="id-ID"/>
        </w:rPr>
        <w:t>G</w:t>
      </w:r>
      <w:r w:rsidRPr="0014269D">
        <w:rPr>
          <w:rFonts w:ascii="Arial" w:eastAsia="Arial" w:hAnsi="Arial" w:cs="Arial"/>
          <w:b/>
          <w:noProof/>
          <w:spacing w:val="2"/>
          <w:sz w:val="24"/>
          <w:szCs w:val="24"/>
          <w:lang w:val="id-ID"/>
        </w:rPr>
        <w:t xml:space="preserve"> </w:t>
      </w:r>
      <w:r w:rsidRPr="0014269D">
        <w:rPr>
          <w:rFonts w:ascii="Arial" w:eastAsia="Arial" w:hAnsi="Arial" w:cs="Arial"/>
          <w:b/>
          <w:noProof/>
          <w:spacing w:val="-1"/>
          <w:sz w:val="24"/>
          <w:szCs w:val="24"/>
          <w:lang w:val="id-ID"/>
        </w:rPr>
        <w:t>K</w:t>
      </w:r>
      <w:r w:rsidRPr="0014269D">
        <w:rPr>
          <w:rFonts w:ascii="Arial" w:eastAsia="Arial" w:hAnsi="Arial" w:cs="Arial"/>
          <w:b/>
          <w:noProof/>
          <w:sz w:val="24"/>
          <w:szCs w:val="24"/>
          <w:lang w:val="id-ID"/>
        </w:rPr>
        <w:t>EM</w:t>
      </w:r>
      <w:r w:rsidRPr="0014269D">
        <w:rPr>
          <w:rFonts w:ascii="Arial" w:eastAsia="Arial" w:hAnsi="Arial" w:cs="Arial"/>
          <w:b/>
          <w:noProof/>
          <w:spacing w:val="-1"/>
          <w:sz w:val="24"/>
          <w:szCs w:val="24"/>
          <w:lang w:val="id-ID"/>
        </w:rPr>
        <w:t>A</w:t>
      </w:r>
      <w:r w:rsidRPr="0014269D">
        <w:rPr>
          <w:rFonts w:ascii="Arial" w:eastAsia="Arial" w:hAnsi="Arial" w:cs="Arial"/>
          <w:b/>
          <w:noProof/>
          <w:sz w:val="24"/>
          <w:szCs w:val="24"/>
          <w:lang w:val="id-ID"/>
        </w:rPr>
        <w:t>MP</w:t>
      </w:r>
      <w:r w:rsidRPr="0014269D">
        <w:rPr>
          <w:rFonts w:ascii="Arial" w:eastAsia="Arial" w:hAnsi="Arial" w:cs="Arial"/>
          <w:b/>
          <w:noProof/>
          <w:spacing w:val="-1"/>
          <w:sz w:val="24"/>
          <w:szCs w:val="24"/>
          <w:lang w:val="id-ID"/>
        </w:rPr>
        <w:t>UA</w:t>
      </w:r>
      <w:r w:rsidRPr="0014269D">
        <w:rPr>
          <w:rFonts w:ascii="Arial" w:eastAsia="Arial" w:hAnsi="Arial" w:cs="Arial"/>
          <w:b/>
          <w:noProof/>
          <w:sz w:val="24"/>
          <w:szCs w:val="24"/>
          <w:lang w:val="id-ID"/>
        </w:rPr>
        <w:t>N PESE</w:t>
      </w:r>
      <w:r w:rsidRPr="0014269D">
        <w:rPr>
          <w:rFonts w:ascii="Arial" w:eastAsia="Arial" w:hAnsi="Arial" w:cs="Arial"/>
          <w:b/>
          <w:noProof/>
          <w:spacing w:val="-2"/>
          <w:sz w:val="24"/>
          <w:szCs w:val="24"/>
          <w:lang w:val="id-ID"/>
        </w:rPr>
        <w:t>R</w:t>
      </w:r>
      <w:r w:rsidRPr="0014269D">
        <w:rPr>
          <w:rFonts w:ascii="Arial" w:eastAsia="Arial" w:hAnsi="Arial" w:cs="Arial"/>
          <w:b/>
          <w:noProof/>
          <w:spacing w:val="5"/>
          <w:sz w:val="24"/>
          <w:szCs w:val="24"/>
          <w:lang w:val="id-ID"/>
        </w:rPr>
        <w:t>T</w:t>
      </w:r>
      <w:r w:rsidRPr="0014269D">
        <w:rPr>
          <w:rFonts w:ascii="Arial" w:eastAsia="Arial" w:hAnsi="Arial" w:cs="Arial"/>
          <w:b/>
          <w:noProof/>
          <w:sz w:val="24"/>
          <w:szCs w:val="24"/>
          <w:lang w:val="id-ID"/>
        </w:rPr>
        <w:t>A</w:t>
      </w:r>
    </w:p>
    <w:tbl>
      <w:tblPr>
        <w:tblStyle w:val="TableGrid"/>
        <w:tblW w:w="0" w:type="auto"/>
        <w:tblLook w:val="04A0" w:firstRow="1" w:lastRow="0" w:firstColumn="1" w:lastColumn="0" w:noHBand="0" w:noVBand="1"/>
      </w:tblPr>
      <w:tblGrid>
        <w:gridCol w:w="7928"/>
      </w:tblGrid>
      <w:tr w:rsidR="000507B9" w:rsidRPr="0014269D" w14:paraId="0B01B8E1" w14:textId="77777777" w:rsidTr="006E3E63">
        <w:tc>
          <w:tcPr>
            <w:tcW w:w="7928" w:type="dxa"/>
            <w:vAlign w:val="center"/>
          </w:tcPr>
          <w:p w14:paraId="7B5EE1E0" w14:textId="577170AA" w:rsidR="009F011A" w:rsidRPr="00864398" w:rsidRDefault="000507B9" w:rsidP="00864398">
            <w:pPr>
              <w:tabs>
                <w:tab w:val="left" w:pos="2857"/>
                <w:tab w:val="left" w:pos="3424"/>
              </w:tabs>
              <w:spacing w:line="360" w:lineRule="auto"/>
              <w:ind w:left="161" w:right="214"/>
              <w:rPr>
                <w:rFonts w:ascii="Arial" w:eastAsia="Arial" w:hAnsi="Arial" w:cs="Arial"/>
                <w:noProof/>
                <w:sz w:val="24"/>
                <w:szCs w:val="24"/>
              </w:rPr>
            </w:pPr>
            <w:r w:rsidRPr="0014269D">
              <w:rPr>
                <w:rFonts w:ascii="Arial" w:eastAsia="Arial" w:hAnsi="Arial" w:cs="Arial"/>
                <w:noProof/>
                <w:spacing w:val="-1"/>
                <w:sz w:val="24"/>
                <w:szCs w:val="24"/>
                <w:lang w:val="id-ID"/>
              </w:rPr>
              <w:t>Na</w:t>
            </w:r>
            <w:r w:rsidRPr="0014269D">
              <w:rPr>
                <w:rFonts w:ascii="Arial" w:eastAsia="Arial" w:hAnsi="Arial" w:cs="Arial"/>
                <w:noProof/>
                <w:sz w:val="24"/>
                <w:szCs w:val="24"/>
                <w:lang w:val="id-ID"/>
              </w:rPr>
              <w:t xml:space="preserve">ma </w:t>
            </w:r>
            <w:r w:rsidR="009F011A">
              <w:rPr>
                <w:rFonts w:ascii="Arial" w:eastAsia="Arial" w:hAnsi="Arial" w:cs="Arial"/>
                <w:noProof/>
                <w:sz w:val="24"/>
                <w:szCs w:val="24"/>
              </w:rPr>
              <w:t>Peserta</w:t>
            </w:r>
            <w:r w:rsidRPr="0014269D">
              <w:rPr>
                <w:rFonts w:ascii="Arial" w:eastAsia="Arial" w:hAnsi="Arial" w:cs="Arial"/>
                <w:noProof/>
                <w:sz w:val="24"/>
                <w:szCs w:val="24"/>
                <w:lang w:val="id-ID"/>
              </w:rPr>
              <w:tab/>
              <w:t>:</w:t>
            </w:r>
            <w:r w:rsidRPr="0014269D">
              <w:rPr>
                <w:rFonts w:ascii="Arial" w:eastAsia="Arial" w:hAnsi="Arial" w:cs="Arial"/>
                <w:noProof/>
                <w:sz w:val="24"/>
                <w:szCs w:val="24"/>
                <w:lang w:val="id-ID"/>
              </w:rPr>
              <w:tab/>
              <w:t>M</w:t>
            </w:r>
            <w:r w:rsidR="00864398">
              <w:rPr>
                <w:rFonts w:ascii="Arial" w:eastAsia="Arial" w:hAnsi="Arial" w:cs="Arial"/>
                <w:noProof/>
                <w:sz w:val="24"/>
                <w:szCs w:val="24"/>
              </w:rPr>
              <w:t>uhammad</w:t>
            </w:r>
            <w:r w:rsidRPr="0014269D">
              <w:rPr>
                <w:rFonts w:ascii="Arial" w:eastAsia="Arial" w:hAnsi="Arial" w:cs="Arial"/>
                <w:noProof/>
                <w:sz w:val="24"/>
                <w:szCs w:val="24"/>
                <w:lang w:val="id-ID"/>
              </w:rPr>
              <w:t xml:space="preserve"> A</w:t>
            </w:r>
            <w:r w:rsidR="00864398">
              <w:rPr>
                <w:rFonts w:ascii="Arial" w:eastAsia="Arial" w:hAnsi="Arial" w:cs="Arial"/>
                <w:noProof/>
                <w:sz w:val="24"/>
                <w:szCs w:val="24"/>
              </w:rPr>
              <w:t>nanda</w:t>
            </w:r>
            <w:r w:rsidRPr="0014269D">
              <w:rPr>
                <w:rFonts w:ascii="Arial" w:eastAsia="Arial" w:hAnsi="Arial" w:cs="Arial"/>
                <w:noProof/>
                <w:sz w:val="24"/>
                <w:szCs w:val="24"/>
                <w:lang w:val="id-ID"/>
              </w:rPr>
              <w:t>, S.Kom</w:t>
            </w:r>
            <w:r w:rsidR="00864398">
              <w:rPr>
                <w:rFonts w:ascii="Arial" w:eastAsia="Arial" w:hAnsi="Arial" w:cs="Arial"/>
                <w:noProof/>
                <w:sz w:val="24"/>
                <w:szCs w:val="24"/>
              </w:rPr>
              <w:t>.</w:t>
            </w:r>
          </w:p>
          <w:p w14:paraId="1F0C2A00" w14:textId="4E72F1A1" w:rsidR="00584433" w:rsidRDefault="00584433" w:rsidP="00864398">
            <w:pPr>
              <w:tabs>
                <w:tab w:val="left" w:pos="2857"/>
                <w:tab w:val="left" w:pos="3424"/>
              </w:tabs>
              <w:spacing w:line="360" w:lineRule="auto"/>
              <w:ind w:left="161" w:right="214"/>
              <w:rPr>
                <w:rFonts w:ascii="Arial" w:eastAsia="Arial" w:hAnsi="Arial" w:cs="Arial"/>
                <w:noProof/>
                <w:sz w:val="24"/>
                <w:szCs w:val="24"/>
              </w:rPr>
            </w:pPr>
            <w:r>
              <w:rPr>
                <w:rFonts w:ascii="Arial" w:eastAsia="Arial" w:hAnsi="Arial" w:cs="Arial"/>
                <w:noProof/>
                <w:sz w:val="24"/>
                <w:szCs w:val="24"/>
              </w:rPr>
              <w:t>Instansi</w:t>
            </w:r>
            <w:r>
              <w:rPr>
                <w:rFonts w:ascii="Arial" w:eastAsia="Arial" w:hAnsi="Arial" w:cs="Arial"/>
                <w:noProof/>
                <w:sz w:val="24"/>
                <w:szCs w:val="24"/>
              </w:rPr>
              <w:tab/>
              <w:t>:</w:t>
            </w:r>
            <w:r>
              <w:rPr>
                <w:rFonts w:ascii="Arial" w:eastAsia="Arial" w:hAnsi="Arial" w:cs="Arial"/>
                <w:noProof/>
                <w:sz w:val="24"/>
                <w:szCs w:val="24"/>
              </w:rPr>
              <w:tab/>
            </w:r>
            <w:r w:rsidR="00864398">
              <w:rPr>
                <w:rFonts w:ascii="Arial" w:eastAsia="Arial" w:hAnsi="Arial" w:cs="Arial"/>
                <w:noProof/>
                <w:sz w:val="24"/>
                <w:szCs w:val="24"/>
              </w:rPr>
              <w:t>Direktorat Intelkam Polda NTB</w:t>
            </w:r>
          </w:p>
          <w:p w14:paraId="023A90BF" w14:textId="78092384" w:rsidR="00864398" w:rsidRPr="00584433" w:rsidRDefault="00864398" w:rsidP="00864398">
            <w:pPr>
              <w:tabs>
                <w:tab w:val="left" w:pos="2857"/>
                <w:tab w:val="left" w:pos="3424"/>
              </w:tabs>
              <w:spacing w:line="360" w:lineRule="auto"/>
              <w:ind w:left="161" w:right="214"/>
              <w:rPr>
                <w:rFonts w:ascii="Arial" w:eastAsia="Arial" w:hAnsi="Arial" w:cs="Arial"/>
                <w:noProof/>
                <w:sz w:val="24"/>
                <w:szCs w:val="24"/>
              </w:rPr>
            </w:pPr>
            <w:r>
              <w:rPr>
                <w:rFonts w:ascii="Arial" w:eastAsia="Arial" w:hAnsi="Arial" w:cs="Arial"/>
                <w:noProof/>
                <w:sz w:val="24"/>
                <w:szCs w:val="24"/>
              </w:rPr>
              <w:t>Jabatan</w:t>
            </w:r>
            <w:r>
              <w:rPr>
                <w:rFonts w:ascii="Arial" w:eastAsia="Arial" w:hAnsi="Arial" w:cs="Arial"/>
                <w:noProof/>
                <w:sz w:val="24"/>
                <w:szCs w:val="24"/>
              </w:rPr>
              <w:tab/>
              <w:t>:</w:t>
            </w:r>
            <w:r>
              <w:rPr>
                <w:rFonts w:ascii="Arial" w:eastAsia="Arial" w:hAnsi="Arial" w:cs="Arial"/>
                <w:noProof/>
                <w:sz w:val="24"/>
                <w:szCs w:val="24"/>
              </w:rPr>
              <w:tab/>
              <w:t>Panit 1 Unit I Subdit IV</w:t>
            </w:r>
          </w:p>
          <w:p w14:paraId="2B8706D7" w14:textId="45074FC5" w:rsidR="006E3E63" w:rsidRDefault="00864398" w:rsidP="00864398">
            <w:pPr>
              <w:tabs>
                <w:tab w:val="left" w:pos="2857"/>
                <w:tab w:val="left" w:pos="3424"/>
              </w:tabs>
              <w:spacing w:line="360" w:lineRule="auto"/>
              <w:ind w:left="161" w:right="214"/>
              <w:rPr>
                <w:rFonts w:ascii="Arial" w:eastAsia="Arial" w:hAnsi="Arial" w:cs="Arial"/>
                <w:noProof/>
                <w:sz w:val="24"/>
                <w:szCs w:val="24"/>
              </w:rPr>
            </w:pPr>
            <w:r>
              <w:rPr>
                <w:rFonts w:ascii="Arial" w:eastAsia="Arial" w:hAnsi="Arial" w:cs="Arial"/>
                <w:noProof/>
                <w:sz w:val="24"/>
                <w:szCs w:val="24"/>
              </w:rPr>
              <w:t>Tempat Aktualisasi</w:t>
            </w:r>
            <w:r w:rsidR="006E3E63" w:rsidRPr="0014269D">
              <w:rPr>
                <w:rFonts w:ascii="Arial" w:eastAsia="Arial" w:hAnsi="Arial" w:cs="Arial"/>
                <w:noProof/>
                <w:sz w:val="24"/>
                <w:szCs w:val="24"/>
                <w:lang w:val="id-ID"/>
              </w:rPr>
              <w:tab/>
              <w:t>:</w:t>
            </w:r>
            <w:r w:rsidR="006E3E63" w:rsidRPr="0014269D">
              <w:rPr>
                <w:rFonts w:ascii="Arial" w:eastAsia="Arial" w:hAnsi="Arial" w:cs="Arial"/>
                <w:noProof/>
                <w:sz w:val="24"/>
                <w:szCs w:val="24"/>
                <w:lang w:val="id-ID"/>
              </w:rPr>
              <w:tab/>
            </w:r>
            <w:r>
              <w:rPr>
                <w:rFonts w:ascii="Arial" w:eastAsia="Arial" w:hAnsi="Arial" w:cs="Arial"/>
                <w:noProof/>
                <w:sz w:val="24"/>
                <w:szCs w:val="24"/>
              </w:rPr>
              <w:t>Subdit IV Direktorat Intelkam</w:t>
            </w:r>
          </w:p>
          <w:p w14:paraId="497EDF3E" w14:textId="77777777" w:rsidR="00864398" w:rsidRPr="00864398" w:rsidRDefault="00864398" w:rsidP="00864398">
            <w:pPr>
              <w:tabs>
                <w:tab w:val="left" w:pos="2857"/>
                <w:tab w:val="left" w:pos="3424"/>
              </w:tabs>
              <w:spacing w:line="360" w:lineRule="auto"/>
              <w:ind w:left="161" w:right="214"/>
              <w:rPr>
                <w:rFonts w:ascii="Arial" w:eastAsia="Arial" w:hAnsi="Arial" w:cs="Arial"/>
                <w:noProof/>
                <w:sz w:val="24"/>
                <w:szCs w:val="24"/>
              </w:rPr>
            </w:pPr>
          </w:p>
          <w:p w14:paraId="1904EB79" w14:textId="77777777" w:rsidR="006E3E63" w:rsidRDefault="000507B9" w:rsidP="00864398">
            <w:pPr>
              <w:spacing w:line="360" w:lineRule="auto"/>
              <w:ind w:left="159" w:right="215"/>
              <w:jc w:val="both"/>
              <w:rPr>
                <w:rFonts w:ascii="Arial" w:eastAsia="Arial" w:hAnsi="Arial" w:cs="Arial"/>
                <w:noProof/>
                <w:sz w:val="24"/>
                <w:szCs w:val="24"/>
              </w:rPr>
            </w:pPr>
            <w:r w:rsidRPr="0014269D">
              <w:rPr>
                <w:rFonts w:ascii="Arial" w:eastAsia="Arial" w:hAnsi="Arial" w:cs="Arial"/>
                <w:noProof/>
                <w:sz w:val="24"/>
                <w:szCs w:val="24"/>
                <w:lang w:val="id-ID"/>
              </w:rPr>
              <w:t>S</w:t>
            </w: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ya</w:t>
            </w:r>
            <w:r w:rsidRPr="0014269D">
              <w:rPr>
                <w:rFonts w:ascii="Arial" w:eastAsia="Arial" w:hAnsi="Arial" w:cs="Arial"/>
                <w:noProof/>
                <w:spacing w:val="24"/>
                <w:sz w:val="24"/>
                <w:szCs w:val="24"/>
                <w:lang w:val="id-ID"/>
              </w:rPr>
              <w:t xml:space="preserve"> </w:t>
            </w:r>
            <w:r w:rsidRPr="0014269D">
              <w:rPr>
                <w:rFonts w:ascii="Arial" w:eastAsia="Arial" w:hAnsi="Arial" w:cs="Arial"/>
                <w:noProof/>
                <w:sz w:val="24"/>
                <w:szCs w:val="24"/>
                <w:lang w:val="id-ID"/>
              </w:rPr>
              <w:t>m</w:t>
            </w:r>
            <w:r w:rsidRPr="0014269D">
              <w:rPr>
                <w:rFonts w:ascii="Arial" w:eastAsia="Arial" w:hAnsi="Arial" w:cs="Arial"/>
                <w:noProof/>
                <w:spacing w:val="-1"/>
                <w:sz w:val="24"/>
                <w:szCs w:val="24"/>
                <w:lang w:val="id-ID"/>
              </w:rPr>
              <w:t>eni</w:t>
            </w:r>
            <w:r w:rsidRPr="0014269D">
              <w:rPr>
                <w:rFonts w:ascii="Arial" w:eastAsia="Arial" w:hAnsi="Arial" w:cs="Arial"/>
                <w:noProof/>
                <w:spacing w:val="2"/>
                <w:sz w:val="24"/>
                <w:szCs w:val="24"/>
                <w:lang w:val="id-ID"/>
              </w:rPr>
              <w:t>l</w:t>
            </w: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i</w:t>
            </w:r>
            <w:r w:rsidRPr="0014269D">
              <w:rPr>
                <w:rFonts w:ascii="Arial" w:eastAsia="Arial" w:hAnsi="Arial" w:cs="Arial"/>
                <w:noProof/>
                <w:spacing w:val="24"/>
                <w:sz w:val="24"/>
                <w:szCs w:val="24"/>
                <w:lang w:val="id-ID"/>
              </w:rPr>
              <w:t xml:space="preserve"> </w:t>
            </w:r>
            <w:r w:rsidRPr="0014269D">
              <w:rPr>
                <w:rFonts w:ascii="Arial" w:eastAsia="Arial" w:hAnsi="Arial" w:cs="Arial"/>
                <w:noProof/>
                <w:spacing w:val="-1"/>
                <w:sz w:val="24"/>
                <w:szCs w:val="24"/>
                <w:lang w:val="id-ID"/>
              </w:rPr>
              <w:t>pe</w:t>
            </w:r>
            <w:r w:rsidRPr="0014269D">
              <w:rPr>
                <w:rFonts w:ascii="Arial" w:eastAsia="Arial" w:hAnsi="Arial" w:cs="Arial"/>
                <w:noProof/>
                <w:sz w:val="24"/>
                <w:szCs w:val="24"/>
                <w:lang w:val="id-ID"/>
              </w:rPr>
              <w:t>s</w:t>
            </w:r>
            <w:r w:rsidRPr="0014269D">
              <w:rPr>
                <w:rFonts w:ascii="Arial" w:eastAsia="Arial" w:hAnsi="Arial" w:cs="Arial"/>
                <w:noProof/>
                <w:spacing w:val="-1"/>
                <w:sz w:val="24"/>
                <w:szCs w:val="24"/>
                <w:lang w:val="id-ID"/>
              </w:rPr>
              <w:t>e</w:t>
            </w:r>
            <w:r w:rsidRPr="0014269D">
              <w:rPr>
                <w:rFonts w:ascii="Arial" w:eastAsia="Arial" w:hAnsi="Arial" w:cs="Arial"/>
                <w:noProof/>
                <w:sz w:val="24"/>
                <w:szCs w:val="24"/>
                <w:lang w:val="id-ID"/>
              </w:rPr>
              <w:t>r</w:t>
            </w:r>
            <w:r w:rsidRPr="0014269D">
              <w:rPr>
                <w:rFonts w:ascii="Arial" w:eastAsia="Arial" w:hAnsi="Arial" w:cs="Arial"/>
                <w:noProof/>
                <w:spacing w:val="1"/>
                <w:sz w:val="24"/>
                <w:szCs w:val="24"/>
                <w:lang w:val="id-ID"/>
              </w:rPr>
              <w:t>t</w:t>
            </w:r>
            <w:r w:rsidRPr="0014269D">
              <w:rPr>
                <w:rFonts w:ascii="Arial" w:eastAsia="Arial" w:hAnsi="Arial" w:cs="Arial"/>
                <w:noProof/>
                <w:sz w:val="24"/>
                <w:szCs w:val="24"/>
                <w:lang w:val="id-ID"/>
              </w:rPr>
              <w:t>a</w:t>
            </w:r>
            <w:r w:rsidR="006E3E63">
              <w:rPr>
                <w:rFonts w:ascii="Arial" w:eastAsia="Arial" w:hAnsi="Arial" w:cs="Arial"/>
                <w:noProof/>
                <w:sz w:val="24"/>
                <w:szCs w:val="24"/>
              </w:rPr>
              <w:t xml:space="preserve"> Pelatihan tersebut :</w:t>
            </w:r>
          </w:p>
          <w:p w14:paraId="4A55BDBC" w14:textId="77777777" w:rsidR="006E3E63" w:rsidRDefault="006E3E63" w:rsidP="00864398">
            <w:pPr>
              <w:spacing w:line="360" w:lineRule="auto"/>
              <w:ind w:left="159" w:right="215"/>
              <w:jc w:val="both"/>
              <w:rPr>
                <w:rFonts w:ascii="Arial" w:eastAsia="Arial" w:hAnsi="Arial" w:cs="Arial"/>
                <w:noProof/>
                <w:sz w:val="24"/>
                <w:szCs w:val="24"/>
                <w:lang w:val="id-ID"/>
              </w:rPr>
            </w:pPr>
          </w:p>
          <w:p w14:paraId="4F46408D" w14:textId="24C8E714" w:rsidR="006E3E63" w:rsidRPr="006E3E63" w:rsidRDefault="000507B9" w:rsidP="00864398">
            <w:pPr>
              <w:spacing w:line="360" w:lineRule="auto"/>
              <w:ind w:left="159" w:right="215"/>
              <w:jc w:val="center"/>
              <w:rPr>
                <w:rFonts w:ascii="Arial" w:eastAsia="Arial" w:hAnsi="Arial" w:cs="Arial"/>
                <w:b/>
                <w:bCs/>
                <w:noProof/>
                <w:sz w:val="24"/>
                <w:szCs w:val="24"/>
                <w:lang w:val="id-ID"/>
              </w:rPr>
            </w:pPr>
            <w:r w:rsidRPr="006E3E63">
              <w:rPr>
                <w:rFonts w:ascii="Arial" w:eastAsia="Arial" w:hAnsi="Arial" w:cs="Arial"/>
                <w:b/>
                <w:bCs/>
                <w:noProof/>
                <w:sz w:val="24"/>
                <w:szCs w:val="24"/>
                <w:lang w:val="id-ID"/>
              </w:rPr>
              <w:t>S</w:t>
            </w:r>
            <w:r w:rsidRPr="006E3E63">
              <w:rPr>
                <w:rFonts w:ascii="Arial" w:eastAsia="Arial" w:hAnsi="Arial" w:cs="Arial"/>
                <w:b/>
                <w:bCs/>
                <w:noProof/>
                <w:spacing w:val="2"/>
                <w:sz w:val="24"/>
                <w:szCs w:val="24"/>
                <w:lang w:val="id-ID"/>
              </w:rPr>
              <w:t>a</w:t>
            </w:r>
            <w:r w:rsidRPr="006E3E63">
              <w:rPr>
                <w:rFonts w:ascii="Arial" w:eastAsia="Arial" w:hAnsi="Arial" w:cs="Arial"/>
                <w:b/>
                <w:bCs/>
                <w:noProof/>
                <w:spacing w:val="-1"/>
                <w:sz w:val="24"/>
                <w:szCs w:val="24"/>
                <w:lang w:val="id-ID"/>
              </w:rPr>
              <w:t>nga</w:t>
            </w:r>
            <w:r w:rsidRPr="006E3E63">
              <w:rPr>
                <w:rFonts w:ascii="Arial" w:eastAsia="Arial" w:hAnsi="Arial" w:cs="Arial"/>
                <w:b/>
                <w:bCs/>
                <w:noProof/>
                <w:sz w:val="24"/>
                <w:szCs w:val="24"/>
                <w:lang w:val="id-ID"/>
              </w:rPr>
              <w:t>t</w:t>
            </w:r>
            <w:r w:rsidRPr="006E3E63">
              <w:rPr>
                <w:rFonts w:ascii="Arial" w:eastAsia="Arial" w:hAnsi="Arial" w:cs="Arial"/>
                <w:b/>
                <w:bCs/>
                <w:noProof/>
                <w:spacing w:val="26"/>
                <w:sz w:val="24"/>
                <w:szCs w:val="24"/>
                <w:lang w:val="id-ID"/>
              </w:rPr>
              <w:t xml:space="preserve"> </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a</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p</w:t>
            </w:r>
            <w:r w:rsidRPr="006E3E63">
              <w:rPr>
                <w:rFonts w:ascii="Arial" w:eastAsia="Arial" w:hAnsi="Arial" w:cs="Arial"/>
                <w:b/>
                <w:bCs/>
                <w:noProof/>
                <w:sz w:val="24"/>
                <w:szCs w:val="24"/>
                <w:lang w:val="id-ID"/>
              </w:rPr>
              <w:t>u</w:t>
            </w:r>
            <w:r w:rsidRPr="006E3E63">
              <w:rPr>
                <w:rFonts w:ascii="Arial" w:eastAsia="Arial" w:hAnsi="Arial" w:cs="Arial"/>
                <w:b/>
                <w:bCs/>
                <w:noProof/>
                <w:spacing w:val="28"/>
                <w:sz w:val="24"/>
                <w:szCs w:val="24"/>
                <w:lang w:val="id-ID"/>
              </w:rPr>
              <w:t xml:space="preserve"> </w:t>
            </w:r>
            <w:r w:rsidRPr="006E3E63">
              <w:rPr>
                <w:rFonts w:ascii="Arial" w:eastAsia="Arial" w:hAnsi="Arial" w:cs="Arial"/>
                <w:b/>
                <w:bCs/>
                <w:noProof/>
                <w:sz w:val="24"/>
                <w:szCs w:val="24"/>
                <w:lang w:val="id-ID"/>
              </w:rPr>
              <w:t xml:space="preserve">/ </w:t>
            </w:r>
            <w:r w:rsidRPr="006E3E63">
              <w:rPr>
                <w:rFonts w:ascii="Arial" w:eastAsia="Arial" w:hAnsi="Arial" w:cs="Arial"/>
                <w:b/>
                <w:bCs/>
                <w:noProof/>
                <w:spacing w:val="43"/>
                <w:sz w:val="24"/>
                <w:szCs w:val="24"/>
                <w:lang w:val="id-ID"/>
              </w:rPr>
              <w:t xml:space="preserve"> </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a</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p</w:t>
            </w:r>
            <w:r w:rsidRPr="006E3E63">
              <w:rPr>
                <w:rFonts w:ascii="Arial" w:eastAsia="Arial" w:hAnsi="Arial" w:cs="Arial"/>
                <w:b/>
                <w:bCs/>
                <w:noProof/>
                <w:sz w:val="24"/>
                <w:szCs w:val="24"/>
                <w:lang w:val="id-ID"/>
              </w:rPr>
              <w:t>u</w:t>
            </w:r>
            <w:r w:rsidRPr="006E3E63">
              <w:rPr>
                <w:rFonts w:ascii="Arial" w:eastAsia="Arial" w:hAnsi="Arial" w:cs="Arial"/>
                <w:b/>
                <w:bCs/>
                <w:noProof/>
                <w:spacing w:val="24"/>
                <w:sz w:val="24"/>
                <w:szCs w:val="24"/>
                <w:lang w:val="id-ID"/>
              </w:rPr>
              <w:t xml:space="preserve"> </w:t>
            </w:r>
            <w:r w:rsidRPr="006E3E63">
              <w:rPr>
                <w:rFonts w:ascii="Arial" w:eastAsia="Arial" w:hAnsi="Arial" w:cs="Arial"/>
                <w:b/>
                <w:bCs/>
                <w:noProof/>
                <w:sz w:val="24"/>
                <w:szCs w:val="24"/>
                <w:lang w:val="id-ID"/>
              </w:rPr>
              <w:t>/</w:t>
            </w:r>
            <w:r w:rsidRPr="006E3E63">
              <w:rPr>
                <w:rFonts w:ascii="Arial" w:eastAsia="Arial" w:hAnsi="Arial" w:cs="Arial"/>
                <w:b/>
                <w:bCs/>
                <w:noProof/>
                <w:spacing w:val="26"/>
                <w:sz w:val="24"/>
                <w:szCs w:val="24"/>
                <w:lang w:val="id-ID"/>
              </w:rPr>
              <w:t xml:space="preserve"> </w:t>
            </w:r>
            <w:r w:rsidRPr="006E3E63">
              <w:rPr>
                <w:rFonts w:ascii="Arial" w:eastAsia="Arial" w:hAnsi="Arial" w:cs="Arial"/>
                <w:b/>
                <w:bCs/>
                <w:noProof/>
                <w:sz w:val="24"/>
                <w:szCs w:val="24"/>
                <w:lang w:val="id-ID"/>
              </w:rPr>
              <w:t>K</w:t>
            </w:r>
            <w:r w:rsidRPr="006E3E63">
              <w:rPr>
                <w:rFonts w:ascii="Arial" w:eastAsia="Arial" w:hAnsi="Arial" w:cs="Arial"/>
                <w:b/>
                <w:bCs/>
                <w:noProof/>
                <w:spacing w:val="-1"/>
                <w:sz w:val="24"/>
                <w:szCs w:val="24"/>
                <w:lang w:val="id-ID"/>
              </w:rPr>
              <w:t>u</w:t>
            </w:r>
            <w:r w:rsidRPr="006E3E63">
              <w:rPr>
                <w:rFonts w:ascii="Arial" w:eastAsia="Arial" w:hAnsi="Arial" w:cs="Arial"/>
                <w:b/>
                <w:bCs/>
                <w:noProof/>
                <w:sz w:val="24"/>
                <w:szCs w:val="24"/>
                <w:lang w:val="id-ID"/>
              </w:rPr>
              <w:t>r</w:t>
            </w:r>
            <w:r w:rsidRPr="006E3E63">
              <w:rPr>
                <w:rFonts w:ascii="Arial" w:eastAsia="Arial" w:hAnsi="Arial" w:cs="Arial"/>
                <w:b/>
                <w:bCs/>
                <w:noProof/>
                <w:spacing w:val="-1"/>
                <w:sz w:val="24"/>
                <w:szCs w:val="24"/>
                <w:lang w:val="id-ID"/>
              </w:rPr>
              <w:t>an</w:t>
            </w:r>
            <w:r w:rsidRPr="006E3E63">
              <w:rPr>
                <w:rFonts w:ascii="Arial" w:eastAsia="Arial" w:hAnsi="Arial" w:cs="Arial"/>
                <w:b/>
                <w:bCs/>
                <w:noProof/>
                <w:sz w:val="24"/>
                <w:szCs w:val="24"/>
                <w:lang w:val="id-ID"/>
              </w:rPr>
              <w:t>g</w:t>
            </w:r>
            <w:r w:rsidRPr="006E3E63">
              <w:rPr>
                <w:rFonts w:ascii="Arial" w:eastAsia="Arial" w:hAnsi="Arial" w:cs="Arial"/>
                <w:b/>
                <w:bCs/>
                <w:noProof/>
                <w:spacing w:val="24"/>
                <w:sz w:val="24"/>
                <w:szCs w:val="24"/>
                <w:lang w:val="id-ID"/>
              </w:rPr>
              <w:t xml:space="preserve"> </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a</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p</w:t>
            </w:r>
            <w:r w:rsidRPr="006E3E63">
              <w:rPr>
                <w:rFonts w:ascii="Arial" w:eastAsia="Arial" w:hAnsi="Arial" w:cs="Arial"/>
                <w:b/>
                <w:bCs/>
                <w:noProof/>
                <w:sz w:val="24"/>
                <w:szCs w:val="24"/>
                <w:lang w:val="id-ID"/>
              </w:rPr>
              <w:t>u</w:t>
            </w:r>
            <w:r w:rsidRPr="006E3E63">
              <w:rPr>
                <w:rFonts w:ascii="Arial" w:eastAsia="Arial" w:hAnsi="Arial" w:cs="Arial"/>
                <w:b/>
                <w:bCs/>
                <w:noProof/>
                <w:spacing w:val="24"/>
                <w:sz w:val="24"/>
                <w:szCs w:val="24"/>
                <w:lang w:val="id-ID"/>
              </w:rPr>
              <w:t xml:space="preserve"> </w:t>
            </w:r>
            <w:r w:rsidRPr="006E3E63">
              <w:rPr>
                <w:rFonts w:ascii="Arial" w:eastAsia="Arial" w:hAnsi="Arial" w:cs="Arial"/>
                <w:b/>
                <w:bCs/>
                <w:noProof/>
                <w:sz w:val="24"/>
                <w:szCs w:val="24"/>
                <w:lang w:val="id-ID"/>
              </w:rPr>
              <w:t>/</w:t>
            </w:r>
            <w:r w:rsidRPr="006E3E63">
              <w:rPr>
                <w:rFonts w:ascii="Arial" w:eastAsia="Arial" w:hAnsi="Arial" w:cs="Arial"/>
                <w:b/>
                <w:bCs/>
                <w:noProof/>
                <w:spacing w:val="22"/>
                <w:sz w:val="24"/>
                <w:szCs w:val="24"/>
                <w:lang w:val="id-ID"/>
              </w:rPr>
              <w:t xml:space="preserve"> </w:t>
            </w:r>
            <w:r w:rsidRPr="006E3E63">
              <w:rPr>
                <w:rFonts w:ascii="Arial" w:eastAsia="Arial" w:hAnsi="Arial" w:cs="Arial"/>
                <w:b/>
                <w:bCs/>
                <w:noProof/>
                <w:spacing w:val="1"/>
                <w:sz w:val="24"/>
                <w:szCs w:val="24"/>
                <w:lang w:val="id-ID"/>
              </w:rPr>
              <w:t>T</w:t>
            </w:r>
            <w:r w:rsidRPr="006E3E63">
              <w:rPr>
                <w:rFonts w:ascii="Arial" w:eastAsia="Arial" w:hAnsi="Arial" w:cs="Arial"/>
                <w:b/>
                <w:bCs/>
                <w:noProof/>
                <w:spacing w:val="-1"/>
                <w:sz w:val="24"/>
                <w:szCs w:val="24"/>
                <w:lang w:val="id-ID"/>
              </w:rPr>
              <w:t>ida</w:t>
            </w:r>
            <w:r w:rsidRPr="006E3E63">
              <w:rPr>
                <w:rFonts w:ascii="Arial" w:eastAsia="Arial" w:hAnsi="Arial" w:cs="Arial"/>
                <w:b/>
                <w:bCs/>
                <w:noProof/>
                <w:sz w:val="24"/>
                <w:szCs w:val="24"/>
                <w:lang w:val="id-ID"/>
              </w:rPr>
              <w:t>k</w:t>
            </w:r>
            <w:r w:rsidRPr="006E3E63">
              <w:rPr>
                <w:rFonts w:ascii="Arial" w:eastAsia="Arial" w:hAnsi="Arial" w:cs="Arial"/>
                <w:b/>
                <w:bCs/>
                <w:noProof/>
                <w:spacing w:val="25"/>
                <w:sz w:val="24"/>
                <w:szCs w:val="24"/>
                <w:lang w:val="id-ID"/>
              </w:rPr>
              <w:t xml:space="preserve"> </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a</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p</w:t>
            </w:r>
            <w:r w:rsidRPr="006E3E63">
              <w:rPr>
                <w:rFonts w:ascii="Arial" w:eastAsia="Arial" w:hAnsi="Arial" w:cs="Arial"/>
                <w:b/>
                <w:bCs/>
                <w:noProof/>
                <w:sz w:val="24"/>
                <w:szCs w:val="24"/>
                <w:lang w:val="id-ID"/>
              </w:rPr>
              <w:t>u</w:t>
            </w:r>
          </w:p>
          <w:p w14:paraId="5DF1EAC8" w14:textId="77777777" w:rsidR="006E3E63" w:rsidRDefault="006E3E63" w:rsidP="00864398">
            <w:pPr>
              <w:spacing w:line="360" w:lineRule="auto"/>
              <w:ind w:left="159" w:right="215"/>
              <w:jc w:val="both"/>
              <w:rPr>
                <w:rFonts w:ascii="Arial" w:eastAsia="Arial" w:hAnsi="Arial" w:cs="Arial"/>
                <w:noProof/>
                <w:sz w:val="24"/>
                <w:szCs w:val="24"/>
                <w:lang w:val="id-ID"/>
              </w:rPr>
            </w:pPr>
          </w:p>
          <w:p w14:paraId="34A1F84F" w14:textId="12ADA2B8" w:rsidR="000507B9" w:rsidRPr="00864398" w:rsidRDefault="00864398" w:rsidP="00864398">
            <w:pPr>
              <w:spacing w:line="360" w:lineRule="auto"/>
              <w:ind w:left="159" w:right="215"/>
              <w:jc w:val="both"/>
              <w:rPr>
                <w:rFonts w:ascii="Arial" w:eastAsia="Arial" w:hAnsi="Arial" w:cs="Arial"/>
                <w:noProof/>
                <w:sz w:val="24"/>
                <w:szCs w:val="24"/>
              </w:rPr>
            </w:pPr>
            <w:r>
              <w:rPr>
                <w:rFonts w:ascii="Arial" w:eastAsia="Arial" w:hAnsi="Arial" w:cs="Arial"/>
                <w:noProof/>
                <w:sz w:val="24"/>
                <w:szCs w:val="24"/>
              </w:rPr>
              <w:t>Melaksanakan aktualisasi substansi mata Pelatihan Struktural dalam menyelesaikan isu yang telah ditetapkan, dengan penjelasan sebagai berikut :</w:t>
            </w:r>
          </w:p>
          <w:p w14:paraId="44BFBEA6" w14:textId="77777777" w:rsidR="000507B9" w:rsidRPr="0014269D" w:rsidRDefault="000507B9" w:rsidP="001710E2">
            <w:pPr>
              <w:spacing w:before="21" w:line="259" w:lineRule="auto"/>
              <w:ind w:left="159" w:right="215"/>
              <w:jc w:val="both"/>
              <w:rPr>
                <w:rFonts w:ascii="Arial" w:eastAsia="Arial" w:hAnsi="Arial" w:cs="Arial"/>
                <w:noProof/>
                <w:sz w:val="24"/>
                <w:szCs w:val="24"/>
                <w:lang w:val="id-ID"/>
              </w:rPr>
            </w:pPr>
          </w:p>
        </w:tc>
      </w:tr>
      <w:tr w:rsidR="000507B9" w:rsidRPr="0014269D" w14:paraId="10FC9B89" w14:textId="77777777" w:rsidTr="006E3E63">
        <w:tc>
          <w:tcPr>
            <w:tcW w:w="7928" w:type="dxa"/>
            <w:vAlign w:val="center"/>
          </w:tcPr>
          <w:p w14:paraId="5C1E49A8" w14:textId="77777777" w:rsidR="000507B9" w:rsidRPr="0014269D" w:rsidRDefault="000507B9" w:rsidP="001710E2">
            <w:pPr>
              <w:spacing w:before="29" w:line="400" w:lineRule="auto"/>
              <w:rPr>
                <w:rFonts w:ascii="Arial" w:eastAsia="Arial" w:hAnsi="Arial" w:cs="Arial"/>
                <w:noProof/>
                <w:sz w:val="24"/>
                <w:szCs w:val="24"/>
                <w:lang w:val="id-ID"/>
              </w:rPr>
            </w:pPr>
          </w:p>
        </w:tc>
      </w:tr>
      <w:tr w:rsidR="000507B9" w:rsidRPr="0014269D" w14:paraId="5D3F751C" w14:textId="77777777" w:rsidTr="006E3E63">
        <w:tc>
          <w:tcPr>
            <w:tcW w:w="7928" w:type="dxa"/>
            <w:vAlign w:val="center"/>
          </w:tcPr>
          <w:p w14:paraId="45E780A8" w14:textId="77777777" w:rsidR="000507B9" w:rsidRPr="0014269D" w:rsidRDefault="000507B9" w:rsidP="001710E2">
            <w:pPr>
              <w:spacing w:before="29" w:line="400" w:lineRule="auto"/>
              <w:rPr>
                <w:rFonts w:ascii="Arial" w:eastAsia="Arial" w:hAnsi="Arial" w:cs="Arial"/>
                <w:noProof/>
                <w:sz w:val="24"/>
                <w:szCs w:val="24"/>
                <w:lang w:val="id-ID"/>
              </w:rPr>
            </w:pPr>
          </w:p>
        </w:tc>
      </w:tr>
      <w:tr w:rsidR="000507B9" w:rsidRPr="0014269D" w14:paraId="57790CE0" w14:textId="77777777" w:rsidTr="006E3E63">
        <w:tc>
          <w:tcPr>
            <w:tcW w:w="7928" w:type="dxa"/>
            <w:vAlign w:val="center"/>
          </w:tcPr>
          <w:p w14:paraId="667CA955" w14:textId="77777777" w:rsidR="000507B9" w:rsidRPr="0014269D" w:rsidRDefault="000507B9" w:rsidP="001710E2">
            <w:pPr>
              <w:spacing w:before="29" w:line="400" w:lineRule="auto"/>
              <w:rPr>
                <w:rFonts w:ascii="Arial" w:eastAsia="Arial" w:hAnsi="Arial" w:cs="Arial"/>
                <w:noProof/>
                <w:sz w:val="24"/>
                <w:szCs w:val="24"/>
                <w:lang w:val="id-ID"/>
              </w:rPr>
            </w:pPr>
          </w:p>
        </w:tc>
      </w:tr>
      <w:tr w:rsidR="000507B9" w:rsidRPr="0014269D" w14:paraId="60EDC14E" w14:textId="77777777" w:rsidTr="006E3E63">
        <w:tc>
          <w:tcPr>
            <w:tcW w:w="7928" w:type="dxa"/>
            <w:vAlign w:val="center"/>
          </w:tcPr>
          <w:p w14:paraId="59EFD5E6" w14:textId="77777777" w:rsidR="000507B9" w:rsidRPr="0014269D" w:rsidRDefault="000507B9" w:rsidP="001710E2">
            <w:pPr>
              <w:spacing w:before="29" w:line="400" w:lineRule="auto"/>
              <w:rPr>
                <w:rFonts w:ascii="Arial" w:eastAsia="Arial" w:hAnsi="Arial" w:cs="Arial"/>
                <w:noProof/>
                <w:sz w:val="24"/>
                <w:szCs w:val="24"/>
                <w:lang w:val="id-ID"/>
              </w:rPr>
            </w:pPr>
          </w:p>
        </w:tc>
      </w:tr>
      <w:tr w:rsidR="000507B9" w:rsidRPr="0014269D" w14:paraId="38417F6B" w14:textId="77777777" w:rsidTr="006E3E63">
        <w:tc>
          <w:tcPr>
            <w:tcW w:w="7928" w:type="dxa"/>
            <w:vAlign w:val="center"/>
          </w:tcPr>
          <w:p w14:paraId="1C1DA4A1" w14:textId="77777777" w:rsidR="000507B9" w:rsidRPr="0014269D" w:rsidRDefault="000507B9" w:rsidP="001710E2">
            <w:pPr>
              <w:spacing w:before="29" w:line="400" w:lineRule="auto"/>
              <w:rPr>
                <w:rFonts w:ascii="Arial" w:eastAsia="Arial" w:hAnsi="Arial" w:cs="Arial"/>
                <w:noProof/>
                <w:sz w:val="24"/>
                <w:szCs w:val="24"/>
                <w:lang w:val="id-ID"/>
              </w:rPr>
            </w:pPr>
          </w:p>
        </w:tc>
      </w:tr>
      <w:tr w:rsidR="000507B9" w:rsidRPr="0014269D" w14:paraId="03510097" w14:textId="77777777" w:rsidTr="006E3E63">
        <w:tc>
          <w:tcPr>
            <w:tcW w:w="7928" w:type="dxa"/>
            <w:vAlign w:val="center"/>
          </w:tcPr>
          <w:p w14:paraId="43C1F7EC" w14:textId="77777777" w:rsidR="000507B9" w:rsidRPr="0014269D" w:rsidRDefault="000507B9" w:rsidP="001710E2">
            <w:pPr>
              <w:spacing w:before="29" w:line="400" w:lineRule="auto"/>
              <w:rPr>
                <w:rFonts w:ascii="Arial" w:eastAsia="Arial" w:hAnsi="Arial" w:cs="Arial"/>
                <w:noProof/>
                <w:sz w:val="24"/>
                <w:szCs w:val="24"/>
                <w:lang w:val="id-ID"/>
              </w:rPr>
            </w:pPr>
          </w:p>
        </w:tc>
      </w:tr>
      <w:tr w:rsidR="00864398" w:rsidRPr="0014269D" w14:paraId="2653831A" w14:textId="77777777" w:rsidTr="006E3E63">
        <w:tc>
          <w:tcPr>
            <w:tcW w:w="7928" w:type="dxa"/>
            <w:vAlign w:val="center"/>
          </w:tcPr>
          <w:p w14:paraId="7D0E3D53" w14:textId="77777777" w:rsidR="00864398" w:rsidRPr="0014269D" w:rsidRDefault="00864398" w:rsidP="001710E2">
            <w:pPr>
              <w:spacing w:before="29" w:line="400" w:lineRule="auto"/>
              <w:rPr>
                <w:rFonts w:ascii="Arial" w:eastAsia="Arial" w:hAnsi="Arial" w:cs="Arial"/>
                <w:noProof/>
                <w:sz w:val="24"/>
                <w:szCs w:val="24"/>
                <w:lang w:val="id-ID"/>
              </w:rPr>
            </w:pPr>
          </w:p>
        </w:tc>
      </w:tr>
    </w:tbl>
    <w:p w14:paraId="2CAFB970" w14:textId="536D5969" w:rsidR="000507B9" w:rsidRPr="0014269D" w:rsidRDefault="000507B9" w:rsidP="000507B9">
      <w:pPr>
        <w:spacing w:line="360" w:lineRule="auto"/>
        <w:rPr>
          <w:rFonts w:ascii="Arial" w:eastAsia="Arial" w:hAnsi="Arial" w:cs="Arial"/>
          <w:b/>
          <w:noProof/>
          <w:sz w:val="24"/>
          <w:szCs w:val="24"/>
          <w:lang w:val="id-ID"/>
        </w:rPr>
      </w:pPr>
    </w:p>
    <w:p w14:paraId="452EF4C5" w14:textId="693F9E14" w:rsidR="000507B9" w:rsidRPr="00864398" w:rsidRDefault="000507B9" w:rsidP="00864398">
      <w:pPr>
        <w:spacing w:line="360" w:lineRule="auto"/>
        <w:ind w:left="3260" w:right="68"/>
        <w:jc w:val="center"/>
        <w:rPr>
          <w:rFonts w:ascii="Arial" w:eastAsia="Arial" w:hAnsi="Arial" w:cs="Arial"/>
          <w:b/>
          <w:noProof/>
          <w:sz w:val="24"/>
          <w:szCs w:val="24"/>
          <w:lang w:val="id-ID"/>
        </w:rPr>
      </w:pPr>
      <w:r w:rsidRPr="0014269D">
        <w:rPr>
          <w:rFonts w:ascii="Arial" w:eastAsia="Arial" w:hAnsi="Arial" w:cs="Arial"/>
          <w:b/>
          <w:noProof/>
          <w:spacing w:val="-1"/>
          <w:sz w:val="24"/>
          <w:szCs w:val="24"/>
          <w:lang w:val="id-ID"/>
        </w:rPr>
        <w:t>B</w:t>
      </w:r>
      <w:r w:rsidR="007C01D2">
        <w:rPr>
          <w:rFonts w:ascii="Arial" w:eastAsia="Arial" w:hAnsi="Arial" w:cs="Arial"/>
          <w:b/>
          <w:noProof/>
          <w:spacing w:val="-1"/>
          <w:sz w:val="24"/>
          <w:szCs w:val="24"/>
        </w:rPr>
        <w:t>andung</w:t>
      </w:r>
      <w:r w:rsidRPr="0014269D">
        <w:rPr>
          <w:rFonts w:ascii="Arial" w:eastAsia="Arial" w:hAnsi="Arial" w:cs="Arial"/>
          <w:b/>
          <w:noProof/>
          <w:sz w:val="24"/>
          <w:szCs w:val="24"/>
          <w:lang w:val="id-ID"/>
        </w:rPr>
        <w:t>,</w:t>
      </w:r>
      <w:r w:rsidR="00864398">
        <w:rPr>
          <w:rFonts w:ascii="Arial" w:eastAsia="Arial" w:hAnsi="Arial" w:cs="Arial"/>
          <w:b/>
          <w:noProof/>
          <w:sz w:val="24"/>
          <w:szCs w:val="24"/>
        </w:rPr>
        <w:t xml:space="preserve">         </w:t>
      </w:r>
      <w:r w:rsidR="007C01D2">
        <w:rPr>
          <w:rFonts w:ascii="Arial" w:eastAsia="Arial" w:hAnsi="Arial" w:cs="Arial"/>
          <w:b/>
          <w:noProof/>
          <w:spacing w:val="-1"/>
          <w:sz w:val="24"/>
          <w:szCs w:val="24"/>
        </w:rPr>
        <w:t>Juni</w:t>
      </w:r>
      <w:r w:rsidRPr="0014269D">
        <w:rPr>
          <w:rFonts w:ascii="Arial" w:eastAsia="Arial" w:hAnsi="Arial" w:cs="Arial"/>
          <w:b/>
          <w:noProof/>
          <w:spacing w:val="3"/>
          <w:sz w:val="24"/>
          <w:szCs w:val="24"/>
          <w:lang w:val="id-ID"/>
        </w:rPr>
        <w:t xml:space="preserve"> </w:t>
      </w:r>
      <w:r w:rsidRPr="0014269D">
        <w:rPr>
          <w:rFonts w:ascii="Arial" w:eastAsia="Arial" w:hAnsi="Arial" w:cs="Arial"/>
          <w:b/>
          <w:noProof/>
          <w:spacing w:val="-1"/>
          <w:sz w:val="24"/>
          <w:szCs w:val="24"/>
          <w:lang w:val="id-ID"/>
        </w:rPr>
        <w:t>202</w:t>
      </w:r>
      <w:r w:rsidRPr="0014269D">
        <w:rPr>
          <w:rFonts w:ascii="Arial" w:eastAsia="Arial" w:hAnsi="Arial" w:cs="Arial"/>
          <w:b/>
          <w:noProof/>
          <w:sz w:val="24"/>
          <w:szCs w:val="24"/>
          <w:lang w:val="id-ID"/>
        </w:rPr>
        <w:t>3</w:t>
      </w:r>
    </w:p>
    <w:p w14:paraId="5C16ED77" w14:textId="7AE80C55" w:rsidR="000507B9" w:rsidRDefault="000507B9" w:rsidP="00864398">
      <w:pPr>
        <w:spacing w:line="360" w:lineRule="auto"/>
        <w:ind w:left="3260" w:right="68"/>
        <w:jc w:val="center"/>
        <w:rPr>
          <w:rFonts w:ascii="Arial" w:eastAsia="Arial" w:hAnsi="Arial" w:cs="Arial"/>
          <w:noProof/>
          <w:sz w:val="24"/>
          <w:szCs w:val="24"/>
          <w:lang w:val="id-ID"/>
        </w:rPr>
      </w:pPr>
      <w:r w:rsidRPr="0014269D">
        <w:rPr>
          <w:rFonts w:ascii="Arial" w:eastAsia="Arial" w:hAnsi="Arial" w:cs="Arial"/>
          <w:b/>
          <w:noProof/>
          <w:sz w:val="24"/>
          <w:szCs w:val="24"/>
          <w:lang w:val="id-ID"/>
        </w:rPr>
        <w:t>COACH</w:t>
      </w:r>
    </w:p>
    <w:p w14:paraId="332E1FFA" w14:textId="0B8D807B" w:rsidR="00C432D2" w:rsidRDefault="00C432D2" w:rsidP="00864398">
      <w:pPr>
        <w:spacing w:line="360" w:lineRule="auto"/>
        <w:ind w:left="3260" w:right="68"/>
        <w:jc w:val="center"/>
        <w:rPr>
          <w:rFonts w:ascii="Arial" w:eastAsia="Arial" w:hAnsi="Arial" w:cs="Arial"/>
          <w:noProof/>
          <w:sz w:val="24"/>
          <w:szCs w:val="24"/>
          <w:lang w:val="id-ID"/>
        </w:rPr>
      </w:pPr>
    </w:p>
    <w:p w14:paraId="4E86AD2C" w14:textId="1FAE5D8F" w:rsidR="00C432D2" w:rsidRDefault="00C432D2" w:rsidP="00864398">
      <w:pPr>
        <w:spacing w:line="360" w:lineRule="auto"/>
        <w:ind w:left="3260" w:right="68"/>
        <w:jc w:val="center"/>
        <w:rPr>
          <w:rFonts w:ascii="Arial" w:eastAsia="Arial" w:hAnsi="Arial" w:cs="Arial"/>
          <w:noProof/>
          <w:sz w:val="24"/>
          <w:szCs w:val="24"/>
          <w:lang w:val="id-ID"/>
        </w:rPr>
      </w:pPr>
    </w:p>
    <w:p w14:paraId="4137EED8" w14:textId="77777777" w:rsidR="00C432D2" w:rsidRPr="0014269D" w:rsidRDefault="00C432D2" w:rsidP="00864398">
      <w:pPr>
        <w:spacing w:line="360" w:lineRule="auto"/>
        <w:ind w:left="3260" w:right="68"/>
        <w:jc w:val="center"/>
        <w:rPr>
          <w:rFonts w:ascii="Arial" w:eastAsia="Arial" w:hAnsi="Arial" w:cs="Arial"/>
          <w:noProof/>
          <w:sz w:val="24"/>
          <w:szCs w:val="24"/>
          <w:lang w:val="id-ID"/>
        </w:rPr>
      </w:pPr>
    </w:p>
    <w:p w14:paraId="41463F98" w14:textId="77777777" w:rsidR="000507B9" w:rsidRDefault="00F6779A" w:rsidP="00864398">
      <w:pPr>
        <w:spacing w:line="360" w:lineRule="auto"/>
        <w:ind w:left="3260" w:right="68"/>
        <w:jc w:val="center"/>
        <w:rPr>
          <w:rFonts w:ascii="Arial" w:eastAsia="Arial" w:hAnsi="Arial" w:cs="Arial"/>
          <w:b/>
          <w:noProof/>
          <w:spacing w:val="-1"/>
          <w:sz w:val="24"/>
          <w:szCs w:val="24"/>
          <w:u w:val="thick" w:color="000000"/>
        </w:rPr>
      </w:pPr>
      <w:r>
        <w:rPr>
          <w:rFonts w:ascii="Arial" w:eastAsia="Arial" w:hAnsi="Arial" w:cs="Arial"/>
          <w:b/>
          <w:noProof/>
          <w:spacing w:val="-1"/>
          <w:sz w:val="24"/>
          <w:szCs w:val="24"/>
          <w:u w:val="thick" w:color="000000"/>
        </w:rPr>
        <w:t>Dr.Dra.KRISTIANA LUSIATI, M.Si</w:t>
      </w:r>
    </w:p>
    <w:p w14:paraId="4EF75E6F" w14:textId="68E4C238" w:rsidR="00F6779A" w:rsidRPr="00F6779A" w:rsidRDefault="00F6779A" w:rsidP="00864398">
      <w:pPr>
        <w:spacing w:line="360" w:lineRule="auto"/>
        <w:ind w:left="3260" w:right="68"/>
        <w:jc w:val="center"/>
        <w:rPr>
          <w:rFonts w:ascii="Arial" w:eastAsia="Arial" w:hAnsi="Arial" w:cs="Arial"/>
          <w:b/>
          <w:noProof/>
          <w:spacing w:val="-1"/>
          <w:sz w:val="24"/>
          <w:szCs w:val="24"/>
        </w:rPr>
        <w:sectPr w:rsidR="00F6779A" w:rsidRPr="00F6779A" w:rsidSect="00C432D2">
          <w:headerReference w:type="default" r:id="rId11"/>
          <w:pgSz w:w="11907" w:h="16840" w:code="9"/>
          <w:pgMar w:top="1701" w:right="1701" w:bottom="1701" w:left="2268" w:header="624" w:footer="0" w:gutter="0"/>
          <w:cols w:space="720"/>
        </w:sectPr>
      </w:pPr>
      <w:r w:rsidRPr="00F6779A">
        <w:rPr>
          <w:rFonts w:ascii="Arial" w:eastAsia="Arial" w:hAnsi="Arial" w:cs="Arial"/>
          <w:b/>
          <w:noProof/>
          <w:spacing w:val="-1"/>
          <w:sz w:val="24"/>
          <w:szCs w:val="24"/>
        </w:rPr>
        <w:t>PEMBINA TK I NIP. 196512262005012001</w:t>
      </w:r>
    </w:p>
    <w:p w14:paraId="3CE730F2" w14:textId="77777777" w:rsidR="0062136E" w:rsidRPr="0014269D" w:rsidRDefault="001710E2" w:rsidP="00646045">
      <w:pPr>
        <w:spacing w:line="360" w:lineRule="auto"/>
        <w:jc w:val="center"/>
        <w:rPr>
          <w:rFonts w:ascii="Arial" w:eastAsia="Arial" w:hAnsi="Arial" w:cs="Arial"/>
          <w:b/>
          <w:noProof/>
          <w:sz w:val="24"/>
          <w:szCs w:val="24"/>
          <w:lang w:val="id-ID"/>
        </w:rPr>
      </w:pPr>
      <w:r w:rsidRPr="0014269D">
        <w:rPr>
          <w:rFonts w:ascii="Arial" w:eastAsia="Arial" w:hAnsi="Arial" w:cs="Arial"/>
          <w:b/>
          <w:noProof/>
          <w:sz w:val="24"/>
          <w:szCs w:val="24"/>
          <w:lang w:val="id-ID"/>
        </w:rPr>
        <w:lastRenderedPageBreak/>
        <w:t>PE</w:t>
      </w:r>
      <w:r w:rsidRPr="0014269D">
        <w:rPr>
          <w:rFonts w:ascii="Arial" w:eastAsia="Arial" w:hAnsi="Arial" w:cs="Arial"/>
          <w:b/>
          <w:noProof/>
          <w:spacing w:val="-1"/>
          <w:sz w:val="24"/>
          <w:szCs w:val="24"/>
          <w:lang w:val="id-ID"/>
        </w:rPr>
        <w:t>NJ</w:t>
      </w:r>
      <w:r w:rsidRPr="0014269D">
        <w:rPr>
          <w:rFonts w:ascii="Arial" w:eastAsia="Arial" w:hAnsi="Arial" w:cs="Arial"/>
          <w:b/>
          <w:noProof/>
          <w:sz w:val="24"/>
          <w:szCs w:val="24"/>
          <w:lang w:val="id-ID"/>
        </w:rPr>
        <w:t>E</w:t>
      </w:r>
      <w:r w:rsidRPr="0014269D">
        <w:rPr>
          <w:rFonts w:ascii="Arial" w:eastAsia="Arial" w:hAnsi="Arial" w:cs="Arial"/>
          <w:b/>
          <w:noProof/>
          <w:spacing w:val="1"/>
          <w:sz w:val="24"/>
          <w:szCs w:val="24"/>
          <w:lang w:val="id-ID"/>
        </w:rPr>
        <w:t>L</w:t>
      </w:r>
      <w:r w:rsidRPr="0014269D">
        <w:rPr>
          <w:rFonts w:ascii="Arial" w:eastAsia="Arial" w:hAnsi="Arial" w:cs="Arial"/>
          <w:b/>
          <w:noProof/>
          <w:spacing w:val="-1"/>
          <w:sz w:val="24"/>
          <w:szCs w:val="24"/>
          <w:lang w:val="id-ID"/>
        </w:rPr>
        <w:t>A</w:t>
      </w:r>
      <w:r w:rsidRPr="0014269D">
        <w:rPr>
          <w:rFonts w:ascii="Arial" w:eastAsia="Arial" w:hAnsi="Arial" w:cs="Arial"/>
          <w:b/>
          <w:noProof/>
          <w:sz w:val="24"/>
          <w:szCs w:val="24"/>
          <w:lang w:val="id-ID"/>
        </w:rPr>
        <w:t>S</w:t>
      </w:r>
      <w:r w:rsidRPr="0014269D">
        <w:rPr>
          <w:rFonts w:ascii="Arial" w:eastAsia="Arial" w:hAnsi="Arial" w:cs="Arial"/>
          <w:b/>
          <w:noProof/>
          <w:spacing w:val="-1"/>
          <w:sz w:val="24"/>
          <w:szCs w:val="24"/>
          <w:lang w:val="id-ID"/>
        </w:rPr>
        <w:t>A</w:t>
      </w:r>
      <w:r w:rsidRPr="0014269D">
        <w:rPr>
          <w:rFonts w:ascii="Arial" w:eastAsia="Arial" w:hAnsi="Arial" w:cs="Arial"/>
          <w:b/>
          <w:noProof/>
          <w:sz w:val="24"/>
          <w:szCs w:val="24"/>
          <w:lang w:val="id-ID"/>
        </w:rPr>
        <w:t>N ME</w:t>
      </w:r>
      <w:r w:rsidRPr="0014269D">
        <w:rPr>
          <w:rFonts w:ascii="Arial" w:eastAsia="Arial" w:hAnsi="Arial" w:cs="Arial"/>
          <w:b/>
          <w:noProof/>
          <w:spacing w:val="-1"/>
          <w:sz w:val="24"/>
          <w:szCs w:val="24"/>
          <w:lang w:val="id-ID"/>
        </w:rPr>
        <w:t>N</w:t>
      </w:r>
      <w:r w:rsidRPr="0014269D">
        <w:rPr>
          <w:rFonts w:ascii="Arial" w:eastAsia="Arial" w:hAnsi="Arial" w:cs="Arial"/>
          <w:b/>
          <w:noProof/>
          <w:spacing w:val="5"/>
          <w:sz w:val="24"/>
          <w:szCs w:val="24"/>
          <w:lang w:val="id-ID"/>
        </w:rPr>
        <w:t>T</w:t>
      </w:r>
      <w:r w:rsidRPr="0014269D">
        <w:rPr>
          <w:rFonts w:ascii="Arial" w:eastAsia="Arial" w:hAnsi="Arial" w:cs="Arial"/>
          <w:b/>
          <w:noProof/>
          <w:spacing w:val="1"/>
          <w:sz w:val="24"/>
          <w:szCs w:val="24"/>
          <w:lang w:val="id-ID"/>
        </w:rPr>
        <w:t>O</w:t>
      </w:r>
      <w:r w:rsidRPr="0014269D">
        <w:rPr>
          <w:rFonts w:ascii="Arial" w:eastAsia="Arial" w:hAnsi="Arial" w:cs="Arial"/>
          <w:b/>
          <w:noProof/>
          <w:sz w:val="24"/>
          <w:szCs w:val="24"/>
          <w:lang w:val="id-ID"/>
        </w:rPr>
        <w:t>R</w:t>
      </w:r>
    </w:p>
    <w:p w14:paraId="6C77CB85" w14:textId="4AEFFA0B" w:rsidR="0062136E" w:rsidRPr="0014269D" w:rsidRDefault="001710E2" w:rsidP="00646045">
      <w:pPr>
        <w:spacing w:line="360" w:lineRule="auto"/>
        <w:jc w:val="center"/>
        <w:rPr>
          <w:rFonts w:ascii="Arial" w:eastAsia="Arial" w:hAnsi="Arial" w:cs="Arial"/>
          <w:b/>
          <w:noProof/>
          <w:sz w:val="24"/>
          <w:szCs w:val="24"/>
          <w:lang w:val="id-ID"/>
        </w:rPr>
      </w:pPr>
      <w:r w:rsidRPr="0014269D">
        <w:rPr>
          <w:rFonts w:ascii="Arial" w:eastAsia="Arial" w:hAnsi="Arial" w:cs="Arial"/>
          <w:b/>
          <w:noProof/>
          <w:spacing w:val="5"/>
          <w:sz w:val="24"/>
          <w:szCs w:val="24"/>
          <w:lang w:val="id-ID"/>
        </w:rPr>
        <w:t>T</w:t>
      </w:r>
      <w:r w:rsidRPr="0014269D">
        <w:rPr>
          <w:rFonts w:ascii="Arial" w:eastAsia="Arial" w:hAnsi="Arial" w:cs="Arial"/>
          <w:b/>
          <w:noProof/>
          <w:sz w:val="24"/>
          <w:szCs w:val="24"/>
          <w:lang w:val="id-ID"/>
        </w:rPr>
        <w:t>E</w:t>
      </w:r>
      <w:r w:rsidRPr="0014269D">
        <w:rPr>
          <w:rFonts w:ascii="Arial" w:eastAsia="Arial" w:hAnsi="Arial" w:cs="Arial"/>
          <w:b/>
          <w:noProof/>
          <w:spacing w:val="-5"/>
          <w:sz w:val="24"/>
          <w:szCs w:val="24"/>
          <w:lang w:val="id-ID"/>
        </w:rPr>
        <w:t>N</w:t>
      </w:r>
      <w:r w:rsidRPr="0014269D">
        <w:rPr>
          <w:rFonts w:ascii="Arial" w:eastAsia="Arial" w:hAnsi="Arial" w:cs="Arial"/>
          <w:b/>
          <w:noProof/>
          <w:spacing w:val="5"/>
          <w:sz w:val="24"/>
          <w:szCs w:val="24"/>
          <w:lang w:val="id-ID"/>
        </w:rPr>
        <w:t>T</w:t>
      </w:r>
      <w:r w:rsidRPr="0014269D">
        <w:rPr>
          <w:rFonts w:ascii="Arial" w:eastAsia="Arial" w:hAnsi="Arial" w:cs="Arial"/>
          <w:b/>
          <w:noProof/>
          <w:spacing w:val="-1"/>
          <w:sz w:val="24"/>
          <w:szCs w:val="24"/>
          <w:lang w:val="id-ID"/>
        </w:rPr>
        <w:t>AN</w:t>
      </w:r>
      <w:r w:rsidRPr="0014269D">
        <w:rPr>
          <w:rFonts w:ascii="Arial" w:eastAsia="Arial" w:hAnsi="Arial" w:cs="Arial"/>
          <w:b/>
          <w:noProof/>
          <w:sz w:val="24"/>
          <w:szCs w:val="24"/>
          <w:lang w:val="id-ID"/>
        </w:rPr>
        <w:t>G</w:t>
      </w:r>
      <w:r w:rsidRPr="0014269D">
        <w:rPr>
          <w:rFonts w:ascii="Arial" w:eastAsia="Arial" w:hAnsi="Arial" w:cs="Arial"/>
          <w:b/>
          <w:noProof/>
          <w:spacing w:val="2"/>
          <w:sz w:val="24"/>
          <w:szCs w:val="24"/>
          <w:lang w:val="id-ID"/>
        </w:rPr>
        <w:t xml:space="preserve"> </w:t>
      </w:r>
      <w:r w:rsidRPr="0014269D">
        <w:rPr>
          <w:rFonts w:ascii="Arial" w:eastAsia="Arial" w:hAnsi="Arial" w:cs="Arial"/>
          <w:b/>
          <w:noProof/>
          <w:spacing w:val="-1"/>
          <w:sz w:val="24"/>
          <w:szCs w:val="24"/>
          <w:lang w:val="id-ID"/>
        </w:rPr>
        <w:t>K</w:t>
      </w:r>
      <w:r w:rsidRPr="0014269D">
        <w:rPr>
          <w:rFonts w:ascii="Arial" w:eastAsia="Arial" w:hAnsi="Arial" w:cs="Arial"/>
          <w:b/>
          <w:noProof/>
          <w:sz w:val="24"/>
          <w:szCs w:val="24"/>
          <w:lang w:val="id-ID"/>
        </w:rPr>
        <w:t>EM</w:t>
      </w:r>
      <w:r w:rsidRPr="0014269D">
        <w:rPr>
          <w:rFonts w:ascii="Arial" w:eastAsia="Arial" w:hAnsi="Arial" w:cs="Arial"/>
          <w:b/>
          <w:noProof/>
          <w:spacing w:val="-1"/>
          <w:sz w:val="24"/>
          <w:szCs w:val="24"/>
          <w:lang w:val="id-ID"/>
        </w:rPr>
        <w:t>A</w:t>
      </w:r>
      <w:r w:rsidRPr="0014269D">
        <w:rPr>
          <w:rFonts w:ascii="Arial" w:eastAsia="Arial" w:hAnsi="Arial" w:cs="Arial"/>
          <w:b/>
          <w:noProof/>
          <w:sz w:val="24"/>
          <w:szCs w:val="24"/>
          <w:lang w:val="id-ID"/>
        </w:rPr>
        <w:t>MP</w:t>
      </w:r>
      <w:r w:rsidRPr="0014269D">
        <w:rPr>
          <w:rFonts w:ascii="Arial" w:eastAsia="Arial" w:hAnsi="Arial" w:cs="Arial"/>
          <w:b/>
          <w:noProof/>
          <w:spacing w:val="-1"/>
          <w:sz w:val="24"/>
          <w:szCs w:val="24"/>
          <w:lang w:val="id-ID"/>
        </w:rPr>
        <w:t>UA</w:t>
      </w:r>
      <w:r w:rsidRPr="0014269D">
        <w:rPr>
          <w:rFonts w:ascii="Arial" w:eastAsia="Arial" w:hAnsi="Arial" w:cs="Arial"/>
          <w:b/>
          <w:noProof/>
          <w:sz w:val="24"/>
          <w:szCs w:val="24"/>
          <w:lang w:val="id-ID"/>
        </w:rPr>
        <w:t>N PESE</w:t>
      </w:r>
      <w:r w:rsidRPr="0014269D">
        <w:rPr>
          <w:rFonts w:ascii="Arial" w:eastAsia="Arial" w:hAnsi="Arial" w:cs="Arial"/>
          <w:b/>
          <w:noProof/>
          <w:spacing w:val="-2"/>
          <w:sz w:val="24"/>
          <w:szCs w:val="24"/>
          <w:lang w:val="id-ID"/>
        </w:rPr>
        <w:t>R</w:t>
      </w:r>
      <w:r w:rsidRPr="0014269D">
        <w:rPr>
          <w:rFonts w:ascii="Arial" w:eastAsia="Arial" w:hAnsi="Arial" w:cs="Arial"/>
          <w:b/>
          <w:noProof/>
          <w:spacing w:val="5"/>
          <w:sz w:val="24"/>
          <w:szCs w:val="24"/>
          <w:lang w:val="id-ID"/>
        </w:rPr>
        <w:t>T</w:t>
      </w:r>
      <w:r w:rsidRPr="0014269D">
        <w:rPr>
          <w:rFonts w:ascii="Arial" w:eastAsia="Arial" w:hAnsi="Arial" w:cs="Arial"/>
          <w:b/>
          <w:noProof/>
          <w:sz w:val="24"/>
          <w:szCs w:val="24"/>
          <w:lang w:val="id-ID"/>
        </w:rPr>
        <w:t>A</w:t>
      </w:r>
    </w:p>
    <w:tbl>
      <w:tblPr>
        <w:tblStyle w:val="TableGrid"/>
        <w:tblW w:w="0" w:type="auto"/>
        <w:tblLook w:val="04A0" w:firstRow="1" w:lastRow="0" w:firstColumn="1" w:lastColumn="0" w:noHBand="0" w:noVBand="1"/>
      </w:tblPr>
      <w:tblGrid>
        <w:gridCol w:w="7928"/>
      </w:tblGrid>
      <w:tr w:rsidR="0062136E" w:rsidRPr="0014269D" w14:paraId="2926355F" w14:textId="77777777" w:rsidTr="006E3E63">
        <w:tc>
          <w:tcPr>
            <w:tcW w:w="7928" w:type="dxa"/>
            <w:vAlign w:val="center"/>
          </w:tcPr>
          <w:p w14:paraId="122765C3" w14:textId="77777777" w:rsidR="00864398" w:rsidRPr="00864398" w:rsidRDefault="00864398" w:rsidP="00864398">
            <w:pPr>
              <w:tabs>
                <w:tab w:val="left" w:pos="2857"/>
                <w:tab w:val="left" w:pos="3424"/>
              </w:tabs>
              <w:spacing w:line="360" w:lineRule="auto"/>
              <w:ind w:left="161" w:right="214"/>
              <w:rPr>
                <w:rFonts w:ascii="Arial" w:eastAsia="Arial" w:hAnsi="Arial" w:cs="Arial"/>
                <w:noProof/>
                <w:sz w:val="24"/>
                <w:szCs w:val="24"/>
              </w:rPr>
            </w:pPr>
            <w:r w:rsidRPr="0014269D">
              <w:rPr>
                <w:rFonts w:ascii="Arial" w:eastAsia="Arial" w:hAnsi="Arial" w:cs="Arial"/>
                <w:noProof/>
                <w:spacing w:val="-1"/>
                <w:sz w:val="24"/>
                <w:szCs w:val="24"/>
                <w:lang w:val="id-ID"/>
              </w:rPr>
              <w:t>Na</w:t>
            </w:r>
            <w:r w:rsidRPr="0014269D">
              <w:rPr>
                <w:rFonts w:ascii="Arial" w:eastAsia="Arial" w:hAnsi="Arial" w:cs="Arial"/>
                <w:noProof/>
                <w:sz w:val="24"/>
                <w:szCs w:val="24"/>
                <w:lang w:val="id-ID"/>
              </w:rPr>
              <w:t xml:space="preserve">ma </w:t>
            </w:r>
            <w:r>
              <w:rPr>
                <w:rFonts w:ascii="Arial" w:eastAsia="Arial" w:hAnsi="Arial" w:cs="Arial"/>
                <w:noProof/>
                <w:sz w:val="24"/>
                <w:szCs w:val="24"/>
              </w:rPr>
              <w:t>Peserta</w:t>
            </w:r>
            <w:r w:rsidRPr="0014269D">
              <w:rPr>
                <w:rFonts w:ascii="Arial" w:eastAsia="Arial" w:hAnsi="Arial" w:cs="Arial"/>
                <w:noProof/>
                <w:sz w:val="24"/>
                <w:szCs w:val="24"/>
                <w:lang w:val="id-ID"/>
              </w:rPr>
              <w:tab/>
              <w:t>:</w:t>
            </w:r>
            <w:r w:rsidRPr="0014269D">
              <w:rPr>
                <w:rFonts w:ascii="Arial" w:eastAsia="Arial" w:hAnsi="Arial" w:cs="Arial"/>
                <w:noProof/>
                <w:sz w:val="24"/>
                <w:szCs w:val="24"/>
                <w:lang w:val="id-ID"/>
              </w:rPr>
              <w:tab/>
              <w:t>M</w:t>
            </w:r>
            <w:r>
              <w:rPr>
                <w:rFonts w:ascii="Arial" w:eastAsia="Arial" w:hAnsi="Arial" w:cs="Arial"/>
                <w:noProof/>
                <w:sz w:val="24"/>
                <w:szCs w:val="24"/>
              </w:rPr>
              <w:t>uhammad</w:t>
            </w:r>
            <w:r w:rsidRPr="0014269D">
              <w:rPr>
                <w:rFonts w:ascii="Arial" w:eastAsia="Arial" w:hAnsi="Arial" w:cs="Arial"/>
                <w:noProof/>
                <w:sz w:val="24"/>
                <w:szCs w:val="24"/>
                <w:lang w:val="id-ID"/>
              </w:rPr>
              <w:t xml:space="preserve"> A</w:t>
            </w:r>
            <w:r>
              <w:rPr>
                <w:rFonts w:ascii="Arial" w:eastAsia="Arial" w:hAnsi="Arial" w:cs="Arial"/>
                <w:noProof/>
                <w:sz w:val="24"/>
                <w:szCs w:val="24"/>
              </w:rPr>
              <w:t>nanda</w:t>
            </w:r>
            <w:r w:rsidRPr="0014269D">
              <w:rPr>
                <w:rFonts w:ascii="Arial" w:eastAsia="Arial" w:hAnsi="Arial" w:cs="Arial"/>
                <w:noProof/>
                <w:sz w:val="24"/>
                <w:szCs w:val="24"/>
                <w:lang w:val="id-ID"/>
              </w:rPr>
              <w:t>, S.Kom</w:t>
            </w:r>
            <w:r>
              <w:rPr>
                <w:rFonts w:ascii="Arial" w:eastAsia="Arial" w:hAnsi="Arial" w:cs="Arial"/>
                <w:noProof/>
                <w:sz w:val="24"/>
                <w:szCs w:val="24"/>
              </w:rPr>
              <w:t>.</w:t>
            </w:r>
          </w:p>
          <w:p w14:paraId="0C77A70F" w14:textId="77777777" w:rsidR="00864398" w:rsidRDefault="00864398" w:rsidP="00864398">
            <w:pPr>
              <w:tabs>
                <w:tab w:val="left" w:pos="2857"/>
                <w:tab w:val="left" w:pos="3424"/>
              </w:tabs>
              <w:spacing w:line="360" w:lineRule="auto"/>
              <w:ind w:left="161" w:right="214"/>
              <w:rPr>
                <w:rFonts w:ascii="Arial" w:eastAsia="Arial" w:hAnsi="Arial" w:cs="Arial"/>
                <w:noProof/>
                <w:sz w:val="24"/>
                <w:szCs w:val="24"/>
              </w:rPr>
            </w:pPr>
            <w:r>
              <w:rPr>
                <w:rFonts w:ascii="Arial" w:eastAsia="Arial" w:hAnsi="Arial" w:cs="Arial"/>
                <w:noProof/>
                <w:sz w:val="24"/>
                <w:szCs w:val="24"/>
              </w:rPr>
              <w:t>Instansi</w:t>
            </w:r>
            <w:r>
              <w:rPr>
                <w:rFonts w:ascii="Arial" w:eastAsia="Arial" w:hAnsi="Arial" w:cs="Arial"/>
                <w:noProof/>
                <w:sz w:val="24"/>
                <w:szCs w:val="24"/>
              </w:rPr>
              <w:tab/>
              <w:t>:</w:t>
            </w:r>
            <w:r>
              <w:rPr>
                <w:rFonts w:ascii="Arial" w:eastAsia="Arial" w:hAnsi="Arial" w:cs="Arial"/>
                <w:noProof/>
                <w:sz w:val="24"/>
                <w:szCs w:val="24"/>
              </w:rPr>
              <w:tab/>
              <w:t>Direktorat Intelkam Polda NTB</w:t>
            </w:r>
          </w:p>
          <w:p w14:paraId="6550AD49" w14:textId="77777777" w:rsidR="00864398" w:rsidRPr="00584433" w:rsidRDefault="00864398" w:rsidP="00864398">
            <w:pPr>
              <w:tabs>
                <w:tab w:val="left" w:pos="2857"/>
                <w:tab w:val="left" w:pos="3424"/>
              </w:tabs>
              <w:spacing w:line="360" w:lineRule="auto"/>
              <w:ind w:left="161" w:right="214"/>
              <w:rPr>
                <w:rFonts w:ascii="Arial" w:eastAsia="Arial" w:hAnsi="Arial" w:cs="Arial"/>
                <w:noProof/>
                <w:sz w:val="24"/>
                <w:szCs w:val="24"/>
              </w:rPr>
            </w:pPr>
            <w:r>
              <w:rPr>
                <w:rFonts w:ascii="Arial" w:eastAsia="Arial" w:hAnsi="Arial" w:cs="Arial"/>
                <w:noProof/>
                <w:sz w:val="24"/>
                <w:szCs w:val="24"/>
              </w:rPr>
              <w:t>Jabatan</w:t>
            </w:r>
            <w:r>
              <w:rPr>
                <w:rFonts w:ascii="Arial" w:eastAsia="Arial" w:hAnsi="Arial" w:cs="Arial"/>
                <w:noProof/>
                <w:sz w:val="24"/>
                <w:szCs w:val="24"/>
              </w:rPr>
              <w:tab/>
              <w:t>:</w:t>
            </w:r>
            <w:r>
              <w:rPr>
                <w:rFonts w:ascii="Arial" w:eastAsia="Arial" w:hAnsi="Arial" w:cs="Arial"/>
                <w:noProof/>
                <w:sz w:val="24"/>
                <w:szCs w:val="24"/>
              </w:rPr>
              <w:tab/>
              <w:t>Panit 1 Unit I Subdit IV</w:t>
            </w:r>
          </w:p>
          <w:p w14:paraId="6314A442" w14:textId="77777777" w:rsidR="00864398" w:rsidRPr="00864398" w:rsidRDefault="00864398" w:rsidP="00864398">
            <w:pPr>
              <w:tabs>
                <w:tab w:val="left" w:pos="2857"/>
                <w:tab w:val="left" w:pos="3424"/>
              </w:tabs>
              <w:spacing w:line="360" w:lineRule="auto"/>
              <w:ind w:left="161" w:right="214"/>
              <w:rPr>
                <w:rFonts w:ascii="Arial" w:eastAsia="Arial" w:hAnsi="Arial" w:cs="Arial"/>
                <w:noProof/>
                <w:sz w:val="24"/>
                <w:szCs w:val="24"/>
              </w:rPr>
            </w:pPr>
            <w:r>
              <w:rPr>
                <w:rFonts w:ascii="Arial" w:eastAsia="Arial" w:hAnsi="Arial" w:cs="Arial"/>
                <w:noProof/>
                <w:sz w:val="24"/>
                <w:szCs w:val="24"/>
              </w:rPr>
              <w:t>Tempat Aktualisasi</w:t>
            </w:r>
            <w:r w:rsidRPr="0014269D">
              <w:rPr>
                <w:rFonts w:ascii="Arial" w:eastAsia="Arial" w:hAnsi="Arial" w:cs="Arial"/>
                <w:noProof/>
                <w:sz w:val="24"/>
                <w:szCs w:val="24"/>
                <w:lang w:val="id-ID"/>
              </w:rPr>
              <w:tab/>
              <w:t>:</w:t>
            </w:r>
            <w:r w:rsidRPr="0014269D">
              <w:rPr>
                <w:rFonts w:ascii="Arial" w:eastAsia="Arial" w:hAnsi="Arial" w:cs="Arial"/>
                <w:noProof/>
                <w:sz w:val="24"/>
                <w:szCs w:val="24"/>
                <w:lang w:val="id-ID"/>
              </w:rPr>
              <w:tab/>
            </w:r>
            <w:r>
              <w:rPr>
                <w:rFonts w:ascii="Arial" w:eastAsia="Arial" w:hAnsi="Arial" w:cs="Arial"/>
                <w:noProof/>
                <w:sz w:val="24"/>
                <w:szCs w:val="24"/>
              </w:rPr>
              <w:t>Subdit IV Direktorat Intelkam</w:t>
            </w:r>
          </w:p>
          <w:p w14:paraId="67EA0A89" w14:textId="77777777" w:rsidR="00864398" w:rsidRDefault="00864398" w:rsidP="00864398">
            <w:pPr>
              <w:spacing w:line="360" w:lineRule="auto"/>
              <w:ind w:left="159" w:right="215"/>
              <w:jc w:val="both"/>
              <w:rPr>
                <w:rFonts w:ascii="Arial" w:eastAsia="Arial" w:hAnsi="Arial" w:cs="Arial"/>
                <w:noProof/>
                <w:sz w:val="24"/>
                <w:szCs w:val="24"/>
                <w:lang w:val="id-ID"/>
              </w:rPr>
            </w:pPr>
          </w:p>
          <w:p w14:paraId="29EE508B" w14:textId="6CD9504A" w:rsidR="00864398" w:rsidRDefault="00864398" w:rsidP="00864398">
            <w:pPr>
              <w:spacing w:line="360" w:lineRule="auto"/>
              <w:ind w:left="159" w:right="215"/>
              <w:jc w:val="both"/>
              <w:rPr>
                <w:rFonts w:ascii="Arial" w:eastAsia="Arial" w:hAnsi="Arial" w:cs="Arial"/>
                <w:noProof/>
                <w:sz w:val="24"/>
                <w:szCs w:val="24"/>
              </w:rPr>
            </w:pPr>
            <w:r w:rsidRPr="0014269D">
              <w:rPr>
                <w:rFonts w:ascii="Arial" w:eastAsia="Arial" w:hAnsi="Arial" w:cs="Arial"/>
                <w:noProof/>
                <w:sz w:val="24"/>
                <w:szCs w:val="24"/>
                <w:lang w:val="id-ID"/>
              </w:rPr>
              <w:t>S</w:t>
            </w: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ya</w:t>
            </w:r>
            <w:r w:rsidRPr="0014269D">
              <w:rPr>
                <w:rFonts w:ascii="Arial" w:eastAsia="Arial" w:hAnsi="Arial" w:cs="Arial"/>
                <w:noProof/>
                <w:spacing w:val="24"/>
                <w:sz w:val="24"/>
                <w:szCs w:val="24"/>
                <w:lang w:val="id-ID"/>
              </w:rPr>
              <w:t xml:space="preserve"> </w:t>
            </w:r>
            <w:r w:rsidRPr="0014269D">
              <w:rPr>
                <w:rFonts w:ascii="Arial" w:eastAsia="Arial" w:hAnsi="Arial" w:cs="Arial"/>
                <w:noProof/>
                <w:sz w:val="24"/>
                <w:szCs w:val="24"/>
                <w:lang w:val="id-ID"/>
              </w:rPr>
              <w:t>m</w:t>
            </w:r>
            <w:r w:rsidRPr="0014269D">
              <w:rPr>
                <w:rFonts w:ascii="Arial" w:eastAsia="Arial" w:hAnsi="Arial" w:cs="Arial"/>
                <w:noProof/>
                <w:spacing w:val="-1"/>
                <w:sz w:val="24"/>
                <w:szCs w:val="24"/>
                <w:lang w:val="id-ID"/>
              </w:rPr>
              <w:t>eni</w:t>
            </w:r>
            <w:r w:rsidRPr="0014269D">
              <w:rPr>
                <w:rFonts w:ascii="Arial" w:eastAsia="Arial" w:hAnsi="Arial" w:cs="Arial"/>
                <w:noProof/>
                <w:spacing w:val="2"/>
                <w:sz w:val="24"/>
                <w:szCs w:val="24"/>
                <w:lang w:val="id-ID"/>
              </w:rPr>
              <w:t>l</w:t>
            </w: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i</w:t>
            </w:r>
            <w:r w:rsidRPr="0014269D">
              <w:rPr>
                <w:rFonts w:ascii="Arial" w:eastAsia="Arial" w:hAnsi="Arial" w:cs="Arial"/>
                <w:noProof/>
                <w:spacing w:val="24"/>
                <w:sz w:val="24"/>
                <w:szCs w:val="24"/>
                <w:lang w:val="id-ID"/>
              </w:rPr>
              <w:t xml:space="preserve"> </w:t>
            </w:r>
            <w:r w:rsidRPr="0014269D">
              <w:rPr>
                <w:rFonts w:ascii="Arial" w:eastAsia="Arial" w:hAnsi="Arial" w:cs="Arial"/>
                <w:noProof/>
                <w:spacing w:val="-1"/>
                <w:sz w:val="24"/>
                <w:szCs w:val="24"/>
                <w:lang w:val="id-ID"/>
              </w:rPr>
              <w:t>pe</w:t>
            </w:r>
            <w:r w:rsidRPr="0014269D">
              <w:rPr>
                <w:rFonts w:ascii="Arial" w:eastAsia="Arial" w:hAnsi="Arial" w:cs="Arial"/>
                <w:noProof/>
                <w:sz w:val="24"/>
                <w:szCs w:val="24"/>
                <w:lang w:val="id-ID"/>
              </w:rPr>
              <w:t>s</w:t>
            </w:r>
            <w:r w:rsidRPr="0014269D">
              <w:rPr>
                <w:rFonts w:ascii="Arial" w:eastAsia="Arial" w:hAnsi="Arial" w:cs="Arial"/>
                <w:noProof/>
                <w:spacing w:val="-1"/>
                <w:sz w:val="24"/>
                <w:szCs w:val="24"/>
                <w:lang w:val="id-ID"/>
              </w:rPr>
              <w:t>e</w:t>
            </w:r>
            <w:r w:rsidRPr="0014269D">
              <w:rPr>
                <w:rFonts w:ascii="Arial" w:eastAsia="Arial" w:hAnsi="Arial" w:cs="Arial"/>
                <w:noProof/>
                <w:sz w:val="24"/>
                <w:szCs w:val="24"/>
                <w:lang w:val="id-ID"/>
              </w:rPr>
              <w:t>r</w:t>
            </w:r>
            <w:r w:rsidRPr="0014269D">
              <w:rPr>
                <w:rFonts w:ascii="Arial" w:eastAsia="Arial" w:hAnsi="Arial" w:cs="Arial"/>
                <w:noProof/>
                <w:spacing w:val="1"/>
                <w:sz w:val="24"/>
                <w:szCs w:val="24"/>
                <w:lang w:val="id-ID"/>
              </w:rPr>
              <w:t>t</w:t>
            </w:r>
            <w:r w:rsidRPr="0014269D">
              <w:rPr>
                <w:rFonts w:ascii="Arial" w:eastAsia="Arial" w:hAnsi="Arial" w:cs="Arial"/>
                <w:noProof/>
                <w:sz w:val="24"/>
                <w:szCs w:val="24"/>
                <w:lang w:val="id-ID"/>
              </w:rPr>
              <w:t>a</w:t>
            </w:r>
            <w:r>
              <w:rPr>
                <w:rFonts w:ascii="Arial" w:eastAsia="Arial" w:hAnsi="Arial" w:cs="Arial"/>
                <w:noProof/>
                <w:sz w:val="24"/>
                <w:szCs w:val="24"/>
              </w:rPr>
              <w:t xml:space="preserve"> Pelatihan tersebut :</w:t>
            </w:r>
          </w:p>
          <w:p w14:paraId="3694B2CC" w14:textId="77777777" w:rsidR="00864398" w:rsidRDefault="00864398" w:rsidP="00864398">
            <w:pPr>
              <w:spacing w:line="360" w:lineRule="auto"/>
              <w:ind w:left="159" w:right="215"/>
              <w:jc w:val="both"/>
              <w:rPr>
                <w:rFonts w:ascii="Arial" w:eastAsia="Arial" w:hAnsi="Arial" w:cs="Arial"/>
                <w:noProof/>
                <w:sz w:val="24"/>
                <w:szCs w:val="24"/>
                <w:lang w:val="id-ID"/>
              </w:rPr>
            </w:pPr>
          </w:p>
          <w:p w14:paraId="019C0ED6" w14:textId="77777777" w:rsidR="00864398" w:rsidRPr="006E3E63" w:rsidRDefault="00864398" w:rsidP="00864398">
            <w:pPr>
              <w:spacing w:line="360" w:lineRule="auto"/>
              <w:ind w:left="159" w:right="215"/>
              <w:jc w:val="center"/>
              <w:rPr>
                <w:rFonts w:ascii="Arial" w:eastAsia="Arial" w:hAnsi="Arial" w:cs="Arial"/>
                <w:b/>
                <w:bCs/>
                <w:noProof/>
                <w:sz w:val="24"/>
                <w:szCs w:val="24"/>
                <w:lang w:val="id-ID"/>
              </w:rPr>
            </w:pPr>
            <w:r w:rsidRPr="006E3E63">
              <w:rPr>
                <w:rFonts w:ascii="Arial" w:eastAsia="Arial" w:hAnsi="Arial" w:cs="Arial"/>
                <w:b/>
                <w:bCs/>
                <w:noProof/>
                <w:sz w:val="24"/>
                <w:szCs w:val="24"/>
                <w:lang w:val="id-ID"/>
              </w:rPr>
              <w:t>S</w:t>
            </w:r>
            <w:r w:rsidRPr="006E3E63">
              <w:rPr>
                <w:rFonts w:ascii="Arial" w:eastAsia="Arial" w:hAnsi="Arial" w:cs="Arial"/>
                <w:b/>
                <w:bCs/>
                <w:noProof/>
                <w:spacing w:val="2"/>
                <w:sz w:val="24"/>
                <w:szCs w:val="24"/>
                <w:lang w:val="id-ID"/>
              </w:rPr>
              <w:t>a</w:t>
            </w:r>
            <w:r w:rsidRPr="006E3E63">
              <w:rPr>
                <w:rFonts w:ascii="Arial" w:eastAsia="Arial" w:hAnsi="Arial" w:cs="Arial"/>
                <w:b/>
                <w:bCs/>
                <w:noProof/>
                <w:spacing w:val="-1"/>
                <w:sz w:val="24"/>
                <w:szCs w:val="24"/>
                <w:lang w:val="id-ID"/>
              </w:rPr>
              <w:t>nga</w:t>
            </w:r>
            <w:r w:rsidRPr="006E3E63">
              <w:rPr>
                <w:rFonts w:ascii="Arial" w:eastAsia="Arial" w:hAnsi="Arial" w:cs="Arial"/>
                <w:b/>
                <w:bCs/>
                <w:noProof/>
                <w:sz w:val="24"/>
                <w:szCs w:val="24"/>
                <w:lang w:val="id-ID"/>
              </w:rPr>
              <w:t>t</w:t>
            </w:r>
            <w:r w:rsidRPr="006E3E63">
              <w:rPr>
                <w:rFonts w:ascii="Arial" w:eastAsia="Arial" w:hAnsi="Arial" w:cs="Arial"/>
                <w:b/>
                <w:bCs/>
                <w:noProof/>
                <w:spacing w:val="26"/>
                <w:sz w:val="24"/>
                <w:szCs w:val="24"/>
                <w:lang w:val="id-ID"/>
              </w:rPr>
              <w:t xml:space="preserve"> </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a</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p</w:t>
            </w:r>
            <w:r w:rsidRPr="006E3E63">
              <w:rPr>
                <w:rFonts w:ascii="Arial" w:eastAsia="Arial" w:hAnsi="Arial" w:cs="Arial"/>
                <w:b/>
                <w:bCs/>
                <w:noProof/>
                <w:sz w:val="24"/>
                <w:szCs w:val="24"/>
                <w:lang w:val="id-ID"/>
              </w:rPr>
              <w:t>u</w:t>
            </w:r>
            <w:r w:rsidRPr="006E3E63">
              <w:rPr>
                <w:rFonts w:ascii="Arial" w:eastAsia="Arial" w:hAnsi="Arial" w:cs="Arial"/>
                <w:b/>
                <w:bCs/>
                <w:noProof/>
                <w:spacing w:val="28"/>
                <w:sz w:val="24"/>
                <w:szCs w:val="24"/>
                <w:lang w:val="id-ID"/>
              </w:rPr>
              <w:t xml:space="preserve"> </w:t>
            </w:r>
            <w:r w:rsidRPr="006E3E63">
              <w:rPr>
                <w:rFonts w:ascii="Arial" w:eastAsia="Arial" w:hAnsi="Arial" w:cs="Arial"/>
                <w:b/>
                <w:bCs/>
                <w:noProof/>
                <w:sz w:val="24"/>
                <w:szCs w:val="24"/>
                <w:lang w:val="id-ID"/>
              </w:rPr>
              <w:t xml:space="preserve">/ </w:t>
            </w:r>
            <w:r w:rsidRPr="006E3E63">
              <w:rPr>
                <w:rFonts w:ascii="Arial" w:eastAsia="Arial" w:hAnsi="Arial" w:cs="Arial"/>
                <w:b/>
                <w:bCs/>
                <w:noProof/>
                <w:spacing w:val="43"/>
                <w:sz w:val="24"/>
                <w:szCs w:val="24"/>
                <w:lang w:val="id-ID"/>
              </w:rPr>
              <w:t xml:space="preserve"> </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a</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p</w:t>
            </w:r>
            <w:r w:rsidRPr="006E3E63">
              <w:rPr>
                <w:rFonts w:ascii="Arial" w:eastAsia="Arial" w:hAnsi="Arial" w:cs="Arial"/>
                <w:b/>
                <w:bCs/>
                <w:noProof/>
                <w:sz w:val="24"/>
                <w:szCs w:val="24"/>
                <w:lang w:val="id-ID"/>
              </w:rPr>
              <w:t>u</w:t>
            </w:r>
            <w:r w:rsidRPr="006E3E63">
              <w:rPr>
                <w:rFonts w:ascii="Arial" w:eastAsia="Arial" w:hAnsi="Arial" w:cs="Arial"/>
                <w:b/>
                <w:bCs/>
                <w:noProof/>
                <w:spacing w:val="24"/>
                <w:sz w:val="24"/>
                <w:szCs w:val="24"/>
                <w:lang w:val="id-ID"/>
              </w:rPr>
              <w:t xml:space="preserve"> </w:t>
            </w:r>
            <w:r w:rsidRPr="006E3E63">
              <w:rPr>
                <w:rFonts w:ascii="Arial" w:eastAsia="Arial" w:hAnsi="Arial" w:cs="Arial"/>
                <w:b/>
                <w:bCs/>
                <w:noProof/>
                <w:sz w:val="24"/>
                <w:szCs w:val="24"/>
                <w:lang w:val="id-ID"/>
              </w:rPr>
              <w:t>/</w:t>
            </w:r>
            <w:r w:rsidRPr="006E3E63">
              <w:rPr>
                <w:rFonts w:ascii="Arial" w:eastAsia="Arial" w:hAnsi="Arial" w:cs="Arial"/>
                <w:b/>
                <w:bCs/>
                <w:noProof/>
                <w:spacing w:val="26"/>
                <w:sz w:val="24"/>
                <w:szCs w:val="24"/>
                <w:lang w:val="id-ID"/>
              </w:rPr>
              <w:t xml:space="preserve"> </w:t>
            </w:r>
            <w:r w:rsidRPr="006E3E63">
              <w:rPr>
                <w:rFonts w:ascii="Arial" w:eastAsia="Arial" w:hAnsi="Arial" w:cs="Arial"/>
                <w:b/>
                <w:bCs/>
                <w:noProof/>
                <w:sz w:val="24"/>
                <w:szCs w:val="24"/>
                <w:lang w:val="id-ID"/>
              </w:rPr>
              <w:t>K</w:t>
            </w:r>
            <w:r w:rsidRPr="006E3E63">
              <w:rPr>
                <w:rFonts w:ascii="Arial" w:eastAsia="Arial" w:hAnsi="Arial" w:cs="Arial"/>
                <w:b/>
                <w:bCs/>
                <w:noProof/>
                <w:spacing w:val="-1"/>
                <w:sz w:val="24"/>
                <w:szCs w:val="24"/>
                <w:lang w:val="id-ID"/>
              </w:rPr>
              <w:t>u</w:t>
            </w:r>
            <w:r w:rsidRPr="006E3E63">
              <w:rPr>
                <w:rFonts w:ascii="Arial" w:eastAsia="Arial" w:hAnsi="Arial" w:cs="Arial"/>
                <w:b/>
                <w:bCs/>
                <w:noProof/>
                <w:sz w:val="24"/>
                <w:szCs w:val="24"/>
                <w:lang w:val="id-ID"/>
              </w:rPr>
              <w:t>r</w:t>
            </w:r>
            <w:r w:rsidRPr="006E3E63">
              <w:rPr>
                <w:rFonts w:ascii="Arial" w:eastAsia="Arial" w:hAnsi="Arial" w:cs="Arial"/>
                <w:b/>
                <w:bCs/>
                <w:noProof/>
                <w:spacing w:val="-1"/>
                <w:sz w:val="24"/>
                <w:szCs w:val="24"/>
                <w:lang w:val="id-ID"/>
              </w:rPr>
              <w:t>an</w:t>
            </w:r>
            <w:r w:rsidRPr="006E3E63">
              <w:rPr>
                <w:rFonts w:ascii="Arial" w:eastAsia="Arial" w:hAnsi="Arial" w:cs="Arial"/>
                <w:b/>
                <w:bCs/>
                <w:noProof/>
                <w:sz w:val="24"/>
                <w:szCs w:val="24"/>
                <w:lang w:val="id-ID"/>
              </w:rPr>
              <w:t>g</w:t>
            </w:r>
            <w:r w:rsidRPr="006E3E63">
              <w:rPr>
                <w:rFonts w:ascii="Arial" w:eastAsia="Arial" w:hAnsi="Arial" w:cs="Arial"/>
                <w:b/>
                <w:bCs/>
                <w:noProof/>
                <w:spacing w:val="24"/>
                <w:sz w:val="24"/>
                <w:szCs w:val="24"/>
                <w:lang w:val="id-ID"/>
              </w:rPr>
              <w:t xml:space="preserve"> </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a</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p</w:t>
            </w:r>
            <w:r w:rsidRPr="006E3E63">
              <w:rPr>
                <w:rFonts w:ascii="Arial" w:eastAsia="Arial" w:hAnsi="Arial" w:cs="Arial"/>
                <w:b/>
                <w:bCs/>
                <w:noProof/>
                <w:sz w:val="24"/>
                <w:szCs w:val="24"/>
                <w:lang w:val="id-ID"/>
              </w:rPr>
              <w:t>u</w:t>
            </w:r>
            <w:r w:rsidRPr="006E3E63">
              <w:rPr>
                <w:rFonts w:ascii="Arial" w:eastAsia="Arial" w:hAnsi="Arial" w:cs="Arial"/>
                <w:b/>
                <w:bCs/>
                <w:noProof/>
                <w:spacing w:val="24"/>
                <w:sz w:val="24"/>
                <w:szCs w:val="24"/>
                <w:lang w:val="id-ID"/>
              </w:rPr>
              <w:t xml:space="preserve"> </w:t>
            </w:r>
            <w:r w:rsidRPr="006E3E63">
              <w:rPr>
                <w:rFonts w:ascii="Arial" w:eastAsia="Arial" w:hAnsi="Arial" w:cs="Arial"/>
                <w:b/>
                <w:bCs/>
                <w:noProof/>
                <w:sz w:val="24"/>
                <w:szCs w:val="24"/>
                <w:lang w:val="id-ID"/>
              </w:rPr>
              <w:t>/</w:t>
            </w:r>
            <w:r w:rsidRPr="006E3E63">
              <w:rPr>
                <w:rFonts w:ascii="Arial" w:eastAsia="Arial" w:hAnsi="Arial" w:cs="Arial"/>
                <w:b/>
                <w:bCs/>
                <w:noProof/>
                <w:spacing w:val="22"/>
                <w:sz w:val="24"/>
                <w:szCs w:val="24"/>
                <w:lang w:val="id-ID"/>
              </w:rPr>
              <w:t xml:space="preserve"> </w:t>
            </w:r>
            <w:r w:rsidRPr="006E3E63">
              <w:rPr>
                <w:rFonts w:ascii="Arial" w:eastAsia="Arial" w:hAnsi="Arial" w:cs="Arial"/>
                <w:b/>
                <w:bCs/>
                <w:noProof/>
                <w:spacing w:val="1"/>
                <w:sz w:val="24"/>
                <w:szCs w:val="24"/>
                <w:lang w:val="id-ID"/>
              </w:rPr>
              <w:t>T</w:t>
            </w:r>
            <w:r w:rsidRPr="006E3E63">
              <w:rPr>
                <w:rFonts w:ascii="Arial" w:eastAsia="Arial" w:hAnsi="Arial" w:cs="Arial"/>
                <w:b/>
                <w:bCs/>
                <w:noProof/>
                <w:spacing w:val="-1"/>
                <w:sz w:val="24"/>
                <w:szCs w:val="24"/>
                <w:lang w:val="id-ID"/>
              </w:rPr>
              <w:t>ida</w:t>
            </w:r>
            <w:r w:rsidRPr="006E3E63">
              <w:rPr>
                <w:rFonts w:ascii="Arial" w:eastAsia="Arial" w:hAnsi="Arial" w:cs="Arial"/>
                <w:b/>
                <w:bCs/>
                <w:noProof/>
                <w:sz w:val="24"/>
                <w:szCs w:val="24"/>
                <w:lang w:val="id-ID"/>
              </w:rPr>
              <w:t>k</w:t>
            </w:r>
            <w:r w:rsidRPr="006E3E63">
              <w:rPr>
                <w:rFonts w:ascii="Arial" w:eastAsia="Arial" w:hAnsi="Arial" w:cs="Arial"/>
                <w:b/>
                <w:bCs/>
                <w:noProof/>
                <w:spacing w:val="25"/>
                <w:sz w:val="24"/>
                <w:szCs w:val="24"/>
                <w:lang w:val="id-ID"/>
              </w:rPr>
              <w:t xml:space="preserve"> </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a</w:t>
            </w:r>
            <w:r w:rsidRPr="006E3E63">
              <w:rPr>
                <w:rFonts w:ascii="Arial" w:eastAsia="Arial" w:hAnsi="Arial" w:cs="Arial"/>
                <w:b/>
                <w:bCs/>
                <w:noProof/>
                <w:sz w:val="24"/>
                <w:szCs w:val="24"/>
                <w:lang w:val="id-ID"/>
              </w:rPr>
              <w:t>m</w:t>
            </w:r>
            <w:r w:rsidRPr="006E3E63">
              <w:rPr>
                <w:rFonts w:ascii="Arial" w:eastAsia="Arial" w:hAnsi="Arial" w:cs="Arial"/>
                <w:b/>
                <w:bCs/>
                <w:noProof/>
                <w:spacing w:val="-1"/>
                <w:sz w:val="24"/>
                <w:szCs w:val="24"/>
                <w:lang w:val="id-ID"/>
              </w:rPr>
              <w:t>p</w:t>
            </w:r>
            <w:r w:rsidRPr="006E3E63">
              <w:rPr>
                <w:rFonts w:ascii="Arial" w:eastAsia="Arial" w:hAnsi="Arial" w:cs="Arial"/>
                <w:b/>
                <w:bCs/>
                <w:noProof/>
                <w:sz w:val="24"/>
                <w:szCs w:val="24"/>
                <w:lang w:val="id-ID"/>
              </w:rPr>
              <w:t>u</w:t>
            </w:r>
          </w:p>
          <w:p w14:paraId="5AF1C93C" w14:textId="77777777" w:rsidR="00864398" w:rsidRDefault="00864398" w:rsidP="00864398">
            <w:pPr>
              <w:spacing w:line="360" w:lineRule="auto"/>
              <w:ind w:left="159" w:right="215"/>
              <w:jc w:val="both"/>
              <w:rPr>
                <w:rFonts w:ascii="Arial" w:eastAsia="Arial" w:hAnsi="Arial" w:cs="Arial"/>
                <w:noProof/>
                <w:sz w:val="24"/>
                <w:szCs w:val="24"/>
                <w:lang w:val="id-ID"/>
              </w:rPr>
            </w:pPr>
          </w:p>
          <w:p w14:paraId="08C1E40F" w14:textId="77777777" w:rsidR="00864398" w:rsidRPr="00864398" w:rsidRDefault="00864398" w:rsidP="00864398">
            <w:pPr>
              <w:spacing w:line="360" w:lineRule="auto"/>
              <w:ind w:left="159" w:right="215"/>
              <w:jc w:val="both"/>
              <w:rPr>
                <w:rFonts w:ascii="Arial" w:eastAsia="Arial" w:hAnsi="Arial" w:cs="Arial"/>
                <w:noProof/>
                <w:sz w:val="24"/>
                <w:szCs w:val="24"/>
              </w:rPr>
            </w:pPr>
            <w:r>
              <w:rPr>
                <w:rFonts w:ascii="Arial" w:eastAsia="Arial" w:hAnsi="Arial" w:cs="Arial"/>
                <w:noProof/>
                <w:sz w:val="24"/>
                <w:szCs w:val="24"/>
              </w:rPr>
              <w:t>Melaksanakan aktualisasi substansi mata Pelatihan Struktural dalam menyelesaikan isu yang telah ditetapkan, dengan penjelasan sebagai berikut :</w:t>
            </w:r>
          </w:p>
          <w:p w14:paraId="1B305B2B" w14:textId="46141277" w:rsidR="0062136E" w:rsidRPr="0014269D" w:rsidRDefault="0062136E" w:rsidP="0062136E">
            <w:pPr>
              <w:spacing w:before="21" w:line="259" w:lineRule="auto"/>
              <w:ind w:left="159" w:right="215"/>
              <w:jc w:val="both"/>
              <w:rPr>
                <w:rFonts w:ascii="Arial" w:eastAsia="Arial" w:hAnsi="Arial" w:cs="Arial"/>
                <w:noProof/>
                <w:sz w:val="24"/>
                <w:szCs w:val="24"/>
                <w:lang w:val="id-ID"/>
              </w:rPr>
            </w:pPr>
          </w:p>
        </w:tc>
      </w:tr>
      <w:tr w:rsidR="0062136E" w:rsidRPr="0014269D" w14:paraId="079DF1A6" w14:textId="77777777" w:rsidTr="006E3E63">
        <w:tc>
          <w:tcPr>
            <w:tcW w:w="7928" w:type="dxa"/>
            <w:vAlign w:val="center"/>
          </w:tcPr>
          <w:p w14:paraId="39DA528E" w14:textId="77777777" w:rsidR="0062136E" w:rsidRPr="0014269D" w:rsidRDefault="0062136E" w:rsidP="0062136E">
            <w:pPr>
              <w:spacing w:before="29" w:line="400" w:lineRule="auto"/>
              <w:rPr>
                <w:rFonts w:ascii="Arial" w:eastAsia="Arial" w:hAnsi="Arial" w:cs="Arial"/>
                <w:noProof/>
                <w:sz w:val="24"/>
                <w:szCs w:val="24"/>
                <w:lang w:val="id-ID"/>
              </w:rPr>
            </w:pPr>
          </w:p>
        </w:tc>
      </w:tr>
      <w:tr w:rsidR="0062136E" w:rsidRPr="0014269D" w14:paraId="6FC93361" w14:textId="77777777" w:rsidTr="006E3E63">
        <w:tc>
          <w:tcPr>
            <w:tcW w:w="7928" w:type="dxa"/>
            <w:vAlign w:val="center"/>
          </w:tcPr>
          <w:p w14:paraId="514C1B89" w14:textId="77777777" w:rsidR="0062136E" w:rsidRPr="0014269D" w:rsidRDefault="0062136E" w:rsidP="0062136E">
            <w:pPr>
              <w:spacing w:before="29" w:line="400" w:lineRule="auto"/>
              <w:rPr>
                <w:rFonts w:ascii="Arial" w:eastAsia="Arial" w:hAnsi="Arial" w:cs="Arial"/>
                <w:noProof/>
                <w:sz w:val="24"/>
                <w:szCs w:val="24"/>
                <w:lang w:val="id-ID"/>
              </w:rPr>
            </w:pPr>
          </w:p>
        </w:tc>
      </w:tr>
      <w:tr w:rsidR="0062136E" w:rsidRPr="0014269D" w14:paraId="64403163" w14:textId="77777777" w:rsidTr="006E3E63">
        <w:tc>
          <w:tcPr>
            <w:tcW w:w="7928" w:type="dxa"/>
            <w:vAlign w:val="center"/>
          </w:tcPr>
          <w:p w14:paraId="14C4FD90" w14:textId="5EBEC6E4" w:rsidR="0062136E" w:rsidRPr="0014269D" w:rsidRDefault="0062136E" w:rsidP="0062136E">
            <w:pPr>
              <w:spacing w:before="29" w:line="400" w:lineRule="auto"/>
              <w:rPr>
                <w:rFonts w:ascii="Arial" w:eastAsia="Arial" w:hAnsi="Arial" w:cs="Arial"/>
                <w:noProof/>
                <w:sz w:val="24"/>
                <w:szCs w:val="24"/>
                <w:lang w:val="id-ID"/>
              </w:rPr>
            </w:pPr>
          </w:p>
        </w:tc>
      </w:tr>
      <w:tr w:rsidR="0062136E" w:rsidRPr="0014269D" w14:paraId="3B294C9A" w14:textId="77777777" w:rsidTr="006E3E63">
        <w:tc>
          <w:tcPr>
            <w:tcW w:w="7928" w:type="dxa"/>
            <w:vAlign w:val="center"/>
          </w:tcPr>
          <w:p w14:paraId="0DB38606" w14:textId="106A9CDC" w:rsidR="0062136E" w:rsidRPr="0014269D" w:rsidRDefault="0062136E" w:rsidP="0062136E">
            <w:pPr>
              <w:spacing w:before="29" w:line="400" w:lineRule="auto"/>
              <w:rPr>
                <w:rFonts w:ascii="Arial" w:eastAsia="Arial" w:hAnsi="Arial" w:cs="Arial"/>
                <w:noProof/>
                <w:sz w:val="24"/>
                <w:szCs w:val="24"/>
                <w:lang w:val="id-ID"/>
              </w:rPr>
            </w:pPr>
          </w:p>
        </w:tc>
      </w:tr>
      <w:tr w:rsidR="0062136E" w:rsidRPr="0014269D" w14:paraId="6FA42490" w14:textId="77777777" w:rsidTr="006E3E63">
        <w:tc>
          <w:tcPr>
            <w:tcW w:w="7928" w:type="dxa"/>
            <w:vAlign w:val="center"/>
          </w:tcPr>
          <w:p w14:paraId="3A6C812B" w14:textId="6676BEC6" w:rsidR="0062136E" w:rsidRPr="0014269D" w:rsidRDefault="0062136E" w:rsidP="0062136E">
            <w:pPr>
              <w:spacing w:before="29" w:line="400" w:lineRule="auto"/>
              <w:rPr>
                <w:rFonts w:ascii="Arial" w:eastAsia="Arial" w:hAnsi="Arial" w:cs="Arial"/>
                <w:noProof/>
                <w:sz w:val="24"/>
                <w:szCs w:val="24"/>
                <w:lang w:val="id-ID"/>
              </w:rPr>
            </w:pPr>
          </w:p>
        </w:tc>
      </w:tr>
      <w:tr w:rsidR="0062136E" w:rsidRPr="0014269D" w14:paraId="4753ED5C" w14:textId="77777777" w:rsidTr="006E3E63">
        <w:tc>
          <w:tcPr>
            <w:tcW w:w="7928" w:type="dxa"/>
            <w:vAlign w:val="center"/>
          </w:tcPr>
          <w:p w14:paraId="071B8F45" w14:textId="306068F6" w:rsidR="0062136E" w:rsidRPr="0014269D" w:rsidRDefault="0062136E" w:rsidP="0062136E">
            <w:pPr>
              <w:spacing w:before="29" w:line="400" w:lineRule="auto"/>
              <w:rPr>
                <w:rFonts w:ascii="Arial" w:eastAsia="Arial" w:hAnsi="Arial" w:cs="Arial"/>
                <w:noProof/>
                <w:sz w:val="24"/>
                <w:szCs w:val="24"/>
                <w:lang w:val="id-ID"/>
              </w:rPr>
            </w:pPr>
          </w:p>
        </w:tc>
      </w:tr>
      <w:tr w:rsidR="00646045" w:rsidRPr="0014269D" w14:paraId="0F0AB458" w14:textId="77777777" w:rsidTr="006E3E63">
        <w:tc>
          <w:tcPr>
            <w:tcW w:w="7928" w:type="dxa"/>
            <w:vAlign w:val="center"/>
          </w:tcPr>
          <w:p w14:paraId="2C77E7F7" w14:textId="77777777" w:rsidR="00646045" w:rsidRPr="0014269D" w:rsidRDefault="00646045" w:rsidP="0062136E">
            <w:pPr>
              <w:spacing w:before="29" w:line="400" w:lineRule="auto"/>
              <w:rPr>
                <w:rFonts w:ascii="Arial" w:eastAsia="Arial" w:hAnsi="Arial" w:cs="Arial"/>
                <w:noProof/>
                <w:sz w:val="24"/>
                <w:szCs w:val="24"/>
                <w:lang w:val="id-ID"/>
              </w:rPr>
            </w:pPr>
          </w:p>
        </w:tc>
      </w:tr>
      <w:tr w:rsidR="0062136E" w:rsidRPr="0014269D" w14:paraId="5160A1BC" w14:textId="77777777" w:rsidTr="006E3E63">
        <w:tc>
          <w:tcPr>
            <w:tcW w:w="7928" w:type="dxa"/>
            <w:vAlign w:val="center"/>
          </w:tcPr>
          <w:p w14:paraId="1AAF47C2" w14:textId="499DF244" w:rsidR="0062136E" w:rsidRPr="0014269D" w:rsidRDefault="0062136E" w:rsidP="0062136E">
            <w:pPr>
              <w:spacing w:before="29" w:line="400" w:lineRule="auto"/>
              <w:rPr>
                <w:rFonts w:ascii="Arial" w:eastAsia="Arial" w:hAnsi="Arial" w:cs="Arial"/>
                <w:noProof/>
                <w:sz w:val="24"/>
                <w:szCs w:val="24"/>
                <w:lang w:val="id-ID"/>
              </w:rPr>
            </w:pPr>
          </w:p>
        </w:tc>
      </w:tr>
    </w:tbl>
    <w:p w14:paraId="6758848D" w14:textId="77777777" w:rsidR="0062136E" w:rsidRPr="006E3E63" w:rsidRDefault="0062136E" w:rsidP="00646045">
      <w:pPr>
        <w:spacing w:line="360" w:lineRule="auto"/>
        <w:rPr>
          <w:rFonts w:ascii="Arial" w:hAnsi="Arial" w:cs="Arial"/>
          <w:noProof/>
          <w:sz w:val="24"/>
          <w:szCs w:val="24"/>
          <w:lang w:val="id-ID"/>
        </w:rPr>
      </w:pPr>
    </w:p>
    <w:p w14:paraId="47F961E3" w14:textId="6C029B6B" w:rsidR="006906C7" w:rsidRPr="00864398" w:rsidRDefault="00A5471A" w:rsidP="00646045">
      <w:pPr>
        <w:spacing w:line="360" w:lineRule="auto"/>
        <w:ind w:left="4253" w:right="68"/>
        <w:jc w:val="center"/>
        <w:rPr>
          <w:rFonts w:ascii="Arial" w:eastAsia="Arial" w:hAnsi="Arial" w:cs="Arial"/>
          <w:b/>
          <w:noProof/>
          <w:sz w:val="24"/>
          <w:szCs w:val="24"/>
          <w:lang w:val="id-ID"/>
        </w:rPr>
      </w:pPr>
      <w:r w:rsidRPr="0014269D">
        <w:rPr>
          <w:rFonts w:ascii="Arial" w:eastAsia="Arial" w:hAnsi="Arial" w:cs="Arial"/>
          <w:b/>
          <w:noProof/>
          <w:spacing w:val="-1"/>
          <w:sz w:val="24"/>
          <w:szCs w:val="24"/>
          <w:lang w:val="id-ID"/>
        </w:rPr>
        <w:t>Mataram</w:t>
      </w:r>
      <w:r w:rsidRPr="0014269D">
        <w:rPr>
          <w:rFonts w:ascii="Arial" w:eastAsia="Arial" w:hAnsi="Arial" w:cs="Arial"/>
          <w:b/>
          <w:noProof/>
          <w:sz w:val="24"/>
          <w:szCs w:val="24"/>
          <w:lang w:val="id-ID"/>
        </w:rPr>
        <w:t>,</w:t>
      </w:r>
      <w:r w:rsidR="003C17D9" w:rsidRPr="0014269D">
        <w:rPr>
          <w:rFonts w:ascii="Arial" w:eastAsia="Arial" w:hAnsi="Arial" w:cs="Arial"/>
          <w:b/>
          <w:noProof/>
          <w:sz w:val="24"/>
          <w:szCs w:val="24"/>
          <w:lang w:val="id-ID"/>
        </w:rPr>
        <w:tab/>
      </w:r>
      <w:r w:rsidR="00864398">
        <w:rPr>
          <w:rFonts w:ascii="Arial" w:eastAsia="Arial" w:hAnsi="Arial" w:cs="Arial"/>
          <w:b/>
          <w:noProof/>
          <w:sz w:val="24"/>
          <w:szCs w:val="24"/>
        </w:rPr>
        <w:t xml:space="preserve">         </w:t>
      </w:r>
      <w:r w:rsidR="007C01D2">
        <w:rPr>
          <w:rFonts w:ascii="Arial" w:eastAsia="Arial" w:hAnsi="Arial" w:cs="Arial"/>
          <w:b/>
          <w:noProof/>
          <w:spacing w:val="-1"/>
          <w:sz w:val="24"/>
          <w:szCs w:val="24"/>
        </w:rPr>
        <w:t>Juni</w:t>
      </w:r>
      <w:r w:rsidRPr="0014269D">
        <w:rPr>
          <w:rFonts w:ascii="Arial" w:eastAsia="Arial" w:hAnsi="Arial" w:cs="Arial"/>
          <w:b/>
          <w:noProof/>
          <w:spacing w:val="3"/>
          <w:sz w:val="24"/>
          <w:szCs w:val="24"/>
          <w:lang w:val="id-ID"/>
        </w:rPr>
        <w:t xml:space="preserve"> </w:t>
      </w:r>
      <w:r w:rsidRPr="0014269D">
        <w:rPr>
          <w:rFonts w:ascii="Arial" w:eastAsia="Arial" w:hAnsi="Arial" w:cs="Arial"/>
          <w:b/>
          <w:noProof/>
          <w:spacing w:val="-1"/>
          <w:sz w:val="24"/>
          <w:szCs w:val="24"/>
          <w:lang w:val="id-ID"/>
        </w:rPr>
        <w:t>202</w:t>
      </w:r>
      <w:r w:rsidR="0062136E" w:rsidRPr="0014269D">
        <w:rPr>
          <w:rFonts w:ascii="Arial" w:eastAsia="Arial" w:hAnsi="Arial" w:cs="Arial"/>
          <w:b/>
          <w:noProof/>
          <w:sz w:val="24"/>
          <w:szCs w:val="24"/>
          <w:lang w:val="id-ID"/>
        </w:rPr>
        <w:t>3</w:t>
      </w:r>
    </w:p>
    <w:p w14:paraId="7F5C2597" w14:textId="77777777" w:rsidR="00A5471A" w:rsidRPr="0014269D" w:rsidRDefault="001710E2" w:rsidP="00646045">
      <w:pPr>
        <w:spacing w:line="360" w:lineRule="auto"/>
        <w:ind w:left="4253" w:right="68"/>
        <w:jc w:val="center"/>
        <w:rPr>
          <w:rFonts w:ascii="Arial" w:eastAsia="Arial" w:hAnsi="Arial" w:cs="Arial"/>
          <w:noProof/>
          <w:sz w:val="24"/>
          <w:szCs w:val="24"/>
          <w:lang w:val="id-ID"/>
        </w:rPr>
      </w:pPr>
      <w:r w:rsidRPr="0014269D">
        <w:rPr>
          <w:rFonts w:ascii="Arial" w:eastAsia="Arial" w:hAnsi="Arial" w:cs="Arial"/>
          <w:b/>
          <w:noProof/>
          <w:sz w:val="24"/>
          <w:szCs w:val="24"/>
          <w:lang w:val="id-ID"/>
        </w:rPr>
        <w:t>ME</w:t>
      </w:r>
      <w:r w:rsidRPr="0014269D">
        <w:rPr>
          <w:rFonts w:ascii="Arial" w:eastAsia="Arial" w:hAnsi="Arial" w:cs="Arial"/>
          <w:b/>
          <w:noProof/>
          <w:spacing w:val="-1"/>
          <w:sz w:val="24"/>
          <w:szCs w:val="24"/>
          <w:lang w:val="id-ID"/>
        </w:rPr>
        <w:t>N</w:t>
      </w:r>
      <w:r w:rsidRPr="0014269D">
        <w:rPr>
          <w:rFonts w:ascii="Arial" w:eastAsia="Arial" w:hAnsi="Arial" w:cs="Arial"/>
          <w:b/>
          <w:noProof/>
          <w:spacing w:val="5"/>
          <w:sz w:val="24"/>
          <w:szCs w:val="24"/>
          <w:lang w:val="id-ID"/>
        </w:rPr>
        <w:t>T</w:t>
      </w:r>
      <w:r w:rsidRPr="0014269D">
        <w:rPr>
          <w:rFonts w:ascii="Arial" w:eastAsia="Arial" w:hAnsi="Arial" w:cs="Arial"/>
          <w:b/>
          <w:noProof/>
          <w:spacing w:val="1"/>
          <w:sz w:val="24"/>
          <w:szCs w:val="24"/>
          <w:lang w:val="id-ID"/>
        </w:rPr>
        <w:t>O</w:t>
      </w:r>
      <w:r w:rsidRPr="0014269D">
        <w:rPr>
          <w:rFonts w:ascii="Arial" w:eastAsia="Arial" w:hAnsi="Arial" w:cs="Arial"/>
          <w:b/>
          <w:noProof/>
          <w:sz w:val="24"/>
          <w:szCs w:val="24"/>
          <w:lang w:val="id-ID"/>
        </w:rPr>
        <w:t>R</w:t>
      </w:r>
    </w:p>
    <w:p w14:paraId="6D01993F" w14:textId="77777777" w:rsidR="00A5471A" w:rsidRDefault="00A5471A" w:rsidP="00646045">
      <w:pPr>
        <w:spacing w:line="360" w:lineRule="auto"/>
        <w:ind w:left="4253" w:right="68"/>
        <w:rPr>
          <w:rFonts w:ascii="Arial" w:eastAsia="Arial" w:hAnsi="Arial" w:cs="Arial"/>
          <w:noProof/>
          <w:sz w:val="24"/>
          <w:szCs w:val="24"/>
          <w:lang w:val="id-ID"/>
        </w:rPr>
      </w:pPr>
    </w:p>
    <w:p w14:paraId="4ACB445C" w14:textId="77777777" w:rsidR="00864398" w:rsidRDefault="00864398" w:rsidP="00646045">
      <w:pPr>
        <w:spacing w:line="360" w:lineRule="auto"/>
        <w:ind w:left="4253" w:right="68"/>
        <w:rPr>
          <w:rFonts w:ascii="Arial" w:eastAsia="Arial" w:hAnsi="Arial" w:cs="Arial"/>
          <w:noProof/>
          <w:sz w:val="24"/>
          <w:szCs w:val="24"/>
          <w:lang w:val="id-ID"/>
        </w:rPr>
      </w:pPr>
    </w:p>
    <w:p w14:paraId="6DD101DF" w14:textId="77777777" w:rsidR="00864398" w:rsidRPr="0014269D" w:rsidRDefault="00864398" w:rsidP="00646045">
      <w:pPr>
        <w:spacing w:line="360" w:lineRule="auto"/>
        <w:ind w:left="4253" w:right="68"/>
        <w:rPr>
          <w:rFonts w:ascii="Arial" w:eastAsia="Arial" w:hAnsi="Arial" w:cs="Arial"/>
          <w:noProof/>
          <w:sz w:val="24"/>
          <w:szCs w:val="24"/>
          <w:lang w:val="id-ID"/>
        </w:rPr>
      </w:pPr>
    </w:p>
    <w:p w14:paraId="7D2AD223" w14:textId="0123F384" w:rsidR="003C17D9" w:rsidRPr="0014269D" w:rsidRDefault="003C17D9" w:rsidP="00646045">
      <w:pPr>
        <w:spacing w:line="360" w:lineRule="auto"/>
        <w:ind w:left="4253" w:right="68"/>
        <w:jc w:val="center"/>
        <w:rPr>
          <w:rFonts w:ascii="Arial" w:eastAsia="Arial" w:hAnsi="Arial" w:cs="Arial"/>
          <w:b/>
          <w:noProof/>
          <w:spacing w:val="-1"/>
          <w:sz w:val="24"/>
          <w:szCs w:val="24"/>
          <w:u w:val="thick" w:color="000000"/>
          <w:lang w:val="id-ID"/>
        </w:rPr>
      </w:pPr>
      <w:r w:rsidRPr="0014269D">
        <w:rPr>
          <w:rFonts w:ascii="Arial" w:eastAsia="Arial" w:hAnsi="Arial" w:cs="Arial"/>
          <w:b/>
          <w:noProof/>
          <w:spacing w:val="-1"/>
          <w:sz w:val="24"/>
          <w:szCs w:val="24"/>
          <w:u w:val="thick" w:color="000000"/>
          <w:lang w:val="id-ID"/>
        </w:rPr>
        <w:t>M. YUNUS JUNAIDI, S.Sos. M</w:t>
      </w:r>
      <w:r w:rsidR="003D2AD2">
        <w:rPr>
          <w:rFonts w:ascii="Arial" w:eastAsia="Arial" w:hAnsi="Arial" w:cs="Arial"/>
          <w:b/>
          <w:noProof/>
          <w:spacing w:val="-1"/>
          <w:sz w:val="24"/>
          <w:szCs w:val="24"/>
          <w:u w:val="thick" w:color="000000"/>
        </w:rPr>
        <w:t>.</w:t>
      </w:r>
      <w:r w:rsidRPr="0014269D">
        <w:rPr>
          <w:rFonts w:ascii="Arial" w:eastAsia="Arial" w:hAnsi="Arial" w:cs="Arial"/>
          <w:b/>
          <w:noProof/>
          <w:spacing w:val="-1"/>
          <w:sz w:val="24"/>
          <w:szCs w:val="24"/>
          <w:u w:val="thick" w:color="000000"/>
          <w:lang w:val="id-ID"/>
        </w:rPr>
        <w:t>H</w:t>
      </w:r>
    </w:p>
    <w:p w14:paraId="2587BCAB" w14:textId="3A11E687" w:rsidR="000507B9" w:rsidRDefault="003C17D9" w:rsidP="00646045">
      <w:pPr>
        <w:spacing w:line="360" w:lineRule="auto"/>
        <w:ind w:left="4253" w:right="68"/>
        <w:jc w:val="center"/>
        <w:rPr>
          <w:rFonts w:ascii="Arial" w:eastAsia="Arial" w:hAnsi="Arial" w:cs="Arial"/>
          <w:b/>
          <w:noProof/>
          <w:spacing w:val="-1"/>
          <w:sz w:val="24"/>
          <w:szCs w:val="24"/>
          <w:lang w:val="id-ID"/>
        </w:rPr>
      </w:pPr>
      <w:r w:rsidRPr="0014269D">
        <w:rPr>
          <w:rFonts w:ascii="Arial" w:eastAsia="Arial" w:hAnsi="Arial" w:cs="Arial"/>
          <w:b/>
          <w:noProof/>
          <w:spacing w:val="-1"/>
          <w:sz w:val="24"/>
          <w:szCs w:val="24"/>
          <w:lang w:val="id-ID"/>
        </w:rPr>
        <w:t>AKBP NRP 72090608</w:t>
      </w:r>
    </w:p>
    <w:p w14:paraId="139C1AA8" w14:textId="77777777" w:rsidR="00757F64" w:rsidRDefault="00757F64" w:rsidP="00864398">
      <w:pPr>
        <w:autoSpaceDE w:val="0"/>
        <w:autoSpaceDN w:val="0"/>
        <w:adjustRightInd w:val="0"/>
        <w:spacing w:line="360" w:lineRule="auto"/>
        <w:jc w:val="center"/>
        <w:rPr>
          <w:rFonts w:ascii="Arial" w:hAnsi="Arial" w:cs="Arial"/>
          <w:b/>
          <w:bCs/>
          <w:color w:val="000000"/>
          <w:sz w:val="24"/>
          <w:szCs w:val="24"/>
        </w:rPr>
      </w:pPr>
      <w:r w:rsidRPr="003D2AD2">
        <w:rPr>
          <w:rFonts w:ascii="Arial" w:hAnsi="Arial" w:cs="Arial"/>
          <w:b/>
          <w:bCs/>
          <w:color w:val="000000"/>
          <w:sz w:val="24"/>
          <w:szCs w:val="24"/>
        </w:rPr>
        <w:lastRenderedPageBreak/>
        <w:t>KATA PENGANTAR</w:t>
      </w:r>
    </w:p>
    <w:p w14:paraId="66B75461" w14:textId="77777777" w:rsidR="00757F64" w:rsidRPr="003D2AD2" w:rsidRDefault="00757F64" w:rsidP="00757F64">
      <w:pPr>
        <w:autoSpaceDE w:val="0"/>
        <w:autoSpaceDN w:val="0"/>
        <w:adjustRightInd w:val="0"/>
        <w:spacing w:line="360" w:lineRule="auto"/>
        <w:jc w:val="center"/>
        <w:rPr>
          <w:rFonts w:ascii="Arial" w:hAnsi="Arial" w:cs="Arial"/>
          <w:sz w:val="24"/>
          <w:szCs w:val="24"/>
        </w:rPr>
      </w:pPr>
    </w:p>
    <w:p w14:paraId="4B7E56A0" w14:textId="77777777" w:rsidR="00E26E97" w:rsidRDefault="00757F64" w:rsidP="00757F64">
      <w:pPr>
        <w:autoSpaceDE w:val="0"/>
        <w:autoSpaceDN w:val="0"/>
        <w:adjustRightInd w:val="0"/>
        <w:spacing w:line="360" w:lineRule="auto"/>
        <w:ind w:firstLine="567"/>
        <w:jc w:val="both"/>
        <w:rPr>
          <w:rFonts w:ascii="Arial" w:hAnsi="Arial" w:cs="Arial"/>
          <w:noProof/>
          <w:color w:val="000000"/>
          <w:sz w:val="24"/>
          <w:szCs w:val="24"/>
        </w:rPr>
      </w:pPr>
      <w:r w:rsidRPr="003D2AD2">
        <w:rPr>
          <w:rFonts w:ascii="Arial" w:hAnsi="Arial" w:cs="Arial"/>
          <w:noProof/>
          <w:color w:val="000000"/>
          <w:sz w:val="24"/>
          <w:szCs w:val="24"/>
          <w:lang w:val="id-ID"/>
        </w:rPr>
        <w:t xml:space="preserve">Puji syukur </w:t>
      </w:r>
      <w:r>
        <w:rPr>
          <w:rFonts w:ascii="Arial" w:hAnsi="Arial" w:cs="Arial"/>
          <w:noProof/>
          <w:color w:val="000000"/>
          <w:sz w:val="24"/>
          <w:szCs w:val="24"/>
        </w:rPr>
        <w:t>penulis panjatkan kehadirat</w:t>
      </w:r>
      <w:r w:rsidRPr="003D2AD2">
        <w:rPr>
          <w:rFonts w:ascii="Arial" w:hAnsi="Arial" w:cs="Arial"/>
          <w:noProof/>
          <w:color w:val="000000"/>
          <w:sz w:val="24"/>
          <w:szCs w:val="24"/>
          <w:lang w:val="id-ID"/>
        </w:rPr>
        <w:t xml:space="preserve"> Allah SWT</w:t>
      </w:r>
      <w:r>
        <w:rPr>
          <w:rFonts w:ascii="Arial" w:hAnsi="Arial" w:cs="Arial"/>
          <w:noProof/>
          <w:color w:val="000000"/>
          <w:sz w:val="24"/>
          <w:szCs w:val="24"/>
        </w:rPr>
        <w:t xml:space="preserve"> yang telah memberikan karunia dan hidayahnya serta sholawat dan salam penulis panjatkan kepada Nabi Muhammad SAW, kepada para sahabat-Nya dan semoga sampai kepada kita umat-Nya</w:t>
      </w:r>
      <w:r w:rsidR="00E26E97">
        <w:rPr>
          <w:rFonts w:ascii="Arial" w:hAnsi="Arial" w:cs="Arial"/>
          <w:noProof/>
          <w:color w:val="000000"/>
          <w:sz w:val="24"/>
          <w:szCs w:val="24"/>
        </w:rPr>
        <w:t>.</w:t>
      </w:r>
    </w:p>
    <w:p w14:paraId="222CF3AB" w14:textId="0E9BC14B" w:rsidR="00757F64" w:rsidRDefault="00E26E97" w:rsidP="00757F64">
      <w:pPr>
        <w:autoSpaceDE w:val="0"/>
        <w:autoSpaceDN w:val="0"/>
        <w:adjustRightInd w:val="0"/>
        <w:spacing w:line="360" w:lineRule="auto"/>
        <w:ind w:firstLine="567"/>
        <w:jc w:val="both"/>
        <w:rPr>
          <w:rFonts w:ascii="Arial" w:hAnsi="Arial" w:cs="Arial"/>
          <w:noProof/>
          <w:color w:val="000000"/>
          <w:sz w:val="24"/>
          <w:szCs w:val="24"/>
        </w:rPr>
      </w:pPr>
      <w:r>
        <w:rPr>
          <w:rFonts w:ascii="Arial" w:hAnsi="Arial" w:cs="Arial"/>
          <w:noProof/>
          <w:color w:val="000000"/>
          <w:sz w:val="24"/>
          <w:szCs w:val="24"/>
        </w:rPr>
        <w:t>A</w:t>
      </w:r>
      <w:r w:rsidR="00757F64">
        <w:rPr>
          <w:rFonts w:ascii="Arial" w:hAnsi="Arial" w:cs="Arial"/>
          <w:noProof/>
          <w:color w:val="000000"/>
          <w:sz w:val="24"/>
          <w:szCs w:val="24"/>
        </w:rPr>
        <w:t xml:space="preserve">tas ridho dan karunia-Nya penulis dapat menyelesaikan </w:t>
      </w:r>
      <w:r>
        <w:rPr>
          <w:rFonts w:ascii="Arial" w:hAnsi="Arial" w:cs="Arial"/>
          <w:noProof/>
          <w:color w:val="000000"/>
          <w:sz w:val="24"/>
          <w:szCs w:val="24"/>
        </w:rPr>
        <w:t>laporan akhir dalam ran</w:t>
      </w:r>
      <w:r w:rsidR="007C01D2">
        <w:rPr>
          <w:rFonts w:ascii="Arial" w:hAnsi="Arial" w:cs="Arial"/>
          <w:noProof/>
          <w:color w:val="000000"/>
          <w:sz w:val="24"/>
          <w:szCs w:val="24"/>
        </w:rPr>
        <w:t>g</w:t>
      </w:r>
      <w:r>
        <w:rPr>
          <w:rFonts w:ascii="Arial" w:hAnsi="Arial" w:cs="Arial"/>
          <w:noProof/>
          <w:color w:val="000000"/>
          <w:sz w:val="24"/>
          <w:szCs w:val="24"/>
        </w:rPr>
        <w:t>ka mengikuti Pendidikan Pelatihan Kepemimpinan Administrator (PKA) Angkatan VIII T.A. 2023 dengan judul “SISTE</w:t>
      </w:r>
      <w:r w:rsidR="007C01D2">
        <w:rPr>
          <w:rFonts w:ascii="Arial" w:hAnsi="Arial" w:cs="Arial"/>
          <w:noProof/>
          <w:color w:val="000000"/>
          <w:sz w:val="24"/>
          <w:szCs w:val="24"/>
        </w:rPr>
        <w:t>M SENTRALISASI DATA PERORANGAN SINGKAT (SIDAPAT) PADA SUBDIT IV DIREKTORAT INTELKAM POLDA NTB”.</w:t>
      </w:r>
    </w:p>
    <w:p w14:paraId="7436EFE7" w14:textId="7CEA55DA" w:rsidR="007C01D2" w:rsidRDefault="007C01D2" w:rsidP="00757F64">
      <w:pPr>
        <w:autoSpaceDE w:val="0"/>
        <w:autoSpaceDN w:val="0"/>
        <w:adjustRightInd w:val="0"/>
        <w:spacing w:line="360" w:lineRule="auto"/>
        <w:ind w:firstLine="567"/>
        <w:jc w:val="both"/>
        <w:rPr>
          <w:rFonts w:ascii="Arial" w:hAnsi="Arial" w:cs="Arial"/>
          <w:noProof/>
          <w:color w:val="000000"/>
          <w:sz w:val="24"/>
          <w:szCs w:val="24"/>
          <w:lang w:val="id-ID"/>
        </w:rPr>
      </w:pPr>
      <w:r>
        <w:rPr>
          <w:rFonts w:ascii="Arial" w:hAnsi="Arial" w:cs="Arial"/>
          <w:noProof/>
          <w:color w:val="000000"/>
          <w:sz w:val="24"/>
          <w:szCs w:val="24"/>
        </w:rPr>
        <w:t>Laporan akhir ini adalah bagian dari rangkaian kegiatan Pelatihan Kepemimpinan Administrator (PKA) yang dilaksanakan 27 Februari s/d 20 Juni 2023</w:t>
      </w:r>
      <w:r w:rsidR="00A91F26">
        <w:rPr>
          <w:rFonts w:ascii="Arial" w:hAnsi="Arial" w:cs="Arial"/>
          <w:noProof/>
          <w:color w:val="000000"/>
          <w:sz w:val="24"/>
          <w:szCs w:val="24"/>
        </w:rPr>
        <w:t>. Keberhasilan dan penyusunan laporan akhir ini merupakan berkat dukungan dan bimbingan mentor, coach, tim efektif dan berbagai pihak yang mendukung.</w:t>
      </w:r>
    </w:p>
    <w:p w14:paraId="7BD13D34" w14:textId="3020DB6F" w:rsidR="00757F64" w:rsidRPr="007C01D2" w:rsidRDefault="00757F64" w:rsidP="00757F64">
      <w:pPr>
        <w:autoSpaceDE w:val="0"/>
        <w:autoSpaceDN w:val="0"/>
        <w:adjustRightInd w:val="0"/>
        <w:spacing w:line="360" w:lineRule="auto"/>
        <w:ind w:firstLine="567"/>
        <w:jc w:val="both"/>
        <w:rPr>
          <w:rFonts w:ascii="Arial" w:hAnsi="Arial" w:cs="Arial"/>
          <w:noProof/>
          <w:color w:val="000000"/>
          <w:sz w:val="24"/>
          <w:szCs w:val="24"/>
        </w:rPr>
      </w:pPr>
      <w:r w:rsidRPr="003D2AD2">
        <w:rPr>
          <w:rFonts w:ascii="Arial" w:hAnsi="Arial" w:cs="Arial"/>
          <w:noProof/>
          <w:color w:val="000000"/>
          <w:sz w:val="24"/>
          <w:szCs w:val="24"/>
          <w:lang w:val="id-ID"/>
        </w:rPr>
        <w:t xml:space="preserve">Penulis menyadari bahwa </w:t>
      </w:r>
      <w:r w:rsidR="00F36B19">
        <w:rPr>
          <w:rFonts w:ascii="Arial" w:hAnsi="Arial" w:cs="Arial"/>
          <w:noProof/>
          <w:color w:val="000000"/>
          <w:sz w:val="24"/>
          <w:szCs w:val="24"/>
        </w:rPr>
        <w:t>laporan akhir</w:t>
      </w:r>
      <w:r w:rsidRPr="003D2AD2">
        <w:rPr>
          <w:rFonts w:ascii="Arial" w:hAnsi="Arial" w:cs="Arial"/>
          <w:noProof/>
          <w:color w:val="000000"/>
          <w:sz w:val="24"/>
          <w:szCs w:val="24"/>
          <w:lang w:val="id-ID"/>
        </w:rPr>
        <w:t xml:space="preserve"> ini masih banyak kekurangan baik</w:t>
      </w:r>
      <w:r>
        <w:rPr>
          <w:rFonts w:ascii="Arial" w:hAnsi="Arial" w:cs="Arial"/>
          <w:noProof/>
          <w:color w:val="000000"/>
          <w:sz w:val="24"/>
          <w:szCs w:val="24"/>
        </w:rPr>
        <w:t xml:space="preserve"> </w:t>
      </w:r>
      <w:r w:rsidRPr="003D2AD2">
        <w:rPr>
          <w:rFonts w:ascii="Arial" w:hAnsi="Arial" w:cs="Arial"/>
          <w:noProof/>
          <w:color w:val="000000"/>
          <w:sz w:val="24"/>
          <w:szCs w:val="24"/>
          <w:lang w:val="id-ID"/>
        </w:rPr>
        <w:t>isi</w:t>
      </w:r>
      <w:r>
        <w:rPr>
          <w:rFonts w:ascii="Arial" w:hAnsi="Arial" w:cs="Arial"/>
          <w:noProof/>
          <w:color w:val="000000"/>
          <w:sz w:val="24"/>
          <w:szCs w:val="24"/>
        </w:rPr>
        <w:t xml:space="preserve"> </w:t>
      </w:r>
      <w:r w:rsidRPr="003D2AD2">
        <w:rPr>
          <w:rFonts w:ascii="Arial" w:hAnsi="Arial" w:cs="Arial"/>
          <w:noProof/>
          <w:color w:val="000000"/>
          <w:sz w:val="24"/>
          <w:szCs w:val="24"/>
          <w:lang w:val="id-ID"/>
        </w:rPr>
        <w:t>maupun susunannya, oleh karena itu kritik dan saran yang konstruktif dari semua</w:t>
      </w:r>
      <w:r>
        <w:rPr>
          <w:rFonts w:ascii="Arial" w:hAnsi="Arial" w:cs="Arial"/>
          <w:noProof/>
          <w:color w:val="000000"/>
          <w:sz w:val="24"/>
          <w:szCs w:val="24"/>
        </w:rPr>
        <w:t xml:space="preserve"> </w:t>
      </w:r>
      <w:r w:rsidRPr="003D2AD2">
        <w:rPr>
          <w:rFonts w:ascii="Arial" w:hAnsi="Arial" w:cs="Arial"/>
          <w:noProof/>
          <w:color w:val="000000"/>
          <w:sz w:val="24"/>
          <w:szCs w:val="24"/>
          <w:lang w:val="id-ID"/>
        </w:rPr>
        <w:t xml:space="preserve">pihak sangat diharapkan untuk </w:t>
      </w:r>
      <w:r w:rsidR="007C01D2">
        <w:rPr>
          <w:rFonts w:ascii="Arial" w:hAnsi="Arial" w:cs="Arial"/>
          <w:noProof/>
          <w:color w:val="000000"/>
          <w:sz w:val="24"/>
          <w:szCs w:val="24"/>
        </w:rPr>
        <w:t>kebaikan di masa yang akan mendatang.</w:t>
      </w:r>
    </w:p>
    <w:p w14:paraId="2526010F" w14:textId="77777777" w:rsidR="00757F64" w:rsidRPr="003D2AD2" w:rsidRDefault="00757F64" w:rsidP="00757F64">
      <w:pPr>
        <w:autoSpaceDE w:val="0"/>
        <w:autoSpaceDN w:val="0"/>
        <w:adjustRightInd w:val="0"/>
        <w:spacing w:line="360" w:lineRule="auto"/>
        <w:ind w:firstLine="567"/>
        <w:jc w:val="both"/>
        <w:rPr>
          <w:rFonts w:ascii="Arial" w:hAnsi="Arial" w:cs="Arial"/>
          <w:noProof/>
          <w:color w:val="000000"/>
          <w:sz w:val="24"/>
          <w:szCs w:val="24"/>
          <w:lang w:val="id-ID"/>
        </w:rPr>
      </w:pPr>
    </w:p>
    <w:p w14:paraId="3E035805" w14:textId="28C28A50" w:rsidR="00757F64" w:rsidRPr="003D2AD2" w:rsidRDefault="007C01D2" w:rsidP="00757F64">
      <w:pPr>
        <w:autoSpaceDE w:val="0"/>
        <w:autoSpaceDN w:val="0"/>
        <w:adjustRightInd w:val="0"/>
        <w:spacing w:line="360" w:lineRule="auto"/>
        <w:ind w:left="4253"/>
        <w:jc w:val="center"/>
        <w:rPr>
          <w:rFonts w:ascii="Arial" w:hAnsi="Arial" w:cs="Arial"/>
          <w:noProof/>
          <w:color w:val="000000"/>
          <w:sz w:val="24"/>
          <w:szCs w:val="24"/>
        </w:rPr>
      </w:pPr>
      <w:r>
        <w:rPr>
          <w:rFonts w:ascii="Arial" w:hAnsi="Arial" w:cs="Arial"/>
          <w:noProof/>
          <w:color w:val="000000"/>
          <w:sz w:val="24"/>
          <w:szCs w:val="24"/>
        </w:rPr>
        <w:t>Mataram</w:t>
      </w:r>
      <w:r w:rsidR="00757F64" w:rsidRPr="003D2AD2">
        <w:rPr>
          <w:rFonts w:ascii="Arial" w:hAnsi="Arial" w:cs="Arial"/>
          <w:noProof/>
          <w:color w:val="000000"/>
          <w:sz w:val="24"/>
          <w:szCs w:val="24"/>
          <w:lang w:val="id-ID"/>
        </w:rPr>
        <w:t xml:space="preserve">, </w:t>
      </w:r>
      <w:r w:rsidR="00757F64">
        <w:rPr>
          <w:rFonts w:ascii="Arial" w:hAnsi="Arial" w:cs="Arial"/>
          <w:noProof/>
          <w:color w:val="000000"/>
          <w:sz w:val="24"/>
          <w:szCs w:val="24"/>
        </w:rPr>
        <w:t xml:space="preserve">           </w:t>
      </w:r>
      <w:r>
        <w:rPr>
          <w:rFonts w:ascii="Arial" w:hAnsi="Arial" w:cs="Arial"/>
          <w:noProof/>
          <w:color w:val="000000"/>
          <w:sz w:val="24"/>
          <w:szCs w:val="24"/>
        </w:rPr>
        <w:t>Juni</w:t>
      </w:r>
      <w:r w:rsidR="00757F64" w:rsidRPr="003D2AD2">
        <w:rPr>
          <w:rFonts w:ascii="Arial" w:hAnsi="Arial" w:cs="Arial"/>
          <w:noProof/>
          <w:color w:val="000000"/>
          <w:sz w:val="24"/>
          <w:szCs w:val="24"/>
          <w:lang w:val="id-ID"/>
        </w:rPr>
        <w:t xml:space="preserve"> 202</w:t>
      </w:r>
      <w:r w:rsidR="00757F64">
        <w:rPr>
          <w:rFonts w:ascii="Arial" w:hAnsi="Arial" w:cs="Arial"/>
          <w:noProof/>
          <w:color w:val="000000"/>
          <w:sz w:val="24"/>
          <w:szCs w:val="24"/>
        </w:rPr>
        <w:t>3</w:t>
      </w:r>
    </w:p>
    <w:p w14:paraId="21547ACE" w14:textId="77777777" w:rsidR="00757F64" w:rsidRDefault="00757F64" w:rsidP="00757F64">
      <w:pPr>
        <w:autoSpaceDE w:val="0"/>
        <w:autoSpaceDN w:val="0"/>
        <w:adjustRightInd w:val="0"/>
        <w:spacing w:line="360" w:lineRule="auto"/>
        <w:ind w:left="4253"/>
        <w:jc w:val="center"/>
        <w:rPr>
          <w:rFonts w:ascii="Arial" w:hAnsi="Arial" w:cs="Arial"/>
          <w:noProof/>
          <w:color w:val="000000"/>
          <w:sz w:val="24"/>
          <w:szCs w:val="24"/>
          <w:lang w:val="id-ID"/>
        </w:rPr>
      </w:pPr>
      <w:r w:rsidRPr="003D2AD2">
        <w:rPr>
          <w:rFonts w:ascii="Arial" w:hAnsi="Arial" w:cs="Arial"/>
          <w:noProof/>
          <w:color w:val="000000"/>
          <w:sz w:val="24"/>
          <w:szCs w:val="24"/>
          <w:lang w:val="id-ID"/>
        </w:rPr>
        <w:t>Penulis</w:t>
      </w:r>
    </w:p>
    <w:p w14:paraId="40F7F326" w14:textId="77777777" w:rsidR="00757F64" w:rsidRDefault="00757F64" w:rsidP="00757F64">
      <w:pPr>
        <w:autoSpaceDE w:val="0"/>
        <w:autoSpaceDN w:val="0"/>
        <w:adjustRightInd w:val="0"/>
        <w:spacing w:line="360" w:lineRule="auto"/>
        <w:ind w:left="4253"/>
        <w:jc w:val="center"/>
        <w:rPr>
          <w:rFonts w:ascii="Arial" w:hAnsi="Arial" w:cs="Arial"/>
          <w:noProof/>
          <w:color w:val="000000"/>
          <w:sz w:val="24"/>
          <w:szCs w:val="24"/>
          <w:lang w:val="id-ID"/>
        </w:rPr>
      </w:pPr>
    </w:p>
    <w:p w14:paraId="0337C922" w14:textId="77777777" w:rsidR="00757F64" w:rsidRDefault="00757F64" w:rsidP="00757F64">
      <w:pPr>
        <w:autoSpaceDE w:val="0"/>
        <w:autoSpaceDN w:val="0"/>
        <w:adjustRightInd w:val="0"/>
        <w:spacing w:line="360" w:lineRule="auto"/>
        <w:ind w:left="4253"/>
        <w:jc w:val="center"/>
        <w:rPr>
          <w:rFonts w:ascii="Arial" w:hAnsi="Arial" w:cs="Arial"/>
          <w:noProof/>
          <w:color w:val="000000"/>
          <w:sz w:val="24"/>
          <w:szCs w:val="24"/>
          <w:lang w:val="id-ID"/>
        </w:rPr>
      </w:pPr>
    </w:p>
    <w:p w14:paraId="0E2BC60A" w14:textId="77777777" w:rsidR="00757F64" w:rsidRPr="003D2AD2" w:rsidRDefault="00757F64" w:rsidP="00757F64">
      <w:pPr>
        <w:autoSpaceDE w:val="0"/>
        <w:autoSpaceDN w:val="0"/>
        <w:adjustRightInd w:val="0"/>
        <w:spacing w:line="360" w:lineRule="auto"/>
        <w:ind w:left="4253"/>
        <w:jc w:val="center"/>
        <w:rPr>
          <w:rFonts w:ascii="Arial" w:hAnsi="Arial" w:cs="Arial"/>
          <w:noProof/>
          <w:sz w:val="24"/>
          <w:szCs w:val="24"/>
          <w:lang w:val="id-ID"/>
        </w:rPr>
      </w:pPr>
    </w:p>
    <w:p w14:paraId="40593950" w14:textId="77777777" w:rsidR="00757F64" w:rsidRPr="003D2AD2" w:rsidRDefault="00757F64" w:rsidP="00757F64">
      <w:pPr>
        <w:autoSpaceDE w:val="0"/>
        <w:autoSpaceDN w:val="0"/>
        <w:adjustRightInd w:val="0"/>
        <w:spacing w:line="360" w:lineRule="auto"/>
        <w:ind w:left="4253"/>
        <w:jc w:val="center"/>
        <w:rPr>
          <w:rFonts w:ascii="Arial" w:hAnsi="Arial" w:cs="Arial"/>
          <w:noProof/>
          <w:color w:val="000000"/>
          <w:sz w:val="24"/>
          <w:szCs w:val="24"/>
          <w:u w:val="single"/>
        </w:rPr>
      </w:pPr>
      <w:r w:rsidRPr="003D2AD2">
        <w:rPr>
          <w:rFonts w:ascii="Arial" w:hAnsi="Arial" w:cs="Arial"/>
          <w:noProof/>
          <w:color w:val="000000"/>
          <w:sz w:val="24"/>
          <w:szCs w:val="24"/>
          <w:u w:val="single"/>
        </w:rPr>
        <w:t>M</w:t>
      </w:r>
      <w:r>
        <w:rPr>
          <w:rFonts w:ascii="Arial" w:hAnsi="Arial" w:cs="Arial"/>
          <w:noProof/>
          <w:color w:val="000000"/>
          <w:sz w:val="24"/>
          <w:szCs w:val="24"/>
          <w:u w:val="single"/>
        </w:rPr>
        <w:t>UHAMMAD</w:t>
      </w:r>
      <w:r w:rsidRPr="003D2AD2">
        <w:rPr>
          <w:rFonts w:ascii="Arial" w:hAnsi="Arial" w:cs="Arial"/>
          <w:noProof/>
          <w:color w:val="000000"/>
          <w:sz w:val="24"/>
          <w:szCs w:val="24"/>
          <w:u w:val="single"/>
        </w:rPr>
        <w:t xml:space="preserve"> A</w:t>
      </w:r>
      <w:r>
        <w:rPr>
          <w:rFonts w:ascii="Arial" w:hAnsi="Arial" w:cs="Arial"/>
          <w:noProof/>
          <w:color w:val="000000"/>
          <w:sz w:val="24"/>
          <w:szCs w:val="24"/>
          <w:u w:val="single"/>
        </w:rPr>
        <w:t>NANDA</w:t>
      </w:r>
      <w:r w:rsidRPr="003D2AD2">
        <w:rPr>
          <w:rFonts w:ascii="Arial" w:hAnsi="Arial" w:cs="Arial"/>
          <w:noProof/>
          <w:color w:val="000000"/>
          <w:sz w:val="24"/>
          <w:szCs w:val="24"/>
          <w:u w:val="single"/>
        </w:rPr>
        <w:t>, S.Kom</w:t>
      </w:r>
    </w:p>
    <w:p w14:paraId="39F88E13" w14:textId="77777777" w:rsidR="00757F64" w:rsidRDefault="00757F64" w:rsidP="00757F64">
      <w:pPr>
        <w:spacing w:line="260" w:lineRule="exact"/>
        <w:ind w:left="4253"/>
        <w:jc w:val="center"/>
        <w:rPr>
          <w:rFonts w:ascii="Arial" w:eastAsia="Arial" w:hAnsi="Arial" w:cs="Arial"/>
          <w:b/>
          <w:noProof/>
          <w:spacing w:val="-1"/>
          <w:position w:val="-1"/>
          <w:sz w:val="24"/>
          <w:szCs w:val="24"/>
          <w:u w:val="thick" w:color="000000"/>
          <w:lang w:val="id-ID"/>
        </w:rPr>
      </w:pPr>
      <w:r w:rsidRPr="003D2AD2">
        <w:rPr>
          <w:rFonts w:ascii="Arial" w:hAnsi="Arial" w:cs="Arial"/>
          <w:noProof/>
          <w:color w:val="000000"/>
          <w:sz w:val="24"/>
          <w:szCs w:val="24"/>
          <w:lang w:val="id-ID"/>
        </w:rPr>
        <w:t>N</w:t>
      </w:r>
      <w:r>
        <w:rPr>
          <w:rFonts w:ascii="Arial" w:hAnsi="Arial" w:cs="Arial"/>
          <w:noProof/>
          <w:color w:val="000000"/>
          <w:sz w:val="24"/>
          <w:szCs w:val="24"/>
        </w:rPr>
        <w:t>OSIS</w:t>
      </w:r>
      <w:r w:rsidRPr="003D2AD2">
        <w:rPr>
          <w:rFonts w:ascii="Arial" w:hAnsi="Arial" w:cs="Arial"/>
          <w:noProof/>
          <w:color w:val="000000"/>
          <w:sz w:val="24"/>
          <w:szCs w:val="24"/>
          <w:lang w:val="id-ID"/>
        </w:rPr>
        <w:t xml:space="preserve"> </w:t>
      </w:r>
      <w:r w:rsidRPr="0014269D">
        <w:rPr>
          <w:rFonts w:ascii="Arial" w:eastAsia="Arial" w:hAnsi="Arial" w:cs="Arial"/>
          <w:noProof/>
          <w:spacing w:val="-1"/>
          <w:sz w:val="24"/>
          <w:szCs w:val="24"/>
          <w:lang w:val="id-ID"/>
        </w:rPr>
        <w:t>20230207021158</w:t>
      </w:r>
    </w:p>
    <w:p w14:paraId="3E3B2030" w14:textId="77777777" w:rsidR="00A91F26" w:rsidRDefault="00A91F26" w:rsidP="007C01D2">
      <w:pPr>
        <w:spacing w:line="360" w:lineRule="auto"/>
        <w:jc w:val="center"/>
        <w:rPr>
          <w:rFonts w:ascii="Arial" w:eastAsia="Arial" w:hAnsi="Arial" w:cs="Arial"/>
          <w:b/>
          <w:noProof/>
          <w:spacing w:val="-1"/>
          <w:position w:val="-1"/>
          <w:sz w:val="24"/>
          <w:szCs w:val="24"/>
          <w:u w:val="thick" w:color="000000"/>
          <w:lang w:val="id-ID"/>
        </w:rPr>
      </w:pPr>
    </w:p>
    <w:p w14:paraId="4B6FD299" w14:textId="77777777" w:rsidR="00A91F26" w:rsidRDefault="00A91F26" w:rsidP="007C01D2">
      <w:pPr>
        <w:spacing w:line="360" w:lineRule="auto"/>
        <w:jc w:val="center"/>
        <w:rPr>
          <w:rFonts w:ascii="Arial" w:eastAsia="Arial" w:hAnsi="Arial" w:cs="Arial"/>
          <w:b/>
          <w:noProof/>
          <w:spacing w:val="-1"/>
          <w:position w:val="-1"/>
          <w:sz w:val="24"/>
          <w:szCs w:val="24"/>
          <w:u w:val="thick" w:color="000000"/>
          <w:lang w:val="id-ID"/>
        </w:rPr>
      </w:pPr>
    </w:p>
    <w:p w14:paraId="3D98EC9D" w14:textId="77777777" w:rsidR="00A91F26" w:rsidRDefault="00A91F26" w:rsidP="007C01D2">
      <w:pPr>
        <w:spacing w:line="360" w:lineRule="auto"/>
        <w:jc w:val="center"/>
        <w:rPr>
          <w:rFonts w:ascii="Arial" w:eastAsia="Arial" w:hAnsi="Arial" w:cs="Arial"/>
          <w:b/>
          <w:noProof/>
          <w:spacing w:val="-1"/>
          <w:position w:val="-1"/>
          <w:sz w:val="24"/>
          <w:szCs w:val="24"/>
          <w:u w:val="thick" w:color="000000"/>
          <w:lang w:val="id-ID"/>
        </w:rPr>
      </w:pPr>
    </w:p>
    <w:p w14:paraId="347414BD" w14:textId="77777777" w:rsidR="00A91F26" w:rsidRDefault="00A91F26" w:rsidP="007C01D2">
      <w:pPr>
        <w:spacing w:line="360" w:lineRule="auto"/>
        <w:jc w:val="center"/>
        <w:rPr>
          <w:rFonts w:ascii="Arial" w:eastAsia="Arial" w:hAnsi="Arial" w:cs="Arial"/>
          <w:b/>
          <w:noProof/>
          <w:spacing w:val="-1"/>
          <w:position w:val="-1"/>
          <w:sz w:val="24"/>
          <w:szCs w:val="24"/>
          <w:u w:val="thick" w:color="000000"/>
          <w:lang w:val="id-ID"/>
        </w:rPr>
      </w:pPr>
    </w:p>
    <w:p w14:paraId="4C0A2307" w14:textId="77777777" w:rsidR="00646045" w:rsidRDefault="00646045" w:rsidP="007C01D2">
      <w:pPr>
        <w:spacing w:line="360" w:lineRule="auto"/>
        <w:jc w:val="center"/>
        <w:rPr>
          <w:rFonts w:ascii="Arial" w:eastAsia="Arial" w:hAnsi="Arial" w:cs="Arial"/>
          <w:b/>
          <w:noProof/>
          <w:spacing w:val="-1"/>
          <w:position w:val="-1"/>
          <w:sz w:val="24"/>
          <w:szCs w:val="24"/>
          <w:u w:val="thick" w:color="000000"/>
          <w:lang w:val="id-ID"/>
        </w:rPr>
      </w:pPr>
    </w:p>
    <w:p w14:paraId="1D757611" w14:textId="2EBA1994" w:rsidR="00757F64" w:rsidRPr="00505B9E" w:rsidRDefault="00757F64" w:rsidP="007C01D2">
      <w:pPr>
        <w:spacing w:line="360" w:lineRule="auto"/>
        <w:jc w:val="center"/>
        <w:rPr>
          <w:rFonts w:ascii="Arial" w:eastAsia="Arial" w:hAnsi="Arial" w:cs="Arial"/>
          <w:noProof/>
          <w:sz w:val="24"/>
          <w:szCs w:val="24"/>
          <w:lang w:val="id-ID"/>
        </w:rPr>
      </w:pPr>
      <w:r w:rsidRPr="00505B9E">
        <w:rPr>
          <w:rFonts w:ascii="Arial" w:eastAsia="Arial" w:hAnsi="Arial" w:cs="Arial"/>
          <w:b/>
          <w:noProof/>
          <w:spacing w:val="-1"/>
          <w:position w:val="-1"/>
          <w:sz w:val="24"/>
          <w:szCs w:val="24"/>
          <w:u w:val="thick" w:color="000000"/>
          <w:lang w:val="id-ID"/>
        </w:rPr>
        <w:lastRenderedPageBreak/>
        <w:t>DA</w:t>
      </w:r>
      <w:r w:rsidRPr="00505B9E">
        <w:rPr>
          <w:rFonts w:ascii="Arial" w:eastAsia="Arial" w:hAnsi="Arial" w:cs="Arial"/>
          <w:b/>
          <w:noProof/>
          <w:spacing w:val="1"/>
          <w:position w:val="-1"/>
          <w:sz w:val="24"/>
          <w:szCs w:val="24"/>
          <w:u w:val="thick" w:color="000000"/>
          <w:lang w:val="id-ID"/>
        </w:rPr>
        <w:t>F</w:t>
      </w:r>
      <w:r w:rsidRPr="00505B9E">
        <w:rPr>
          <w:rFonts w:ascii="Arial" w:eastAsia="Arial" w:hAnsi="Arial" w:cs="Arial"/>
          <w:b/>
          <w:noProof/>
          <w:spacing w:val="5"/>
          <w:position w:val="-1"/>
          <w:sz w:val="24"/>
          <w:szCs w:val="24"/>
          <w:u w:val="thick" w:color="000000"/>
          <w:lang w:val="id-ID"/>
        </w:rPr>
        <w:t>T</w:t>
      </w:r>
      <w:r w:rsidRPr="00505B9E">
        <w:rPr>
          <w:rFonts w:ascii="Arial" w:eastAsia="Arial" w:hAnsi="Arial" w:cs="Arial"/>
          <w:b/>
          <w:noProof/>
          <w:spacing w:val="-1"/>
          <w:position w:val="-1"/>
          <w:sz w:val="24"/>
          <w:szCs w:val="24"/>
          <w:u w:val="thick" w:color="000000"/>
          <w:lang w:val="id-ID"/>
        </w:rPr>
        <w:t>A</w:t>
      </w:r>
      <w:r w:rsidRPr="00505B9E">
        <w:rPr>
          <w:rFonts w:ascii="Arial" w:eastAsia="Arial" w:hAnsi="Arial" w:cs="Arial"/>
          <w:b/>
          <w:noProof/>
          <w:position w:val="-1"/>
          <w:sz w:val="24"/>
          <w:szCs w:val="24"/>
          <w:u w:val="thick" w:color="000000"/>
          <w:lang w:val="id-ID"/>
        </w:rPr>
        <w:t xml:space="preserve">R </w:t>
      </w:r>
      <w:r w:rsidRPr="00505B9E">
        <w:rPr>
          <w:rFonts w:ascii="Arial" w:eastAsia="Arial" w:hAnsi="Arial" w:cs="Arial"/>
          <w:b/>
          <w:noProof/>
          <w:spacing w:val="1"/>
          <w:position w:val="-1"/>
          <w:sz w:val="24"/>
          <w:szCs w:val="24"/>
          <w:u w:val="thick" w:color="000000"/>
          <w:lang w:val="id-ID"/>
        </w:rPr>
        <w:t>I</w:t>
      </w:r>
      <w:r w:rsidRPr="00505B9E">
        <w:rPr>
          <w:rFonts w:ascii="Arial" w:eastAsia="Arial" w:hAnsi="Arial" w:cs="Arial"/>
          <w:b/>
          <w:noProof/>
          <w:position w:val="-1"/>
          <w:sz w:val="24"/>
          <w:szCs w:val="24"/>
          <w:u w:val="thick" w:color="000000"/>
          <w:lang w:val="id-ID"/>
        </w:rPr>
        <w:t>SI</w:t>
      </w:r>
    </w:p>
    <w:p w14:paraId="3E3F2BF7" w14:textId="77777777" w:rsidR="00757F64" w:rsidRPr="00505B9E" w:rsidRDefault="00757F64" w:rsidP="00757F64">
      <w:pPr>
        <w:spacing w:line="360" w:lineRule="auto"/>
        <w:rPr>
          <w:noProof/>
          <w:sz w:val="24"/>
          <w:szCs w:val="24"/>
          <w:lang w:val="id-ID"/>
        </w:rPr>
      </w:pPr>
    </w:p>
    <w:p w14:paraId="188668A4" w14:textId="77777777" w:rsidR="00757F64" w:rsidRPr="00505B9E" w:rsidRDefault="00757F64" w:rsidP="00757F64">
      <w:pPr>
        <w:spacing w:line="360" w:lineRule="auto"/>
        <w:rPr>
          <w:noProof/>
          <w:sz w:val="24"/>
          <w:szCs w:val="24"/>
          <w:lang w:val="id-ID"/>
        </w:rPr>
      </w:pPr>
    </w:p>
    <w:p w14:paraId="7769211C" w14:textId="444BABAF" w:rsidR="00757F64" w:rsidRDefault="00757F64" w:rsidP="00757F64">
      <w:pPr>
        <w:tabs>
          <w:tab w:val="right" w:leader="dot" w:pos="8222"/>
        </w:tabs>
        <w:spacing w:line="360" w:lineRule="auto"/>
        <w:jc w:val="both"/>
        <w:rPr>
          <w:rFonts w:ascii="Arial" w:eastAsia="Arial" w:hAnsi="Arial" w:cs="Arial"/>
          <w:noProof/>
          <w:sz w:val="24"/>
          <w:szCs w:val="24"/>
        </w:rPr>
      </w:pPr>
      <w:r>
        <w:rPr>
          <w:rFonts w:ascii="Arial" w:eastAsia="Arial" w:hAnsi="Arial" w:cs="Arial"/>
          <w:noProof/>
          <w:spacing w:val="-1"/>
          <w:sz w:val="24"/>
          <w:szCs w:val="24"/>
        </w:rPr>
        <w:t xml:space="preserve">BAB I </w:t>
      </w:r>
      <w:r w:rsidRPr="0014269D">
        <w:rPr>
          <w:rFonts w:ascii="Arial" w:eastAsia="Arial" w:hAnsi="Arial" w:cs="Arial"/>
          <w:noProof/>
          <w:sz w:val="24"/>
          <w:szCs w:val="24"/>
          <w:lang w:val="id-ID"/>
        </w:rPr>
        <w:t>P</w:t>
      </w:r>
      <w:r>
        <w:rPr>
          <w:rFonts w:ascii="Arial" w:eastAsia="Arial" w:hAnsi="Arial" w:cs="Arial"/>
          <w:noProof/>
          <w:spacing w:val="-1"/>
          <w:sz w:val="24"/>
          <w:szCs w:val="24"/>
        </w:rPr>
        <w:t>ENDAHULUAN</w:t>
      </w:r>
      <w:r>
        <w:rPr>
          <w:rFonts w:ascii="Arial" w:eastAsia="Arial" w:hAnsi="Arial" w:cs="Arial"/>
          <w:noProof/>
          <w:sz w:val="24"/>
          <w:szCs w:val="24"/>
          <w:lang w:val="id-ID"/>
        </w:rPr>
        <w:tab/>
      </w:r>
      <w:r>
        <w:rPr>
          <w:rFonts w:ascii="Arial" w:eastAsia="Arial" w:hAnsi="Arial" w:cs="Arial"/>
          <w:noProof/>
          <w:sz w:val="24"/>
          <w:szCs w:val="24"/>
        </w:rPr>
        <w:t>1</w:t>
      </w:r>
    </w:p>
    <w:p w14:paraId="17281E98" w14:textId="77777777" w:rsidR="00757F64" w:rsidRDefault="00757F64" w:rsidP="00757F64">
      <w:pPr>
        <w:tabs>
          <w:tab w:val="right" w:leader="dot" w:pos="8222"/>
        </w:tabs>
        <w:spacing w:line="360" w:lineRule="auto"/>
        <w:ind w:left="284"/>
        <w:jc w:val="both"/>
        <w:rPr>
          <w:rFonts w:ascii="Arial" w:eastAsia="Arial" w:hAnsi="Arial" w:cs="Arial"/>
          <w:noProof/>
          <w:sz w:val="24"/>
          <w:szCs w:val="24"/>
        </w:rPr>
      </w:pP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w:t>
      </w:r>
      <w:r w:rsidRPr="0014269D">
        <w:rPr>
          <w:rFonts w:ascii="Arial" w:eastAsia="Arial" w:hAnsi="Arial" w:cs="Arial"/>
          <w:noProof/>
          <w:spacing w:val="-1"/>
          <w:sz w:val="24"/>
          <w:szCs w:val="24"/>
          <w:lang w:val="id-ID"/>
        </w:rPr>
        <w:t>La</w:t>
      </w:r>
      <w:r w:rsidRPr="0014269D">
        <w:rPr>
          <w:rFonts w:ascii="Arial" w:eastAsia="Arial" w:hAnsi="Arial" w:cs="Arial"/>
          <w:noProof/>
          <w:spacing w:val="1"/>
          <w:sz w:val="24"/>
          <w:szCs w:val="24"/>
          <w:lang w:val="id-ID"/>
        </w:rPr>
        <w:t>t</w:t>
      </w: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r</w:t>
      </w:r>
      <w:r>
        <w:rPr>
          <w:rFonts w:ascii="Arial" w:eastAsia="Arial" w:hAnsi="Arial" w:cs="Arial"/>
          <w:noProof/>
          <w:spacing w:val="1"/>
          <w:sz w:val="24"/>
          <w:szCs w:val="24"/>
        </w:rPr>
        <w:t xml:space="preserve"> </w:t>
      </w:r>
      <w:r w:rsidRPr="0014269D">
        <w:rPr>
          <w:rFonts w:ascii="Arial" w:eastAsia="Arial" w:hAnsi="Arial" w:cs="Arial"/>
          <w:noProof/>
          <w:sz w:val="24"/>
          <w:szCs w:val="24"/>
          <w:lang w:val="id-ID"/>
        </w:rPr>
        <w:t>B</w:t>
      </w:r>
      <w:r w:rsidRPr="0014269D">
        <w:rPr>
          <w:rFonts w:ascii="Arial" w:eastAsia="Arial" w:hAnsi="Arial" w:cs="Arial"/>
          <w:noProof/>
          <w:spacing w:val="-1"/>
          <w:sz w:val="24"/>
          <w:szCs w:val="24"/>
          <w:lang w:val="id-ID"/>
        </w:rPr>
        <w:t>ela</w:t>
      </w:r>
      <w:r w:rsidRPr="0014269D">
        <w:rPr>
          <w:rFonts w:ascii="Arial" w:eastAsia="Arial" w:hAnsi="Arial" w:cs="Arial"/>
          <w:noProof/>
          <w:sz w:val="24"/>
          <w:szCs w:val="24"/>
          <w:lang w:val="id-ID"/>
        </w:rPr>
        <w:t>k</w:t>
      </w:r>
      <w:r w:rsidRPr="0014269D">
        <w:rPr>
          <w:rFonts w:ascii="Arial" w:eastAsia="Arial" w:hAnsi="Arial" w:cs="Arial"/>
          <w:noProof/>
          <w:spacing w:val="2"/>
          <w:sz w:val="24"/>
          <w:szCs w:val="24"/>
          <w:lang w:val="id-ID"/>
        </w:rPr>
        <w:t>a</w:t>
      </w:r>
      <w:r w:rsidRPr="0014269D">
        <w:rPr>
          <w:rFonts w:ascii="Arial" w:eastAsia="Arial" w:hAnsi="Arial" w:cs="Arial"/>
          <w:noProof/>
          <w:spacing w:val="-1"/>
          <w:sz w:val="24"/>
          <w:szCs w:val="24"/>
          <w:lang w:val="id-ID"/>
        </w:rPr>
        <w:t>n</w:t>
      </w:r>
      <w:r w:rsidRPr="0014269D">
        <w:rPr>
          <w:rFonts w:ascii="Arial" w:eastAsia="Arial" w:hAnsi="Arial" w:cs="Arial"/>
          <w:noProof/>
          <w:sz w:val="24"/>
          <w:szCs w:val="24"/>
          <w:lang w:val="id-ID"/>
        </w:rPr>
        <w:t>g</w:t>
      </w:r>
      <w:r>
        <w:rPr>
          <w:rFonts w:ascii="Arial" w:eastAsia="Arial" w:hAnsi="Arial" w:cs="Arial"/>
          <w:noProof/>
          <w:sz w:val="24"/>
          <w:szCs w:val="24"/>
          <w:lang w:val="id-ID"/>
        </w:rPr>
        <w:tab/>
      </w:r>
      <w:r>
        <w:rPr>
          <w:rFonts w:ascii="Arial" w:eastAsia="Arial" w:hAnsi="Arial" w:cs="Arial"/>
          <w:noProof/>
          <w:sz w:val="24"/>
          <w:szCs w:val="24"/>
        </w:rPr>
        <w:t>1</w:t>
      </w:r>
    </w:p>
    <w:p w14:paraId="792A6496" w14:textId="77777777"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1) Deskripsi Umum</w:t>
      </w:r>
      <w:r>
        <w:rPr>
          <w:rFonts w:ascii="Arial" w:eastAsia="Arial" w:hAnsi="Arial" w:cs="Arial"/>
          <w:noProof/>
          <w:sz w:val="24"/>
          <w:szCs w:val="24"/>
        </w:rPr>
        <w:tab/>
        <w:t xml:space="preserve"> 1</w:t>
      </w:r>
    </w:p>
    <w:p w14:paraId="6A61D79C" w14:textId="5B5BFBF1"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 xml:space="preserve">2) Tujuan </w:t>
      </w:r>
      <w:r>
        <w:rPr>
          <w:rFonts w:ascii="Arial" w:eastAsia="Arial" w:hAnsi="Arial" w:cs="Arial"/>
          <w:noProof/>
          <w:sz w:val="24"/>
          <w:szCs w:val="24"/>
        </w:rPr>
        <w:tab/>
      </w:r>
      <w:r w:rsidR="00AE205B">
        <w:rPr>
          <w:rFonts w:ascii="Arial" w:eastAsia="Arial" w:hAnsi="Arial" w:cs="Arial"/>
          <w:noProof/>
          <w:sz w:val="24"/>
          <w:szCs w:val="24"/>
        </w:rPr>
        <w:t>2</w:t>
      </w:r>
    </w:p>
    <w:p w14:paraId="46996519" w14:textId="22169174" w:rsidR="00757F64" w:rsidRDefault="00757F64" w:rsidP="00757F64">
      <w:pPr>
        <w:tabs>
          <w:tab w:val="right" w:leader="dot" w:pos="8222"/>
        </w:tabs>
        <w:spacing w:line="360" w:lineRule="auto"/>
        <w:ind w:left="567"/>
        <w:jc w:val="both"/>
        <w:rPr>
          <w:rFonts w:ascii="Arial" w:eastAsia="Arial" w:hAnsi="Arial" w:cs="Arial"/>
          <w:noProof/>
          <w:spacing w:val="-47"/>
          <w:sz w:val="24"/>
          <w:szCs w:val="24"/>
          <w:lang w:val="id-ID"/>
        </w:rPr>
      </w:pPr>
      <w:r>
        <w:rPr>
          <w:rFonts w:ascii="Arial" w:eastAsia="Arial" w:hAnsi="Arial" w:cs="Arial"/>
          <w:noProof/>
          <w:sz w:val="24"/>
          <w:szCs w:val="24"/>
        </w:rPr>
        <w:t xml:space="preserve">3) </w:t>
      </w:r>
      <w:r w:rsidR="00A7753B">
        <w:rPr>
          <w:rFonts w:ascii="Arial" w:eastAsia="Arial" w:hAnsi="Arial" w:cs="Arial"/>
          <w:noProof/>
          <w:sz w:val="24"/>
          <w:szCs w:val="24"/>
        </w:rPr>
        <w:t>Kemanfaatan Aksi Perubahan</w:t>
      </w:r>
      <w:r>
        <w:rPr>
          <w:rFonts w:ascii="Arial" w:eastAsia="Arial" w:hAnsi="Arial" w:cs="Arial"/>
          <w:noProof/>
          <w:sz w:val="24"/>
          <w:szCs w:val="24"/>
        </w:rPr>
        <w:t xml:space="preserve"> </w:t>
      </w:r>
      <w:r>
        <w:rPr>
          <w:rFonts w:ascii="Arial" w:eastAsia="Arial" w:hAnsi="Arial" w:cs="Arial"/>
          <w:noProof/>
          <w:sz w:val="24"/>
          <w:szCs w:val="24"/>
        </w:rPr>
        <w:tab/>
        <w:t xml:space="preserve"> </w:t>
      </w:r>
      <w:r w:rsidR="00AE205B">
        <w:rPr>
          <w:rFonts w:ascii="Arial" w:eastAsia="Arial" w:hAnsi="Arial" w:cs="Arial"/>
          <w:noProof/>
          <w:sz w:val="24"/>
          <w:szCs w:val="24"/>
        </w:rPr>
        <w:t>3</w:t>
      </w:r>
    </w:p>
    <w:p w14:paraId="05C8395E" w14:textId="5C6BC03B" w:rsidR="00757F64" w:rsidRPr="00A60F7E" w:rsidRDefault="00757F64" w:rsidP="00757F64">
      <w:pPr>
        <w:tabs>
          <w:tab w:val="right" w:leader="dot" w:pos="8222"/>
        </w:tabs>
        <w:spacing w:line="360" w:lineRule="auto"/>
        <w:ind w:left="284"/>
        <w:jc w:val="both"/>
        <w:rPr>
          <w:rFonts w:ascii="Arial" w:eastAsia="Arial" w:hAnsi="Arial" w:cs="Arial"/>
          <w:noProof/>
          <w:sz w:val="24"/>
          <w:szCs w:val="24"/>
        </w:rPr>
      </w:pPr>
      <w:r w:rsidRPr="0014269D">
        <w:rPr>
          <w:rFonts w:ascii="Arial" w:eastAsia="Arial" w:hAnsi="Arial" w:cs="Arial"/>
          <w:noProof/>
          <w:spacing w:val="-1"/>
          <w:sz w:val="24"/>
          <w:szCs w:val="24"/>
          <w:lang w:val="id-ID"/>
        </w:rPr>
        <w:t>b</w:t>
      </w:r>
      <w:r w:rsidRPr="0014269D">
        <w:rPr>
          <w:rFonts w:ascii="Arial" w:eastAsia="Arial" w:hAnsi="Arial" w:cs="Arial"/>
          <w:noProof/>
          <w:sz w:val="24"/>
          <w:szCs w:val="24"/>
          <w:lang w:val="id-ID"/>
        </w:rPr>
        <w:t>.</w:t>
      </w:r>
      <w:r>
        <w:rPr>
          <w:rFonts w:ascii="Arial" w:eastAsia="Arial" w:hAnsi="Arial" w:cs="Arial"/>
          <w:noProof/>
          <w:spacing w:val="3"/>
          <w:sz w:val="24"/>
          <w:szCs w:val="24"/>
        </w:rPr>
        <w:t xml:space="preserve"> </w:t>
      </w:r>
      <w:r>
        <w:rPr>
          <w:rFonts w:ascii="Arial" w:eastAsia="Arial" w:hAnsi="Arial" w:cs="Arial"/>
          <w:noProof/>
          <w:spacing w:val="1"/>
          <w:sz w:val="24"/>
          <w:szCs w:val="24"/>
        </w:rPr>
        <w:t>Inovasi dan Output Aksi Perubahan</w:t>
      </w:r>
      <w:r>
        <w:rPr>
          <w:rFonts w:ascii="Arial" w:eastAsia="Arial" w:hAnsi="Arial" w:cs="Arial"/>
          <w:noProof/>
          <w:sz w:val="24"/>
          <w:szCs w:val="24"/>
        </w:rPr>
        <w:tab/>
        <w:t xml:space="preserve"> </w:t>
      </w:r>
      <w:r w:rsidR="00006B55">
        <w:rPr>
          <w:rFonts w:ascii="Arial" w:eastAsia="Arial" w:hAnsi="Arial" w:cs="Arial"/>
          <w:noProof/>
          <w:sz w:val="24"/>
          <w:szCs w:val="24"/>
        </w:rPr>
        <w:t>4</w:t>
      </w:r>
    </w:p>
    <w:p w14:paraId="6D4D70FC" w14:textId="0B38D255" w:rsidR="00757F64" w:rsidRPr="00A60F7E" w:rsidRDefault="00757F64" w:rsidP="00757F64">
      <w:pPr>
        <w:tabs>
          <w:tab w:val="right" w:leader="dot" w:pos="8222"/>
        </w:tabs>
        <w:spacing w:line="360" w:lineRule="auto"/>
        <w:ind w:left="284"/>
        <w:jc w:val="both"/>
        <w:rPr>
          <w:rFonts w:ascii="Arial" w:eastAsia="Arial" w:hAnsi="Arial" w:cs="Arial"/>
          <w:noProof/>
          <w:spacing w:val="-47"/>
          <w:sz w:val="24"/>
          <w:szCs w:val="24"/>
        </w:rPr>
      </w:pPr>
      <w:r>
        <w:rPr>
          <w:rFonts w:ascii="Arial" w:eastAsia="Arial" w:hAnsi="Arial" w:cs="Arial"/>
          <w:noProof/>
          <w:spacing w:val="-1"/>
          <w:sz w:val="24"/>
          <w:szCs w:val="24"/>
        </w:rPr>
        <w:t>c</w:t>
      </w:r>
      <w:r w:rsidRPr="0014269D">
        <w:rPr>
          <w:rFonts w:ascii="Arial" w:eastAsia="Arial" w:hAnsi="Arial" w:cs="Arial"/>
          <w:noProof/>
          <w:sz w:val="24"/>
          <w:szCs w:val="24"/>
          <w:lang w:val="id-ID"/>
        </w:rPr>
        <w:t>.</w:t>
      </w:r>
      <w:r w:rsidRPr="0014269D">
        <w:rPr>
          <w:rFonts w:ascii="Arial" w:eastAsia="Arial" w:hAnsi="Arial" w:cs="Arial"/>
          <w:noProof/>
          <w:spacing w:val="-1"/>
          <w:sz w:val="24"/>
          <w:szCs w:val="24"/>
          <w:lang w:val="id-ID"/>
        </w:rPr>
        <w:t xml:space="preserve"> Ruan</w:t>
      </w:r>
      <w:r w:rsidRPr="0014269D">
        <w:rPr>
          <w:rFonts w:ascii="Arial" w:eastAsia="Arial" w:hAnsi="Arial" w:cs="Arial"/>
          <w:noProof/>
          <w:sz w:val="24"/>
          <w:szCs w:val="24"/>
          <w:lang w:val="id-ID"/>
        </w:rPr>
        <w:t xml:space="preserve">g </w:t>
      </w:r>
      <w:r w:rsidRPr="0014269D">
        <w:rPr>
          <w:rFonts w:ascii="Arial" w:eastAsia="Arial" w:hAnsi="Arial" w:cs="Arial"/>
          <w:noProof/>
          <w:spacing w:val="2"/>
          <w:sz w:val="24"/>
          <w:szCs w:val="24"/>
          <w:lang w:val="id-ID"/>
        </w:rPr>
        <w:t>L</w:t>
      </w:r>
      <w:r w:rsidRPr="0014269D">
        <w:rPr>
          <w:rFonts w:ascii="Arial" w:eastAsia="Arial" w:hAnsi="Arial" w:cs="Arial"/>
          <w:noProof/>
          <w:spacing w:val="-1"/>
          <w:sz w:val="24"/>
          <w:szCs w:val="24"/>
          <w:lang w:val="id-ID"/>
        </w:rPr>
        <w:t>ing</w:t>
      </w:r>
      <w:r w:rsidRPr="0014269D">
        <w:rPr>
          <w:rFonts w:ascii="Arial" w:eastAsia="Arial" w:hAnsi="Arial" w:cs="Arial"/>
          <w:noProof/>
          <w:spacing w:val="4"/>
          <w:sz w:val="24"/>
          <w:szCs w:val="24"/>
          <w:lang w:val="id-ID"/>
        </w:rPr>
        <w:t>k</w:t>
      </w:r>
      <w:r w:rsidRPr="0014269D">
        <w:rPr>
          <w:rFonts w:ascii="Arial" w:eastAsia="Arial" w:hAnsi="Arial" w:cs="Arial"/>
          <w:noProof/>
          <w:spacing w:val="-1"/>
          <w:sz w:val="24"/>
          <w:szCs w:val="24"/>
          <w:lang w:val="id-ID"/>
        </w:rPr>
        <w:t>u</w:t>
      </w:r>
      <w:r w:rsidRPr="0014269D">
        <w:rPr>
          <w:rFonts w:ascii="Arial" w:eastAsia="Arial" w:hAnsi="Arial" w:cs="Arial"/>
          <w:noProof/>
          <w:sz w:val="24"/>
          <w:szCs w:val="24"/>
          <w:lang w:val="id-ID"/>
        </w:rPr>
        <w:t>p</w:t>
      </w:r>
      <w:r>
        <w:rPr>
          <w:rFonts w:ascii="Arial" w:eastAsia="Arial" w:hAnsi="Arial" w:cs="Arial"/>
          <w:noProof/>
          <w:sz w:val="24"/>
          <w:szCs w:val="24"/>
        </w:rPr>
        <w:t xml:space="preserve"> </w:t>
      </w:r>
      <w:r>
        <w:rPr>
          <w:rFonts w:ascii="Arial" w:eastAsia="Arial" w:hAnsi="Arial" w:cs="Arial"/>
          <w:noProof/>
          <w:sz w:val="24"/>
          <w:szCs w:val="24"/>
        </w:rPr>
        <w:tab/>
        <w:t xml:space="preserve"> </w:t>
      </w:r>
      <w:r w:rsidR="00006B55">
        <w:rPr>
          <w:rFonts w:ascii="Arial" w:eastAsia="Arial" w:hAnsi="Arial" w:cs="Arial"/>
          <w:noProof/>
          <w:sz w:val="24"/>
          <w:szCs w:val="24"/>
        </w:rPr>
        <w:t>4</w:t>
      </w:r>
    </w:p>
    <w:p w14:paraId="4EF46955" w14:textId="41B51324" w:rsidR="00757F64" w:rsidRDefault="00757F64" w:rsidP="00757F64">
      <w:pPr>
        <w:tabs>
          <w:tab w:val="right" w:leader="dot" w:pos="8222"/>
        </w:tabs>
        <w:spacing w:line="360" w:lineRule="auto"/>
        <w:jc w:val="both"/>
        <w:rPr>
          <w:rFonts w:ascii="Arial" w:eastAsia="Arial" w:hAnsi="Arial" w:cs="Arial"/>
          <w:noProof/>
          <w:spacing w:val="1"/>
          <w:sz w:val="24"/>
          <w:szCs w:val="24"/>
        </w:rPr>
      </w:pPr>
      <w:r>
        <w:rPr>
          <w:rFonts w:ascii="Arial" w:eastAsia="Arial" w:hAnsi="Arial" w:cs="Arial"/>
          <w:noProof/>
          <w:spacing w:val="1"/>
          <w:sz w:val="24"/>
          <w:szCs w:val="24"/>
        </w:rPr>
        <w:t>BAB II DESKRIPSI RENCANA AKSI PERUBAHAN</w:t>
      </w:r>
      <w:r>
        <w:rPr>
          <w:rFonts w:ascii="Arial" w:eastAsia="Arial" w:hAnsi="Arial" w:cs="Arial"/>
          <w:noProof/>
          <w:spacing w:val="1"/>
          <w:sz w:val="24"/>
          <w:szCs w:val="24"/>
        </w:rPr>
        <w:tab/>
        <w:t xml:space="preserve"> </w:t>
      </w:r>
      <w:r w:rsidR="00921729">
        <w:rPr>
          <w:rFonts w:ascii="Arial" w:eastAsia="Arial" w:hAnsi="Arial" w:cs="Arial"/>
          <w:noProof/>
          <w:spacing w:val="1"/>
          <w:sz w:val="24"/>
          <w:szCs w:val="24"/>
        </w:rPr>
        <w:t>5</w:t>
      </w:r>
    </w:p>
    <w:p w14:paraId="1179D067" w14:textId="16D61576" w:rsidR="00757F64" w:rsidRDefault="00757F64" w:rsidP="00757F64">
      <w:pPr>
        <w:tabs>
          <w:tab w:val="right" w:leader="dot" w:pos="8222"/>
        </w:tabs>
        <w:spacing w:line="360" w:lineRule="auto"/>
        <w:ind w:left="284"/>
        <w:jc w:val="both"/>
        <w:rPr>
          <w:rFonts w:ascii="Arial" w:eastAsia="Arial" w:hAnsi="Arial" w:cs="Arial"/>
          <w:noProof/>
          <w:spacing w:val="1"/>
          <w:sz w:val="24"/>
          <w:szCs w:val="24"/>
        </w:rPr>
      </w:pP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w:t>
      </w:r>
      <w:r w:rsidRPr="0014269D">
        <w:rPr>
          <w:rFonts w:ascii="Arial" w:eastAsia="Arial" w:hAnsi="Arial" w:cs="Arial"/>
          <w:noProof/>
          <w:spacing w:val="3"/>
          <w:sz w:val="24"/>
          <w:szCs w:val="24"/>
          <w:lang w:val="id-ID"/>
        </w:rPr>
        <w:t xml:space="preserve"> </w:t>
      </w:r>
      <w:r>
        <w:rPr>
          <w:rFonts w:ascii="Arial" w:eastAsia="Arial" w:hAnsi="Arial" w:cs="Arial"/>
          <w:i/>
          <w:iCs/>
          <w:noProof/>
          <w:spacing w:val="1"/>
          <w:sz w:val="24"/>
          <w:szCs w:val="24"/>
        </w:rPr>
        <w:t>Roadmap</w:t>
      </w:r>
      <w:r>
        <w:rPr>
          <w:rFonts w:ascii="Arial" w:eastAsia="Arial" w:hAnsi="Arial" w:cs="Arial"/>
          <w:noProof/>
          <w:spacing w:val="1"/>
          <w:sz w:val="24"/>
          <w:szCs w:val="24"/>
        </w:rPr>
        <w:t xml:space="preserve"> atau </w:t>
      </w:r>
      <w:r>
        <w:rPr>
          <w:rFonts w:ascii="Arial" w:eastAsia="Arial" w:hAnsi="Arial" w:cs="Arial"/>
          <w:i/>
          <w:iCs/>
          <w:noProof/>
          <w:spacing w:val="1"/>
          <w:sz w:val="24"/>
          <w:szCs w:val="24"/>
        </w:rPr>
        <w:t xml:space="preserve">Milestone </w:t>
      </w:r>
      <w:r>
        <w:rPr>
          <w:rFonts w:ascii="Arial" w:eastAsia="Arial" w:hAnsi="Arial" w:cs="Arial"/>
          <w:noProof/>
          <w:spacing w:val="1"/>
          <w:sz w:val="24"/>
          <w:szCs w:val="24"/>
        </w:rPr>
        <w:t>proyek perubahan</w:t>
      </w:r>
      <w:r>
        <w:rPr>
          <w:rFonts w:ascii="Arial" w:eastAsia="Arial" w:hAnsi="Arial" w:cs="Arial"/>
          <w:noProof/>
          <w:spacing w:val="1"/>
          <w:sz w:val="24"/>
          <w:szCs w:val="24"/>
        </w:rPr>
        <w:tab/>
        <w:t xml:space="preserve"> </w:t>
      </w:r>
      <w:r w:rsidR="00921729">
        <w:rPr>
          <w:rFonts w:ascii="Arial" w:eastAsia="Arial" w:hAnsi="Arial" w:cs="Arial"/>
          <w:noProof/>
          <w:spacing w:val="1"/>
          <w:sz w:val="24"/>
          <w:szCs w:val="24"/>
        </w:rPr>
        <w:t>5</w:t>
      </w:r>
    </w:p>
    <w:p w14:paraId="093CAFD3" w14:textId="22A82635"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1) Kegiatan</w:t>
      </w:r>
      <w:r>
        <w:rPr>
          <w:rFonts w:ascii="Arial" w:eastAsia="Arial" w:hAnsi="Arial" w:cs="Arial"/>
          <w:noProof/>
          <w:sz w:val="24"/>
          <w:szCs w:val="24"/>
        </w:rPr>
        <w:tab/>
        <w:t xml:space="preserve"> </w:t>
      </w:r>
      <w:r w:rsidR="00921729">
        <w:rPr>
          <w:rFonts w:ascii="Arial" w:eastAsia="Arial" w:hAnsi="Arial" w:cs="Arial"/>
          <w:noProof/>
          <w:sz w:val="24"/>
          <w:szCs w:val="24"/>
        </w:rPr>
        <w:t>5</w:t>
      </w:r>
    </w:p>
    <w:p w14:paraId="7831F22A" w14:textId="369E3B66"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 xml:space="preserve">2) Waktu pelaksanaan </w:t>
      </w:r>
      <w:r>
        <w:rPr>
          <w:rFonts w:ascii="Arial" w:eastAsia="Arial" w:hAnsi="Arial" w:cs="Arial"/>
          <w:noProof/>
          <w:sz w:val="24"/>
          <w:szCs w:val="24"/>
        </w:rPr>
        <w:tab/>
      </w:r>
      <w:r w:rsidR="00921729">
        <w:rPr>
          <w:rFonts w:ascii="Arial" w:eastAsia="Arial" w:hAnsi="Arial" w:cs="Arial"/>
          <w:noProof/>
          <w:sz w:val="24"/>
          <w:szCs w:val="24"/>
        </w:rPr>
        <w:t>5</w:t>
      </w:r>
    </w:p>
    <w:p w14:paraId="2F241E29" w14:textId="5D040BA2" w:rsidR="00757F64" w:rsidRPr="005B14CB" w:rsidRDefault="00757F64" w:rsidP="00757F64">
      <w:pPr>
        <w:tabs>
          <w:tab w:val="right" w:leader="dot" w:pos="8222"/>
        </w:tabs>
        <w:spacing w:line="360" w:lineRule="auto"/>
        <w:ind w:left="567"/>
        <w:jc w:val="both"/>
        <w:rPr>
          <w:rFonts w:ascii="Arial" w:eastAsia="Arial" w:hAnsi="Arial" w:cs="Arial"/>
          <w:noProof/>
          <w:spacing w:val="-47"/>
          <w:sz w:val="24"/>
          <w:szCs w:val="24"/>
          <w:lang w:val="id-ID"/>
        </w:rPr>
      </w:pPr>
      <w:r>
        <w:rPr>
          <w:rFonts w:ascii="Arial" w:eastAsia="Arial" w:hAnsi="Arial" w:cs="Arial"/>
          <w:noProof/>
          <w:sz w:val="24"/>
          <w:szCs w:val="24"/>
        </w:rPr>
        <w:t xml:space="preserve">3) Tahapan rencana aksi perubahan </w:t>
      </w:r>
      <w:r>
        <w:rPr>
          <w:rFonts w:ascii="Arial" w:eastAsia="Arial" w:hAnsi="Arial" w:cs="Arial"/>
          <w:noProof/>
          <w:sz w:val="24"/>
          <w:szCs w:val="24"/>
        </w:rPr>
        <w:tab/>
        <w:t xml:space="preserve"> </w:t>
      </w:r>
      <w:r w:rsidR="00921729">
        <w:rPr>
          <w:rFonts w:ascii="Arial" w:eastAsia="Arial" w:hAnsi="Arial" w:cs="Arial"/>
          <w:noProof/>
          <w:sz w:val="24"/>
          <w:szCs w:val="24"/>
        </w:rPr>
        <w:t>5</w:t>
      </w:r>
    </w:p>
    <w:p w14:paraId="17A5C9C3" w14:textId="36B7B80E" w:rsidR="00757F64" w:rsidRDefault="00757F64" w:rsidP="00757F64">
      <w:pPr>
        <w:tabs>
          <w:tab w:val="right" w:leader="dot" w:pos="8222"/>
        </w:tabs>
        <w:spacing w:line="360" w:lineRule="auto"/>
        <w:ind w:left="284"/>
        <w:jc w:val="both"/>
        <w:rPr>
          <w:rFonts w:ascii="Arial" w:eastAsia="Arial" w:hAnsi="Arial" w:cs="Arial"/>
          <w:noProof/>
          <w:sz w:val="24"/>
          <w:szCs w:val="24"/>
        </w:rPr>
      </w:pPr>
      <w:r w:rsidRPr="0014269D">
        <w:rPr>
          <w:rFonts w:ascii="Arial" w:eastAsia="Arial" w:hAnsi="Arial" w:cs="Arial"/>
          <w:noProof/>
          <w:spacing w:val="-1"/>
          <w:sz w:val="24"/>
          <w:szCs w:val="24"/>
          <w:lang w:val="id-ID"/>
        </w:rPr>
        <w:t>b</w:t>
      </w:r>
      <w:r w:rsidRPr="0014269D">
        <w:rPr>
          <w:rFonts w:ascii="Arial" w:eastAsia="Arial" w:hAnsi="Arial" w:cs="Arial"/>
          <w:noProof/>
          <w:sz w:val="24"/>
          <w:szCs w:val="24"/>
          <w:lang w:val="id-ID"/>
        </w:rPr>
        <w:t>.</w:t>
      </w:r>
      <w:r w:rsidRPr="0014269D">
        <w:rPr>
          <w:rFonts w:ascii="Arial" w:eastAsia="Arial" w:hAnsi="Arial" w:cs="Arial"/>
          <w:noProof/>
          <w:spacing w:val="-1"/>
          <w:sz w:val="24"/>
          <w:szCs w:val="24"/>
          <w:lang w:val="id-ID"/>
        </w:rPr>
        <w:t xml:space="preserve"> </w:t>
      </w:r>
      <w:r>
        <w:rPr>
          <w:rFonts w:ascii="Arial" w:eastAsia="Arial" w:hAnsi="Arial" w:cs="Arial"/>
          <w:noProof/>
          <w:spacing w:val="1"/>
          <w:sz w:val="24"/>
          <w:szCs w:val="24"/>
        </w:rPr>
        <w:t>Stakeholder aksi perubahan</w:t>
      </w:r>
      <w:r>
        <w:rPr>
          <w:rFonts w:ascii="Arial" w:eastAsia="Arial" w:hAnsi="Arial" w:cs="Arial"/>
          <w:noProof/>
          <w:sz w:val="24"/>
          <w:szCs w:val="24"/>
          <w:lang w:val="id-ID"/>
        </w:rPr>
        <w:tab/>
      </w:r>
      <w:r>
        <w:rPr>
          <w:rFonts w:ascii="Arial" w:eastAsia="Arial" w:hAnsi="Arial" w:cs="Arial"/>
          <w:noProof/>
          <w:sz w:val="24"/>
          <w:szCs w:val="24"/>
        </w:rPr>
        <w:t xml:space="preserve"> </w:t>
      </w:r>
      <w:r w:rsidR="00921729">
        <w:rPr>
          <w:rFonts w:ascii="Arial" w:eastAsia="Arial" w:hAnsi="Arial" w:cs="Arial"/>
          <w:noProof/>
          <w:sz w:val="24"/>
          <w:szCs w:val="24"/>
        </w:rPr>
        <w:t>8</w:t>
      </w:r>
    </w:p>
    <w:p w14:paraId="4E3A0087" w14:textId="088AB8CF"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1) Internal</w:t>
      </w:r>
      <w:r>
        <w:rPr>
          <w:rFonts w:ascii="Arial" w:eastAsia="Arial" w:hAnsi="Arial" w:cs="Arial"/>
          <w:noProof/>
          <w:sz w:val="24"/>
          <w:szCs w:val="24"/>
        </w:rPr>
        <w:tab/>
        <w:t xml:space="preserve"> </w:t>
      </w:r>
      <w:r w:rsidR="00921729">
        <w:rPr>
          <w:rFonts w:ascii="Arial" w:eastAsia="Arial" w:hAnsi="Arial" w:cs="Arial"/>
          <w:noProof/>
          <w:sz w:val="24"/>
          <w:szCs w:val="24"/>
        </w:rPr>
        <w:t>8</w:t>
      </w:r>
    </w:p>
    <w:p w14:paraId="223307D9" w14:textId="5D3AD89B"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2) Eksternal</w:t>
      </w:r>
      <w:r>
        <w:rPr>
          <w:rFonts w:ascii="Arial" w:eastAsia="Arial" w:hAnsi="Arial" w:cs="Arial"/>
          <w:noProof/>
          <w:sz w:val="24"/>
          <w:szCs w:val="24"/>
        </w:rPr>
        <w:tab/>
      </w:r>
      <w:r w:rsidR="00921729">
        <w:rPr>
          <w:rFonts w:ascii="Arial" w:eastAsia="Arial" w:hAnsi="Arial" w:cs="Arial"/>
          <w:noProof/>
          <w:sz w:val="24"/>
          <w:szCs w:val="24"/>
        </w:rPr>
        <w:t>8</w:t>
      </w:r>
    </w:p>
    <w:p w14:paraId="1AC0CA47" w14:textId="20EDC72A" w:rsidR="00757F64" w:rsidRPr="005B14CB" w:rsidRDefault="00757F64" w:rsidP="00757F64">
      <w:pPr>
        <w:tabs>
          <w:tab w:val="right" w:leader="dot" w:pos="8222"/>
        </w:tabs>
        <w:spacing w:line="360" w:lineRule="auto"/>
        <w:ind w:left="567"/>
        <w:jc w:val="both"/>
        <w:rPr>
          <w:rFonts w:ascii="Arial" w:eastAsia="Arial" w:hAnsi="Arial" w:cs="Arial"/>
          <w:noProof/>
          <w:spacing w:val="-47"/>
          <w:sz w:val="24"/>
          <w:szCs w:val="24"/>
          <w:lang w:val="id-ID"/>
        </w:rPr>
      </w:pPr>
      <w:r>
        <w:rPr>
          <w:rFonts w:ascii="Arial" w:eastAsia="Arial" w:hAnsi="Arial" w:cs="Arial"/>
          <w:noProof/>
          <w:sz w:val="24"/>
          <w:szCs w:val="24"/>
        </w:rPr>
        <w:t xml:space="preserve">3) Peran, pengaruh dan intensitas </w:t>
      </w:r>
      <w:r>
        <w:rPr>
          <w:rFonts w:ascii="Arial" w:eastAsia="Arial" w:hAnsi="Arial" w:cs="Arial"/>
          <w:noProof/>
          <w:sz w:val="24"/>
          <w:szCs w:val="24"/>
        </w:rPr>
        <w:tab/>
        <w:t xml:space="preserve"> </w:t>
      </w:r>
      <w:r w:rsidR="00921729">
        <w:rPr>
          <w:rFonts w:ascii="Arial" w:eastAsia="Arial" w:hAnsi="Arial" w:cs="Arial"/>
          <w:noProof/>
          <w:sz w:val="24"/>
          <w:szCs w:val="24"/>
        </w:rPr>
        <w:t>8</w:t>
      </w:r>
    </w:p>
    <w:p w14:paraId="711CD357" w14:textId="5CFE6827" w:rsidR="00757F64" w:rsidRPr="00757F64" w:rsidRDefault="00757F64" w:rsidP="00757F64">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z w:val="24"/>
          <w:szCs w:val="24"/>
        </w:rPr>
        <w:t xml:space="preserve">c. Strategi komunikasi </w:t>
      </w:r>
      <w:r>
        <w:rPr>
          <w:rFonts w:ascii="Arial" w:eastAsia="Arial" w:hAnsi="Arial" w:cs="Arial"/>
          <w:noProof/>
          <w:sz w:val="24"/>
          <w:szCs w:val="24"/>
        </w:rPr>
        <w:tab/>
        <w:t xml:space="preserve"> 1</w:t>
      </w:r>
      <w:r w:rsidR="00921729">
        <w:rPr>
          <w:rFonts w:ascii="Arial" w:eastAsia="Arial" w:hAnsi="Arial" w:cs="Arial"/>
          <w:noProof/>
          <w:sz w:val="24"/>
          <w:szCs w:val="24"/>
        </w:rPr>
        <w:t>1</w:t>
      </w:r>
    </w:p>
    <w:p w14:paraId="79E4B0BB" w14:textId="26EE8E77" w:rsidR="00757F64" w:rsidRPr="00474DF1" w:rsidRDefault="00757F64" w:rsidP="00757F64">
      <w:pPr>
        <w:tabs>
          <w:tab w:val="right" w:leader="dot" w:pos="8222"/>
        </w:tabs>
        <w:spacing w:line="360" w:lineRule="auto"/>
        <w:jc w:val="both"/>
        <w:rPr>
          <w:rFonts w:ascii="Arial" w:eastAsia="Arial" w:hAnsi="Arial" w:cs="Arial"/>
          <w:noProof/>
          <w:sz w:val="24"/>
          <w:szCs w:val="24"/>
        </w:rPr>
      </w:pPr>
      <w:r>
        <w:rPr>
          <w:rFonts w:ascii="Arial" w:eastAsia="Arial" w:hAnsi="Arial" w:cs="Arial"/>
          <w:noProof/>
          <w:spacing w:val="1"/>
          <w:sz w:val="24"/>
          <w:szCs w:val="24"/>
        </w:rPr>
        <w:t>BAB III PELAKSANAAN AKSI PERUBAHAN</w:t>
      </w:r>
      <w:r>
        <w:rPr>
          <w:rFonts w:ascii="Arial" w:eastAsia="Arial" w:hAnsi="Arial" w:cs="Arial"/>
          <w:noProof/>
          <w:spacing w:val="1"/>
          <w:sz w:val="24"/>
          <w:szCs w:val="24"/>
        </w:rPr>
        <w:tab/>
        <w:t xml:space="preserve"> 1</w:t>
      </w:r>
      <w:r w:rsidR="00921729">
        <w:rPr>
          <w:rFonts w:ascii="Arial" w:eastAsia="Arial" w:hAnsi="Arial" w:cs="Arial"/>
          <w:noProof/>
          <w:spacing w:val="1"/>
          <w:sz w:val="24"/>
          <w:szCs w:val="24"/>
        </w:rPr>
        <w:t>2</w:t>
      </w:r>
    </w:p>
    <w:p w14:paraId="555CE726" w14:textId="28DC2D18" w:rsidR="00757F64" w:rsidRDefault="00757F64" w:rsidP="00757F64">
      <w:pPr>
        <w:tabs>
          <w:tab w:val="right" w:leader="dot" w:pos="8222"/>
        </w:tabs>
        <w:spacing w:line="360" w:lineRule="auto"/>
        <w:ind w:left="284"/>
        <w:jc w:val="both"/>
        <w:rPr>
          <w:rFonts w:ascii="Arial" w:eastAsia="Arial" w:hAnsi="Arial" w:cs="Arial"/>
          <w:noProof/>
          <w:sz w:val="24"/>
          <w:szCs w:val="24"/>
        </w:rPr>
      </w:pP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w:t>
      </w:r>
      <w:r>
        <w:rPr>
          <w:rFonts w:ascii="Arial" w:eastAsia="Arial" w:hAnsi="Arial" w:cs="Arial"/>
          <w:noProof/>
          <w:sz w:val="24"/>
          <w:szCs w:val="24"/>
        </w:rPr>
        <w:t xml:space="preserve"> Pemanfaatan Sumber Daya </w:t>
      </w:r>
      <w:r>
        <w:rPr>
          <w:rFonts w:ascii="Arial" w:eastAsia="Arial" w:hAnsi="Arial" w:cs="Arial"/>
          <w:noProof/>
          <w:sz w:val="24"/>
          <w:szCs w:val="24"/>
        </w:rPr>
        <w:tab/>
        <w:t xml:space="preserve"> 1</w:t>
      </w:r>
      <w:r w:rsidR="00921729">
        <w:rPr>
          <w:rFonts w:ascii="Arial" w:eastAsia="Arial" w:hAnsi="Arial" w:cs="Arial"/>
          <w:noProof/>
          <w:sz w:val="24"/>
          <w:szCs w:val="24"/>
        </w:rPr>
        <w:t>2</w:t>
      </w:r>
    </w:p>
    <w:p w14:paraId="681C8853" w14:textId="21BABE99"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 xml:space="preserve">1) Mobilisasi SDM </w:t>
      </w:r>
      <w:r>
        <w:rPr>
          <w:rFonts w:ascii="Arial" w:eastAsia="Arial" w:hAnsi="Arial" w:cs="Arial"/>
          <w:noProof/>
          <w:sz w:val="24"/>
          <w:szCs w:val="24"/>
        </w:rPr>
        <w:tab/>
        <w:t xml:space="preserve"> 1</w:t>
      </w:r>
      <w:r w:rsidR="00921729">
        <w:rPr>
          <w:rFonts w:ascii="Arial" w:eastAsia="Arial" w:hAnsi="Arial" w:cs="Arial"/>
          <w:noProof/>
          <w:sz w:val="24"/>
          <w:szCs w:val="24"/>
        </w:rPr>
        <w:t>2</w:t>
      </w:r>
    </w:p>
    <w:p w14:paraId="29A6CB18" w14:textId="142EB4FF"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 xml:space="preserve">2) Pengelolaan anggaran </w:t>
      </w:r>
      <w:r>
        <w:rPr>
          <w:rFonts w:ascii="Arial" w:eastAsia="Arial" w:hAnsi="Arial" w:cs="Arial"/>
          <w:noProof/>
          <w:sz w:val="24"/>
          <w:szCs w:val="24"/>
        </w:rPr>
        <w:tab/>
        <w:t xml:space="preserve"> 1</w:t>
      </w:r>
      <w:r w:rsidR="00921729">
        <w:rPr>
          <w:rFonts w:ascii="Arial" w:eastAsia="Arial" w:hAnsi="Arial" w:cs="Arial"/>
          <w:noProof/>
          <w:sz w:val="24"/>
          <w:szCs w:val="24"/>
        </w:rPr>
        <w:t>5</w:t>
      </w:r>
    </w:p>
    <w:p w14:paraId="7ECA239E" w14:textId="5EE26411"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 xml:space="preserve">3) Pengelolaan sarana prasarana </w:t>
      </w:r>
      <w:r>
        <w:rPr>
          <w:rFonts w:ascii="Arial" w:eastAsia="Arial" w:hAnsi="Arial" w:cs="Arial"/>
          <w:noProof/>
          <w:sz w:val="24"/>
          <w:szCs w:val="24"/>
        </w:rPr>
        <w:tab/>
        <w:t xml:space="preserve"> 1</w:t>
      </w:r>
      <w:r w:rsidR="00921729">
        <w:rPr>
          <w:rFonts w:ascii="Arial" w:eastAsia="Arial" w:hAnsi="Arial" w:cs="Arial"/>
          <w:noProof/>
          <w:sz w:val="24"/>
          <w:szCs w:val="24"/>
        </w:rPr>
        <w:t>5</w:t>
      </w:r>
    </w:p>
    <w:p w14:paraId="2BC564AD" w14:textId="2E25BA51" w:rsidR="00757F64" w:rsidRPr="005B14CB" w:rsidRDefault="00757F64" w:rsidP="00757F64">
      <w:pPr>
        <w:tabs>
          <w:tab w:val="right" w:leader="dot" w:pos="8222"/>
        </w:tabs>
        <w:spacing w:line="360" w:lineRule="auto"/>
        <w:ind w:left="567"/>
        <w:jc w:val="both"/>
        <w:rPr>
          <w:rFonts w:ascii="Arial" w:eastAsia="Arial" w:hAnsi="Arial" w:cs="Arial"/>
          <w:noProof/>
          <w:spacing w:val="-47"/>
          <w:sz w:val="24"/>
          <w:szCs w:val="24"/>
          <w:lang w:val="id-ID"/>
        </w:rPr>
      </w:pPr>
      <w:r>
        <w:rPr>
          <w:rFonts w:ascii="Arial" w:eastAsia="Arial" w:hAnsi="Arial" w:cs="Arial"/>
          <w:noProof/>
          <w:sz w:val="24"/>
          <w:szCs w:val="24"/>
        </w:rPr>
        <w:t xml:space="preserve">4) Strategi mengatasi masalah </w:t>
      </w:r>
      <w:r>
        <w:rPr>
          <w:rFonts w:ascii="Arial" w:eastAsia="Arial" w:hAnsi="Arial" w:cs="Arial"/>
          <w:noProof/>
          <w:sz w:val="24"/>
          <w:szCs w:val="24"/>
        </w:rPr>
        <w:tab/>
        <w:t xml:space="preserve"> 1</w:t>
      </w:r>
      <w:r w:rsidR="00921729">
        <w:rPr>
          <w:rFonts w:ascii="Arial" w:eastAsia="Arial" w:hAnsi="Arial" w:cs="Arial"/>
          <w:noProof/>
          <w:sz w:val="24"/>
          <w:szCs w:val="24"/>
        </w:rPr>
        <w:t>5</w:t>
      </w:r>
    </w:p>
    <w:p w14:paraId="4EB4197D" w14:textId="78697C9B" w:rsidR="00757F64" w:rsidRDefault="00757F64" w:rsidP="00757F64">
      <w:pPr>
        <w:tabs>
          <w:tab w:val="right" w:leader="dot" w:pos="8222"/>
        </w:tabs>
        <w:spacing w:line="360" w:lineRule="auto"/>
        <w:ind w:left="284"/>
        <w:jc w:val="both"/>
        <w:rPr>
          <w:rFonts w:ascii="Arial" w:eastAsia="Arial" w:hAnsi="Arial" w:cs="Arial"/>
          <w:noProof/>
          <w:spacing w:val="8"/>
          <w:sz w:val="24"/>
          <w:szCs w:val="24"/>
        </w:rPr>
      </w:pPr>
      <w:r w:rsidRPr="0014269D">
        <w:rPr>
          <w:rFonts w:ascii="Arial" w:eastAsia="Arial" w:hAnsi="Arial" w:cs="Arial"/>
          <w:noProof/>
          <w:spacing w:val="-1"/>
          <w:sz w:val="24"/>
          <w:szCs w:val="24"/>
          <w:lang w:val="id-ID"/>
        </w:rPr>
        <w:t>b</w:t>
      </w:r>
      <w:r>
        <w:rPr>
          <w:rFonts w:ascii="Arial" w:eastAsia="Arial" w:hAnsi="Arial" w:cs="Arial"/>
          <w:noProof/>
          <w:sz w:val="24"/>
          <w:szCs w:val="24"/>
        </w:rPr>
        <w:t xml:space="preserve">. Stakeholder </w:t>
      </w:r>
      <w:r>
        <w:rPr>
          <w:rFonts w:ascii="Arial" w:eastAsia="Arial" w:hAnsi="Arial" w:cs="Arial"/>
          <w:noProof/>
          <w:spacing w:val="8"/>
          <w:sz w:val="24"/>
          <w:szCs w:val="24"/>
          <w:lang w:val="id-ID"/>
        </w:rPr>
        <w:tab/>
      </w:r>
      <w:r>
        <w:rPr>
          <w:rFonts w:ascii="Arial" w:eastAsia="Arial" w:hAnsi="Arial" w:cs="Arial"/>
          <w:noProof/>
          <w:spacing w:val="8"/>
          <w:sz w:val="24"/>
          <w:szCs w:val="24"/>
        </w:rPr>
        <w:t xml:space="preserve"> 1</w:t>
      </w:r>
      <w:r w:rsidR="00921729">
        <w:rPr>
          <w:rFonts w:ascii="Arial" w:eastAsia="Arial" w:hAnsi="Arial" w:cs="Arial"/>
          <w:noProof/>
          <w:spacing w:val="8"/>
          <w:sz w:val="24"/>
          <w:szCs w:val="24"/>
        </w:rPr>
        <w:t>6</w:t>
      </w:r>
    </w:p>
    <w:p w14:paraId="6E42A5AD" w14:textId="01DE3595"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 xml:space="preserve">1) Dukungan </w:t>
      </w:r>
      <w:r>
        <w:rPr>
          <w:rFonts w:ascii="Arial" w:eastAsia="Arial" w:hAnsi="Arial" w:cs="Arial"/>
          <w:i/>
          <w:iCs/>
          <w:noProof/>
          <w:sz w:val="24"/>
          <w:szCs w:val="24"/>
        </w:rPr>
        <w:t>Stakeholder</w:t>
      </w:r>
      <w:r>
        <w:rPr>
          <w:rFonts w:ascii="Arial" w:eastAsia="Arial" w:hAnsi="Arial" w:cs="Arial"/>
          <w:noProof/>
          <w:sz w:val="24"/>
          <w:szCs w:val="24"/>
        </w:rPr>
        <w:t xml:space="preserve"> </w:t>
      </w:r>
      <w:r>
        <w:rPr>
          <w:rFonts w:ascii="Arial" w:eastAsia="Arial" w:hAnsi="Arial" w:cs="Arial"/>
          <w:noProof/>
          <w:sz w:val="24"/>
          <w:szCs w:val="24"/>
        </w:rPr>
        <w:tab/>
        <w:t xml:space="preserve"> 1</w:t>
      </w:r>
      <w:r w:rsidR="00921729">
        <w:rPr>
          <w:rFonts w:ascii="Arial" w:eastAsia="Arial" w:hAnsi="Arial" w:cs="Arial"/>
          <w:noProof/>
          <w:sz w:val="24"/>
          <w:szCs w:val="24"/>
        </w:rPr>
        <w:t>6</w:t>
      </w:r>
    </w:p>
    <w:p w14:paraId="0DDAD2D0" w14:textId="44BA3E90" w:rsidR="00757F64" w:rsidRPr="00034DFF"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 xml:space="preserve">2) Kuadran </w:t>
      </w:r>
      <w:r>
        <w:rPr>
          <w:rFonts w:ascii="Arial" w:eastAsia="Arial" w:hAnsi="Arial" w:cs="Arial"/>
          <w:i/>
          <w:iCs/>
          <w:noProof/>
          <w:sz w:val="24"/>
          <w:szCs w:val="24"/>
        </w:rPr>
        <w:t xml:space="preserve">Stakeholder </w:t>
      </w:r>
      <w:r>
        <w:rPr>
          <w:rFonts w:ascii="Arial" w:eastAsia="Arial" w:hAnsi="Arial" w:cs="Arial"/>
          <w:noProof/>
          <w:sz w:val="24"/>
          <w:szCs w:val="24"/>
        </w:rPr>
        <w:t xml:space="preserve">setelah aksi perubahan </w:t>
      </w:r>
      <w:r>
        <w:rPr>
          <w:rFonts w:ascii="Arial" w:eastAsia="Arial" w:hAnsi="Arial" w:cs="Arial"/>
          <w:noProof/>
          <w:sz w:val="24"/>
          <w:szCs w:val="24"/>
        </w:rPr>
        <w:tab/>
        <w:t xml:space="preserve"> 1</w:t>
      </w:r>
      <w:r w:rsidR="00921729">
        <w:rPr>
          <w:rFonts w:ascii="Arial" w:eastAsia="Arial" w:hAnsi="Arial" w:cs="Arial"/>
          <w:noProof/>
          <w:sz w:val="24"/>
          <w:szCs w:val="24"/>
        </w:rPr>
        <w:t>7</w:t>
      </w:r>
    </w:p>
    <w:p w14:paraId="1ED63DDF" w14:textId="5215FB97" w:rsidR="00757F64" w:rsidRDefault="00757F64" w:rsidP="00757F64">
      <w:pPr>
        <w:tabs>
          <w:tab w:val="right" w:leader="dot" w:pos="8222"/>
        </w:tabs>
        <w:spacing w:line="360" w:lineRule="auto"/>
        <w:ind w:left="284"/>
        <w:jc w:val="both"/>
        <w:rPr>
          <w:rFonts w:ascii="Arial" w:eastAsia="Arial" w:hAnsi="Arial" w:cs="Arial"/>
          <w:noProof/>
          <w:sz w:val="24"/>
          <w:szCs w:val="24"/>
        </w:rPr>
      </w:pPr>
      <w:r w:rsidRPr="0014269D">
        <w:rPr>
          <w:rFonts w:ascii="Arial" w:eastAsia="Arial" w:hAnsi="Arial" w:cs="Arial"/>
          <w:noProof/>
          <w:sz w:val="24"/>
          <w:szCs w:val="24"/>
          <w:lang w:val="id-ID"/>
        </w:rPr>
        <w:t>c.</w:t>
      </w:r>
      <w:r w:rsidRPr="0014269D">
        <w:rPr>
          <w:rFonts w:ascii="Arial" w:eastAsia="Arial" w:hAnsi="Arial" w:cs="Arial"/>
          <w:noProof/>
          <w:spacing w:val="3"/>
          <w:sz w:val="24"/>
          <w:szCs w:val="24"/>
          <w:lang w:val="id-ID"/>
        </w:rPr>
        <w:t xml:space="preserve"> </w:t>
      </w:r>
      <w:r>
        <w:rPr>
          <w:rFonts w:ascii="Arial" w:eastAsia="Arial" w:hAnsi="Arial" w:cs="Arial"/>
          <w:noProof/>
          <w:sz w:val="24"/>
          <w:szCs w:val="24"/>
        </w:rPr>
        <w:t>Capaian Aksi Perubahan</w:t>
      </w:r>
      <w:r>
        <w:rPr>
          <w:rFonts w:ascii="Arial" w:eastAsia="Arial" w:hAnsi="Arial" w:cs="Arial"/>
          <w:noProof/>
          <w:sz w:val="24"/>
          <w:szCs w:val="24"/>
          <w:lang w:val="id-ID"/>
        </w:rPr>
        <w:tab/>
      </w:r>
      <w:r>
        <w:rPr>
          <w:rFonts w:ascii="Arial" w:eastAsia="Arial" w:hAnsi="Arial" w:cs="Arial"/>
          <w:noProof/>
          <w:sz w:val="24"/>
          <w:szCs w:val="24"/>
        </w:rPr>
        <w:t>1</w:t>
      </w:r>
      <w:r w:rsidR="00210E44">
        <w:rPr>
          <w:rFonts w:ascii="Arial" w:eastAsia="Arial" w:hAnsi="Arial" w:cs="Arial"/>
          <w:noProof/>
          <w:sz w:val="24"/>
          <w:szCs w:val="24"/>
        </w:rPr>
        <w:t>9</w:t>
      </w:r>
    </w:p>
    <w:p w14:paraId="1C10525B" w14:textId="2F055456"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 xml:space="preserve">1) Kesesuaian antara </w:t>
      </w:r>
      <w:r>
        <w:rPr>
          <w:rFonts w:ascii="Arial" w:eastAsia="Arial" w:hAnsi="Arial" w:cs="Arial"/>
          <w:i/>
          <w:iCs/>
          <w:noProof/>
          <w:sz w:val="24"/>
          <w:szCs w:val="24"/>
        </w:rPr>
        <w:t xml:space="preserve">milestone </w:t>
      </w:r>
      <w:r>
        <w:rPr>
          <w:rFonts w:ascii="Arial" w:eastAsia="Arial" w:hAnsi="Arial" w:cs="Arial"/>
          <w:noProof/>
          <w:sz w:val="24"/>
          <w:szCs w:val="24"/>
        </w:rPr>
        <w:t xml:space="preserve">dan implementasi </w:t>
      </w:r>
      <w:r>
        <w:rPr>
          <w:rFonts w:ascii="Arial" w:eastAsia="Arial" w:hAnsi="Arial" w:cs="Arial"/>
          <w:noProof/>
          <w:sz w:val="24"/>
          <w:szCs w:val="24"/>
        </w:rPr>
        <w:tab/>
        <w:t xml:space="preserve"> 1</w:t>
      </w:r>
      <w:r w:rsidR="00210E44">
        <w:rPr>
          <w:rFonts w:ascii="Arial" w:eastAsia="Arial" w:hAnsi="Arial" w:cs="Arial"/>
          <w:noProof/>
          <w:sz w:val="24"/>
          <w:szCs w:val="24"/>
        </w:rPr>
        <w:t>9</w:t>
      </w:r>
    </w:p>
    <w:p w14:paraId="39342555" w14:textId="656859C4" w:rsidR="00757F64" w:rsidRDefault="00757F64" w:rsidP="00757F64">
      <w:pPr>
        <w:tabs>
          <w:tab w:val="right" w:leader="dot" w:pos="8222"/>
        </w:tabs>
        <w:spacing w:line="360" w:lineRule="auto"/>
        <w:ind w:left="567"/>
        <w:jc w:val="both"/>
        <w:rPr>
          <w:rFonts w:ascii="Arial" w:eastAsia="Arial" w:hAnsi="Arial" w:cs="Arial"/>
          <w:noProof/>
          <w:sz w:val="24"/>
          <w:szCs w:val="24"/>
        </w:rPr>
      </w:pPr>
      <w:r>
        <w:rPr>
          <w:rFonts w:ascii="Arial" w:eastAsia="Arial" w:hAnsi="Arial" w:cs="Arial"/>
          <w:noProof/>
          <w:sz w:val="24"/>
          <w:szCs w:val="24"/>
        </w:rPr>
        <w:t>2) Pencapaian hasil perubahan</w:t>
      </w:r>
      <w:r w:rsidR="00210E44">
        <w:rPr>
          <w:rFonts w:ascii="Arial" w:eastAsia="Arial" w:hAnsi="Arial" w:cs="Arial"/>
          <w:noProof/>
          <w:sz w:val="24"/>
          <w:szCs w:val="24"/>
        </w:rPr>
        <w:t xml:space="preserve"> terhadap rencana perubahan</w:t>
      </w:r>
      <w:r>
        <w:rPr>
          <w:rFonts w:ascii="Arial" w:eastAsia="Arial" w:hAnsi="Arial" w:cs="Arial"/>
          <w:noProof/>
          <w:sz w:val="24"/>
          <w:szCs w:val="24"/>
        </w:rPr>
        <w:t xml:space="preserve"> </w:t>
      </w:r>
      <w:r>
        <w:rPr>
          <w:rFonts w:ascii="Arial" w:eastAsia="Arial" w:hAnsi="Arial" w:cs="Arial"/>
          <w:noProof/>
          <w:sz w:val="24"/>
          <w:szCs w:val="24"/>
        </w:rPr>
        <w:tab/>
        <w:t xml:space="preserve"> </w:t>
      </w:r>
      <w:r w:rsidR="00921729">
        <w:rPr>
          <w:rFonts w:ascii="Arial" w:eastAsia="Arial" w:hAnsi="Arial" w:cs="Arial"/>
          <w:noProof/>
          <w:sz w:val="24"/>
          <w:szCs w:val="24"/>
        </w:rPr>
        <w:t>2</w:t>
      </w:r>
      <w:r w:rsidR="00E33146">
        <w:rPr>
          <w:rFonts w:ascii="Arial" w:eastAsia="Arial" w:hAnsi="Arial" w:cs="Arial"/>
          <w:noProof/>
          <w:sz w:val="24"/>
          <w:szCs w:val="24"/>
        </w:rPr>
        <w:t>0</w:t>
      </w:r>
    </w:p>
    <w:p w14:paraId="2088F12B" w14:textId="23D91047" w:rsidR="00757F64" w:rsidRDefault="00757F64" w:rsidP="00757F64">
      <w:pPr>
        <w:tabs>
          <w:tab w:val="right" w:leader="dot" w:pos="8222"/>
        </w:tabs>
        <w:spacing w:line="360" w:lineRule="auto"/>
        <w:ind w:left="993" w:hanging="426"/>
        <w:jc w:val="both"/>
        <w:rPr>
          <w:rFonts w:ascii="Arial" w:eastAsia="Arial" w:hAnsi="Arial" w:cs="Arial"/>
          <w:noProof/>
          <w:sz w:val="24"/>
          <w:szCs w:val="24"/>
        </w:rPr>
      </w:pPr>
      <w:r>
        <w:rPr>
          <w:rFonts w:ascii="Arial" w:eastAsia="Arial" w:hAnsi="Arial" w:cs="Arial"/>
          <w:noProof/>
          <w:sz w:val="24"/>
          <w:szCs w:val="24"/>
        </w:rPr>
        <w:lastRenderedPageBreak/>
        <w:t xml:space="preserve">3) Pelaksanaan strategi pengembangan kompetensi dalam Aksi Perubahan </w:t>
      </w:r>
      <w:r>
        <w:rPr>
          <w:rFonts w:ascii="Arial" w:eastAsia="Arial" w:hAnsi="Arial" w:cs="Arial"/>
          <w:noProof/>
          <w:sz w:val="24"/>
          <w:szCs w:val="24"/>
        </w:rPr>
        <w:tab/>
      </w:r>
      <w:r w:rsidR="00921729">
        <w:rPr>
          <w:rFonts w:ascii="Arial" w:eastAsia="Arial" w:hAnsi="Arial" w:cs="Arial"/>
          <w:noProof/>
          <w:sz w:val="24"/>
          <w:szCs w:val="24"/>
        </w:rPr>
        <w:t>2</w:t>
      </w:r>
      <w:r w:rsidR="001449AD">
        <w:rPr>
          <w:rFonts w:ascii="Arial" w:eastAsia="Arial" w:hAnsi="Arial" w:cs="Arial"/>
          <w:noProof/>
          <w:sz w:val="24"/>
          <w:szCs w:val="24"/>
        </w:rPr>
        <w:t>4</w:t>
      </w:r>
    </w:p>
    <w:p w14:paraId="4098B671" w14:textId="6F78861E" w:rsidR="00757F64" w:rsidRPr="00034DFF" w:rsidRDefault="00757F64" w:rsidP="00757F64">
      <w:pPr>
        <w:tabs>
          <w:tab w:val="right" w:leader="dot" w:pos="8222"/>
        </w:tabs>
        <w:spacing w:line="360" w:lineRule="auto"/>
        <w:ind w:left="993" w:hanging="426"/>
        <w:jc w:val="both"/>
        <w:rPr>
          <w:rFonts w:ascii="Arial" w:eastAsia="Arial" w:hAnsi="Arial" w:cs="Arial"/>
          <w:noProof/>
          <w:sz w:val="24"/>
          <w:szCs w:val="24"/>
        </w:rPr>
      </w:pPr>
      <w:r>
        <w:rPr>
          <w:rFonts w:ascii="Arial" w:eastAsia="Arial" w:hAnsi="Arial" w:cs="Arial"/>
          <w:noProof/>
          <w:sz w:val="24"/>
          <w:szCs w:val="24"/>
        </w:rPr>
        <w:t>4) Keterkaitan mata pelatihan pilihan dengan aksi perubahan</w:t>
      </w:r>
      <w:r>
        <w:rPr>
          <w:rFonts w:ascii="Arial" w:eastAsia="Arial" w:hAnsi="Arial" w:cs="Arial"/>
          <w:noProof/>
          <w:sz w:val="24"/>
          <w:szCs w:val="24"/>
        </w:rPr>
        <w:tab/>
        <w:t xml:space="preserve"> </w:t>
      </w:r>
      <w:r w:rsidR="00921729">
        <w:rPr>
          <w:rFonts w:ascii="Arial" w:eastAsia="Arial" w:hAnsi="Arial" w:cs="Arial"/>
          <w:noProof/>
          <w:sz w:val="24"/>
          <w:szCs w:val="24"/>
        </w:rPr>
        <w:t>2</w:t>
      </w:r>
      <w:r w:rsidR="00210E44">
        <w:rPr>
          <w:rFonts w:ascii="Arial" w:eastAsia="Arial" w:hAnsi="Arial" w:cs="Arial"/>
          <w:noProof/>
          <w:sz w:val="24"/>
          <w:szCs w:val="24"/>
        </w:rPr>
        <w:t>6</w:t>
      </w:r>
    </w:p>
    <w:p w14:paraId="3D9BF341" w14:textId="238E535B" w:rsidR="00757F64" w:rsidRPr="00474DF1" w:rsidRDefault="00757F64" w:rsidP="00757F64">
      <w:pPr>
        <w:tabs>
          <w:tab w:val="right" w:leader="dot" w:pos="8222"/>
        </w:tabs>
        <w:spacing w:line="360" w:lineRule="auto"/>
        <w:jc w:val="both"/>
        <w:rPr>
          <w:rFonts w:ascii="Arial" w:eastAsia="Arial" w:hAnsi="Arial" w:cs="Arial"/>
          <w:noProof/>
          <w:sz w:val="24"/>
          <w:szCs w:val="24"/>
        </w:rPr>
      </w:pPr>
      <w:r>
        <w:rPr>
          <w:rFonts w:ascii="Arial" w:eastAsia="Arial" w:hAnsi="Arial" w:cs="Arial"/>
          <w:noProof/>
          <w:spacing w:val="1"/>
          <w:sz w:val="24"/>
          <w:szCs w:val="24"/>
        </w:rPr>
        <w:t>BAB IV PENUTUP</w:t>
      </w:r>
      <w:r>
        <w:rPr>
          <w:rFonts w:ascii="Arial" w:eastAsia="Arial" w:hAnsi="Arial" w:cs="Arial"/>
          <w:noProof/>
          <w:spacing w:val="1"/>
          <w:sz w:val="24"/>
          <w:szCs w:val="24"/>
        </w:rPr>
        <w:tab/>
        <w:t xml:space="preserve"> </w:t>
      </w:r>
      <w:r w:rsidR="00961A25">
        <w:rPr>
          <w:rFonts w:ascii="Arial" w:eastAsia="Arial" w:hAnsi="Arial" w:cs="Arial"/>
          <w:noProof/>
          <w:spacing w:val="1"/>
          <w:sz w:val="24"/>
          <w:szCs w:val="24"/>
        </w:rPr>
        <w:t>2</w:t>
      </w:r>
      <w:r w:rsidR="00210E44">
        <w:rPr>
          <w:rFonts w:ascii="Arial" w:eastAsia="Arial" w:hAnsi="Arial" w:cs="Arial"/>
          <w:noProof/>
          <w:spacing w:val="1"/>
          <w:sz w:val="24"/>
          <w:szCs w:val="24"/>
        </w:rPr>
        <w:t>8</w:t>
      </w:r>
    </w:p>
    <w:p w14:paraId="22CFD52A" w14:textId="4B9E92D9" w:rsidR="00757F64" w:rsidRDefault="00757F64" w:rsidP="00757F64">
      <w:pPr>
        <w:tabs>
          <w:tab w:val="right" w:leader="dot" w:pos="8222"/>
        </w:tabs>
        <w:spacing w:line="360" w:lineRule="auto"/>
        <w:ind w:left="284"/>
        <w:jc w:val="both"/>
        <w:rPr>
          <w:rFonts w:ascii="Arial" w:eastAsia="Arial" w:hAnsi="Arial" w:cs="Arial"/>
          <w:iCs/>
          <w:noProof/>
          <w:spacing w:val="-9"/>
          <w:sz w:val="24"/>
          <w:szCs w:val="24"/>
        </w:rPr>
      </w:pP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w:t>
      </w:r>
      <w:r w:rsidRPr="0014269D">
        <w:rPr>
          <w:rFonts w:ascii="Arial" w:eastAsia="Arial" w:hAnsi="Arial" w:cs="Arial"/>
          <w:noProof/>
          <w:spacing w:val="3"/>
          <w:sz w:val="24"/>
          <w:szCs w:val="24"/>
          <w:lang w:val="id-ID"/>
        </w:rPr>
        <w:t xml:space="preserve"> </w:t>
      </w:r>
      <w:r>
        <w:rPr>
          <w:rFonts w:ascii="Arial" w:eastAsia="Arial" w:hAnsi="Arial" w:cs="Arial"/>
          <w:noProof/>
          <w:spacing w:val="1"/>
          <w:sz w:val="24"/>
          <w:szCs w:val="24"/>
        </w:rPr>
        <w:t>Simpulan</w:t>
      </w:r>
      <w:r>
        <w:rPr>
          <w:rFonts w:ascii="Arial" w:eastAsia="Arial" w:hAnsi="Arial" w:cs="Arial"/>
          <w:i/>
          <w:noProof/>
          <w:spacing w:val="-9"/>
          <w:sz w:val="24"/>
          <w:szCs w:val="24"/>
          <w:lang w:val="id-ID"/>
        </w:rPr>
        <w:tab/>
      </w:r>
      <w:r w:rsidR="00961A25">
        <w:rPr>
          <w:rFonts w:ascii="Arial" w:eastAsia="Arial" w:hAnsi="Arial" w:cs="Arial"/>
          <w:iCs/>
          <w:noProof/>
          <w:spacing w:val="-9"/>
          <w:sz w:val="24"/>
          <w:szCs w:val="24"/>
        </w:rPr>
        <w:t>2</w:t>
      </w:r>
      <w:r w:rsidR="00210E44">
        <w:rPr>
          <w:rFonts w:ascii="Arial" w:eastAsia="Arial" w:hAnsi="Arial" w:cs="Arial"/>
          <w:iCs/>
          <w:noProof/>
          <w:spacing w:val="-9"/>
          <w:sz w:val="24"/>
          <w:szCs w:val="24"/>
        </w:rPr>
        <w:t>8</w:t>
      </w:r>
    </w:p>
    <w:p w14:paraId="1A3169DA" w14:textId="188101E6" w:rsidR="00757F64" w:rsidRPr="00336CDC" w:rsidRDefault="00757F64" w:rsidP="00757F64">
      <w:pPr>
        <w:tabs>
          <w:tab w:val="right" w:leader="dot" w:pos="8222"/>
        </w:tabs>
        <w:spacing w:line="360" w:lineRule="auto"/>
        <w:ind w:left="284"/>
        <w:jc w:val="both"/>
        <w:rPr>
          <w:rFonts w:ascii="Arial" w:eastAsia="Arial" w:hAnsi="Arial" w:cs="Arial"/>
          <w:iCs/>
          <w:noProof/>
          <w:spacing w:val="-1"/>
          <w:sz w:val="24"/>
          <w:szCs w:val="24"/>
        </w:rPr>
      </w:pPr>
      <w:r>
        <w:rPr>
          <w:rFonts w:ascii="Arial" w:eastAsia="Arial" w:hAnsi="Arial" w:cs="Arial"/>
          <w:iCs/>
          <w:noProof/>
          <w:spacing w:val="-9"/>
          <w:sz w:val="24"/>
          <w:szCs w:val="24"/>
        </w:rPr>
        <w:t xml:space="preserve">b. Rekomendasi </w:t>
      </w:r>
      <w:r>
        <w:rPr>
          <w:rFonts w:ascii="Arial" w:eastAsia="Arial" w:hAnsi="Arial" w:cs="Arial"/>
          <w:iCs/>
          <w:noProof/>
          <w:spacing w:val="-9"/>
          <w:sz w:val="24"/>
          <w:szCs w:val="24"/>
        </w:rPr>
        <w:tab/>
        <w:t xml:space="preserve"> </w:t>
      </w:r>
      <w:r w:rsidR="00961A25">
        <w:rPr>
          <w:rFonts w:ascii="Arial" w:eastAsia="Arial" w:hAnsi="Arial" w:cs="Arial"/>
          <w:iCs/>
          <w:noProof/>
          <w:spacing w:val="-9"/>
          <w:sz w:val="24"/>
          <w:szCs w:val="24"/>
        </w:rPr>
        <w:t>2</w:t>
      </w:r>
      <w:r w:rsidR="00210E44">
        <w:rPr>
          <w:rFonts w:ascii="Arial" w:eastAsia="Arial" w:hAnsi="Arial" w:cs="Arial"/>
          <w:iCs/>
          <w:noProof/>
          <w:spacing w:val="-9"/>
          <w:sz w:val="24"/>
          <w:szCs w:val="24"/>
        </w:rPr>
        <w:t>8</w:t>
      </w:r>
    </w:p>
    <w:p w14:paraId="74B68F82" w14:textId="34BEF668" w:rsidR="00757F64" w:rsidRDefault="00757F64" w:rsidP="00757F64">
      <w:pPr>
        <w:tabs>
          <w:tab w:val="right" w:leader="dot" w:pos="8222"/>
        </w:tabs>
        <w:spacing w:line="360" w:lineRule="auto"/>
        <w:jc w:val="both"/>
        <w:rPr>
          <w:rFonts w:ascii="Arial" w:eastAsia="Arial" w:hAnsi="Arial" w:cs="Arial"/>
          <w:noProof/>
          <w:spacing w:val="1"/>
          <w:sz w:val="24"/>
          <w:szCs w:val="24"/>
        </w:rPr>
      </w:pPr>
      <w:r>
        <w:rPr>
          <w:rFonts w:ascii="Arial" w:eastAsia="Arial" w:hAnsi="Arial" w:cs="Arial"/>
          <w:noProof/>
          <w:spacing w:val="-1"/>
          <w:sz w:val="24"/>
          <w:szCs w:val="24"/>
        </w:rPr>
        <w:t>5. DAFTAR PUSTAKA</w:t>
      </w:r>
      <w:r>
        <w:rPr>
          <w:rFonts w:ascii="Arial" w:eastAsia="Arial" w:hAnsi="Arial" w:cs="Arial"/>
          <w:noProof/>
          <w:spacing w:val="1"/>
          <w:sz w:val="24"/>
          <w:szCs w:val="24"/>
        </w:rPr>
        <w:tab/>
        <w:t xml:space="preserve"> </w:t>
      </w:r>
      <w:r w:rsidR="00961A25">
        <w:rPr>
          <w:rFonts w:ascii="Arial" w:eastAsia="Arial" w:hAnsi="Arial" w:cs="Arial"/>
          <w:noProof/>
          <w:spacing w:val="1"/>
          <w:sz w:val="24"/>
          <w:szCs w:val="24"/>
        </w:rPr>
        <w:t>2</w:t>
      </w:r>
      <w:r w:rsidR="00210E44">
        <w:rPr>
          <w:rFonts w:ascii="Arial" w:eastAsia="Arial" w:hAnsi="Arial" w:cs="Arial"/>
          <w:noProof/>
          <w:spacing w:val="1"/>
          <w:sz w:val="24"/>
          <w:szCs w:val="24"/>
        </w:rPr>
        <w:t>9</w:t>
      </w:r>
    </w:p>
    <w:p w14:paraId="454D1D71" w14:textId="2F1DE786" w:rsidR="001A5FE0" w:rsidRDefault="001A5FE0" w:rsidP="00757F64">
      <w:pPr>
        <w:tabs>
          <w:tab w:val="right" w:leader="dot" w:pos="8222"/>
        </w:tabs>
        <w:spacing w:line="360" w:lineRule="auto"/>
        <w:jc w:val="both"/>
        <w:rPr>
          <w:rFonts w:ascii="Arial" w:eastAsia="Arial" w:hAnsi="Arial" w:cs="Arial"/>
          <w:noProof/>
          <w:spacing w:val="1"/>
          <w:sz w:val="24"/>
          <w:szCs w:val="24"/>
        </w:rPr>
      </w:pPr>
      <w:r>
        <w:rPr>
          <w:rFonts w:ascii="Arial" w:eastAsia="Arial" w:hAnsi="Arial" w:cs="Arial"/>
          <w:noProof/>
          <w:spacing w:val="1"/>
          <w:sz w:val="24"/>
          <w:szCs w:val="24"/>
        </w:rPr>
        <w:t>6. RIWAYAT HIDUP</w:t>
      </w:r>
      <w:r>
        <w:rPr>
          <w:rFonts w:ascii="Arial" w:eastAsia="Arial" w:hAnsi="Arial" w:cs="Arial"/>
          <w:noProof/>
          <w:spacing w:val="1"/>
          <w:sz w:val="24"/>
          <w:szCs w:val="24"/>
        </w:rPr>
        <w:tab/>
      </w:r>
      <w:r w:rsidR="00210E44">
        <w:rPr>
          <w:rFonts w:ascii="Arial" w:eastAsia="Arial" w:hAnsi="Arial" w:cs="Arial"/>
          <w:noProof/>
          <w:spacing w:val="1"/>
          <w:sz w:val="24"/>
          <w:szCs w:val="24"/>
        </w:rPr>
        <w:t>30</w:t>
      </w:r>
    </w:p>
    <w:p w14:paraId="1AAC5ABA" w14:textId="416877E8" w:rsidR="00757F64" w:rsidRDefault="001A5FE0" w:rsidP="00757F64">
      <w:pPr>
        <w:tabs>
          <w:tab w:val="right" w:leader="dot" w:pos="8222"/>
        </w:tabs>
        <w:spacing w:line="360" w:lineRule="auto"/>
        <w:jc w:val="both"/>
        <w:rPr>
          <w:rFonts w:ascii="Arial" w:eastAsia="Arial" w:hAnsi="Arial" w:cs="Arial"/>
          <w:noProof/>
          <w:spacing w:val="1"/>
          <w:sz w:val="24"/>
          <w:szCs w:val="24"/>
        </w:rPr>
      </w:pPr>
      <w:r>
        <w:rPr>
          <w:rFonts w:ascii="Arial" w:eastAsia="Arial" w:hAnsi="Arial" w:cs="Arial"/>
          <w:noProof/>
          <w:spacing w:val="-1"/>
          <w:sz w:val="24"/>
          <w:szCs w:val="24"/>
        </w:rPr>
        <w:t>7</w:t>
      </w:r>
      <w:r w:rsidR="00757F64">
        <w:rPr>
          <w:rFonts w:ascii="Arial" w:eastAsia="Arial" w:hAnsi="Arial" w:cs="Arial"/>
          <w:noProof/>
          <w:spacing w:val="-1"/>
          <w:sz w:val="24"/>
          <w:szCs w:val="24"/>
        </w:rPr>
        <w:t>. LAMPIRAN-LAMPIRAN</w:t>
      </w:r>
      <w:r w:rsidR="00757F64">
        <w:rPr>
          <w:rFonts w:ascii="Arial" w:eastAsia="Arial" w:hAnsi="Arial" w:cs="Arial"/>
          <w:noProof/>
          <w:spacing w:val="1"/>
          <w:sz w:val="24"/>
          <w:szCs w:val="24"/>
        </w:rPr>
        <w:tab/>
        <w:t xml:space="preserve"> </w:t>
      </w:r>
      <w:r w:rsidR="00C52FB9">
        <w:rPr>
          <w:rFonts w:ascii="Arial" w:eastAsia="Arial" w:hAnsi="Arial" w:cs="Arial"/>
          <w:noProof/>
          <w:spacing w:val="1"/>
          <w:sz w:val="24"/>
          <w:szCs w:val="24"/>
        </w:rPr>
        <w:t>3</w:t>
      </w:r>
      <w:r w:rsidR="00210E44">
        <w:rPr>
          <w:rFonts w:ascii="Arial" w:eastAsia="Arial" w:hAnsi="Arial" w:cs="Arial"/>
          <w:noProof/>
          <w:spacing w:val="1"/>
          <w:sz w:val="24"/>
          <w:szCs w:val="24"/>
        </w:rPr>
        <w:t>1</w:t>
      </w:r>
    </w:p>
    <w:p w14:paraId="612145A5" w14:textId="50A6CC73" w:rsidR="00757F64" w:rsidRDefault="00757F64" w:rsidP="00757F64">
      <w:pPr>
        <w:tabs>
          <w:tab w:val="right" w:leader="dot" w:pos="8222"/>
        </w:tabs>
        <w:spacing w:line="360" w:lineRule="auto"/>
        <w:ind w:left="284"/>
        <w:jc w:val="both"/>
        <w:rPr>
          <w:rFonts w:ascii="Arial" w:eastAsia="Arial" w:hAnsi="Arial" w:cs="Arial"/>
          <w:noProof/>
          <w:sz w:val="24"/>
          <w:szCs w:val="24"/>
        </w:rPr>
      </w:pP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Berita acara penyerahan aksi perubahan disertai dokumentasi </w:t>
      </w:r>
      <w:r>
        <w:rPr>
          <w:rFonts w:ascii="Arial" w:eastAsia="Arial" w:hAnsi="Arial" w:cs="Arial"/>
          <w:noProof/>
          <w:sz w:val="24"/>
          <w:szCs w:val="24"/>
          <w:lang w:val="id-ID"/>
        </w:rPr>
        <w:tab/>
      </w:r>
      <w:r w:rsidR="00C728A5">
        <w:rPr>
          <w:rFonts w:ascii="Arial" w:eastAsia="Arial" w:hAnsi="Arial" w:cs="Arial"/>
          <w:noProof/>
          <w:sz w:val="24"/>
          <w:szCs w:val="24"/>
        </w:rPr>
        <w:t>3</w:t>
      </w:r>
      <w:r w:rsidR="00210E44">
        <w:rPr>
          <w:rFonts w:ascii="Arial" w:eastAsia="Arial" w:hAnsi="Arial" w:cs="Arial"/>
          <w:noProof/>
          <w:sz w:val="24"/>
          <w:szCs w:val="24"/>
        </w:rPr>
        <w:t>2</w:t>
      </w:r>
    </w:p>
    <w:p w14:paraId="5479ADFF" w14:textId="1A297066" w:rsidR="00757F64" w:rsidRDefault="00757F64" w:rsidP="00757F64">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b</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Pernyataan/dukungan </w:t>
      </w:r>
      <w:r>
        <w:rPr>
          <w:rFonts w:ascii="Arial" w:eastAsia="Arial" w:hAnsi="Arial" w:cs="Arial"/>
          <w:i/>
          <w:iCs/>
          <w:noProof/>
          <w:spacing w:val="-1"/>
          <w:sz w:val="24"/>
          <w:szCs w:val="24"/>
        </w:rPr>
        <w:t>stakeholder</w:t>
      </w:r>
      <w:r>
        <w:rPr>
          <w:rFonts w:ascii="Arial" w:eastAsia="Arial" w:hAnsi="Arial" w:cs="Arial"/>
          <w:noProof/>
          <w:spacing w:val="-1"/>
          <w:sz w:val="24"/>
          <w:szCs w:val="24"/>
        </w:rPr>
        <w:t xml:space="preserve"> </w:t>
      </w:r>
      <w:r>
        <w:rPr>
          <w:rFonts w:ascii="Arial" w:eastAsia="Arial" w:hAnsi="Arial" w:cs="Arial"/>
          <w:noProof/>
          <w:sz w:val="24"/>
          <w:szCs w:val="24"/>
          <w:lang w:val="id-ID"/>
        </w:rPr>
        <w:tab/>
      </w:r>
      <w:r w:rsidR="00C728A5">
        <w:rPr>
          <w:rFonts w:ascii="Arial" w:eastAsia="Arial" w:hAnsi="Arial" w:cs="Arial"/>
          <w:noProof/>
          <w:sz w:val="24"/>
          <w:szCs w:val="24"/>
        </w:rPr>
        <w:t>3</w:t>
      </w:r>
      <w:r w:rsidR="00210E44">
        <w:rPr>
          <w:rFonts w:ascii="Arial" w:eastAsia="Arial" w:hAnsi="Arial" w:cs="Arial"/>
          <w:noProof/>
          <w:sz w:val="24"/>
          <w:szCs w:val="24"/>
        </w:rPr>
        <w:t>3</w:t>
      </w:r>
    </w:p>
    <w:p w14:paraId="5B14EE6B" w14:textId="4DECAF14" w:rsidR="00757F64" w:rsidRDefault="00757F64" w:rsidP="00757F64">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c</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Output yang dihasilkan </w:t>
      </w:r>
      <w:r>
        <w:rPr>
          <w:rFonts w:ascii="Arial" w:eastAsia="Arial" w:hAnsi="Arial" w:cs="Arial"/>
          <w:noProof/>
          <w:sz w:val="24"/>
          <w:szCs w:val="24"/>
          <w:lang w:val="id-ID"/>
        </w:rPr>
        <w:tab/>
      </w:r>
      <w:r w:rsidR="00C728A5">
        <w:rPr>
          <w:rFonts w:ascii="Arial" w:eastAsia="Arial" w:hAnsi="Arial" w:cs="Arial"/>
          <w:noProof/>
          <w:sz w:val="24"/>
          <w:szCs w:val="24"/>
        </w:rPr>
        <w:t>3</w:t>
      </w:r>
      <w:r w:rsidR="00210E44">
        <w:rPr>
          <w:rFonts w:ascii="Arial" w:eastAsia="Arial" w:hAnsi="Arial" w:cs="Arial"/>
          <w:noProof/>
          <w:sz w:val="24"/>
          <w:szCs w:val="24"/>
        </w:rPr>
        <w:t>4</w:t>
      </w:r>
    </w:p>
    <w:p w14:paraId="4D0B7675" w14:textId="46FFDA42" w:rsidR="00757F64" w:rsidRDefault="00757F64" w:rsidP="00757F64">
      <w:pPr>
        <w:tabs>
          <w:tab w:val="right" w:leader="dot" w:pos="8222"/>
        </w:tabs>
        <w:spacing w:line="360" w:lineRule="auto"/>
        <w:ind w:left="709" w:hanging="425"/>
        <w:jc w:val="both"/>
        <w:rPr>
          <w:rFonts w:ascii="Arial" w:eastAsia="Arial" w:hAnsi="Arial" w:cs="Arial"/>
          <w:noProof/>
          <w:sz w:val="24"/>
          <w:szCs w:val="24"/>
        </w:rPr>
      </w:pPr>
      <w:r>
        <w:rPr>
          <w:rFonts w:ascii="Arial" w:eastAsia="Arial" w:hAnsi="Arial" w:cs="Arial"/>
          <w:noProof/>
          <w:spacing w:val="-1"/>
          <w:sz w:val="24"/>
          <w:szCs w:val="24"/>
        </w:rPr>
        <w:t>d</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Pernyataan keberlanjutan aksi perubahan ditanda tangani oleh Kasatker, mentor dan peserta</w:t>
      </w:r>
      <w:r>
        <w:rPr>
          <w:rFonts w:ascii="Arial" w:eastAsia="Arial" w:hAnsi="Arial" w:cs="Arial"/>
          <w:noProof/>
          <w:sz w:val="24"/>
          <w:szCs w:val="24"/>
          <w:lang w:val="id-ID"/>
        </w:rPr>
        <w:tab/>
      </w:r>
      <w:r w:rsidR="00C728A5">
        <w:rPr>
          <w:rFonts w:ascii="Arial" w:eastAsia="Arial" w:hAnsi="Arial" w:cs="Arial"/>
          <w:noProof/>
          <w:sz w:val="24"/>
          <w:szCs w:val="24"/>
        </w:rPr>
        <w:t>3</w:t>
      </w:r>
      <w:r w:rsidR="00210E44">
        <w:rPr>
          <w:rFonts w:ascii="Arial" w:eastAsia="Arial" w:hAnsi="Arial" w:cs="Arial"/>
          <w:noProof/>
          <w:sz w:val="24"/>
          <w:szCs w:val="24"/>
        </w:rPr>
        <w:t>5</w:t>
      </w:r>
    </w:p>
    <w:p w14:paraId="4BCC3C72" w14:textId="19348EEA" w:rsidR="00757F64" w:rsidRDefault="00757F64" w:rsidP="00757F64">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e</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Laporan harian dan mingguan / </w:t>
      </w:r>
      <w:r>
        <w:rPr>
          <w:rFonts w:ascii="Arial" w:eastAsia="Arial" w:hAnsi="Arial" w:cs="Arial"/>
          <w:i/>
          <w:iCs/>
          <w:noProof/>
          <w:spacing w:val="-1"/>
          <w:sz w:val="24"/>
          <w:szCs w:val="24"/>
        </w:rPr>
        <w:t xml:space="preserve">Log Activity </w:t>
      </w:r>
      <w:r>
        <w:rPr>
          <w:rFonts w:ascii="Arial" w:eastAsia="Arial" w:hAnsi="Arial" w:cs="Arial"/>
          <w:noProof/>
          <w:sz w:val="24"/>
          <w:szCs w:val="24"/>
          <w:lang w:val="id-ID"/>
        </w:rPr>
        <w:tab/>
      </w:r>
      <w:r w:rsidR="00C728A5">
        <w:rPr>
          <w:rFonts w:ascii="Arial" w:eastAsia="Arial" w:hAnsi="Arial" w:cs="Arial"/>
          <w:noProof/>
          <w:sz w:val="24"/>
          <w:szCs w:val="24"/>
        </w:rPr>
        <w:t>3</w:t>
      </w:r>
      <w:r w:rsidR="00210E44">
        <w:rPr>
          <w:rFonts w:ascii="Arial" w:eastAsia="Arial" w:hAnsi="Arial" w:cs="Arial"/>
          <w:noProof/>
          <w:sz w:val="24"/>
          <w:szCs w:val="24"/>
        </w:rPr>
        <w:t>6</w:t>
      </w:r>
    </w:p>
    <w:p w14:paraId="7537C85D" w14:textId="1CB94C91" w:rsidR="00757F64" w:rsidRDefault="00757F64" w:rsidP="00757F64">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f</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Rencana Aksi Perubahan yang disetujui mentor dan </w:t>
      </w:r>
      <w:r>
        <w:rPr>
          <w:rFonts w:ascii="Arial" w:eastAsia="Arial" w:hAnsi="Arial" w:cs="Arial"/>
          <w:i/>
          <w:iCs/>
          <w:noProof/>
          <w:spacing w:val="-1"/>
          <w:sz w:val="24"/>
          <w:szCs w:val="24"/>
        </w:rPr>
        <w:t>coach</w:t>
      </w:r>
      <w:r>
        <w:rPr>
          <w:rFonts w:ascii="Arial" w:eastAsia="Arial" w:hAnsi="Arial" w:cs="Arial"/>
          <w:noProof/>
          <w:spacing w:val="-1"/>
          <w:sz w:val="24"/>
          <w:szCs w:val="24"/>
        </w:rPr>
        <w:t xml:space="preserve"> </w:t>
      </w:r>
      <w:r>
        <w:rPr>
          <w:rFonts w:ascii="Arial" w:eastAsia="Arial" w:hAnsi="Arial" w:cs="Arial"/>
          <w:noProof/>
          <w:sz w:val="24"/>
          <w:szCs w:val="24"/>
          <w:lang w:val="id-ID"/>
        </w:rPr>
        <w:tab/>
      </w:r>
      <w:r w:rsidR="00C728A5">
        <w:rPr>
          <w:rFonts w:ascii="Arial" w:eastAsia="Arial" w:hAnsi="Arial" w:cs="Arial"/>
          <w:noProof/>
          <w:sz w:val="24"/>
          <w:szCs w:val="24"/>
        </w:rPr>
        <w:t>3</w:t>
      </w:r>
      <w:r w:rsidR="00210E44">
        <w:rPr>
          <w:rFonts w:ascii="Arial" w:eastAsia="Arial" w:hAnsi="Arial" w:cs="Arial"/>
          <w:noProof/>
          <w:sz w:val="24"/>
          <w:szCs w:val="24"/>
        </w:rPr>
        <w:t>7</w:t>
      </w:r>
    </w:p>
    <w:p w14:paraId="780E87A6" w14:textId="20E05316" w:rsidR="00757F64" w:rsidRDefault="00757F64" w:rsidP="00757F64">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g. Video aksi perubahan</w:t>
      </w:r>
      <w:r>
        <w:rPr>
          <w:rFonts w:ascii="Arial" w:eastAsia="Arial" w:hAnsi="Arial" w:cs="Arial"/>
          <w:noProof/>
          <w:sz w:val="24"/>
          <w:szCs w:val="24"/>
          <w:lang w:val="id-ID"/>
        </w:rPr>
        <w:tab/>
      </w:r>
      <w:r w:rsidR="00C728A5">
        <w:rPr>
          <w:rFonts w:ascii="Arial" w:eastAsia="Arial" w:hAnsi="Arial" w:cs="Arial"/>
          <w:noProof/>
          <w:sz w:val="24"/>
          <w:szCs w:val="24"/>
        </w:rPr>
        <w:t>3</w:t>
      </w:r>
      <w:r w:rsidR="00210E44">
        <w:rPr>
          <w:rFonts w:ascii="Arial" w:eastAsia="Arial" w:hAnsi="Arial" w:cs="Arial"/>
          <w:noProof/>
          <w:sz w:val="24"/>
          <w:szCs w:val="24"/>
        </w:rPr>
        <w:t>8</w:t>
      </w:r>
    </w:p>
    <w:p w14:paraId="0173F18E" w14:textId="2A365B02" w:rsidR="00757F64" w:rsidRDefault="00757F64" w:rsidP="00757F64">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 xml:space="preserve">h. Bahan tayang </w:t>
      </w:r>
      <w:r>
        <w:rPr>
          <w:rFonts w:ascii="Arial" w:eastAsia="Arial" w:hAnsi="Arial" w:cs="Arial"/>
          <w:noProof/>
          <w:sz w:val="24"/>
          <w:szCs w:val="24"/>
          <w:lang w:val="id-ID"/>
        </w:rPr>
        <w:tab/>
      </w:r>
      <w:r w:rsidR="00C728A5">
        <w:rPr>
          <w:rFonts w:ascii="Arial" w:eastAsia="Arial" w:hAnsi="Arial" w:cs="Arial"/>
          <w:noProof/>
          <w:sz w:val="24"/>
          <w:szCs w:val="24"/>
        </w:rPr>
        <w:t>3</w:t>
      </w:r>
      <w:r w:rsidR="00210E44">
        <w:rPr>
          <w:rFonts w:ascii="Arial" w:eastAsia="Arial" w:hAnsi="Arial" w:cs="Arial"/>
          <w:noProof/>
          <w:sz w:val="24"/>
          <w:szCs w:val="24"/>
        </w:rPr>
        <w:t>9</w:t>
      </w:r>
    </w:p>
    <w:p w14:paraId="0C4E4E9F"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0DA18868"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141306CA"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24818CFD"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43696AEB"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76A6DE4F"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2036D7D7"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5B2819DD"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20C1DF18"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17D22F71"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4BF2D5FE"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5E72F200"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6BA70D60" w14:textId="77777777" w:rsidR="00E26E97" w:rsidRDefault="00E26E97" w:rsidP="00757F64">
      <w:pPr>
        <w:tabs>
          <w:tab w:val="right" w:leader="dot" w:pos="8222"/>
        </w:tabs>
        <w:spacing w:line="360" w:lineRule="auto"/>
        <w:ind w:left="284"/>
        <w:jc w:val="both"/>
        <w:rPr>
          <w:rFonts w:ascii="Arial" w:eastAsia="Arial" w:hAnsi="Arial" w:cs="Arial"/>
          <w:noProof/>
          <w:sz w:val="24"/>
          <w:szCs w:val="24"/>
        </w:rPr>
      </w:pPr>
    </w:p>
    <w:p w14:paraId="3BB41119" w14:textId="77777777" w:rsidR="00BF02A9" w:rsidRDefault="00BF02A9" w:rsidP="00BF02A9">
      <w:pPr>
        <w:spacing w:line="360" w:lineRule="auto"/>
        <w:rPr>
          <w:rFonts w:ascii="Arial" w:eastAsia="Arial" w:hAnsi="Arial" w:cs="Arial"/>
          <w:noProof/>
          <w:sz w:val="24"/>
          <w:szCs w:val="24"/>
        </w:rPr>
      </w:pPr>
    </w:p>
    <w:p w14:paraId="7775A7C5" w14:textId="448BA134" w:rsidR="00E26E97" w:rsidRPr="00E26E97" w:rsidRDefault="00E26E97" w:rsidP="00BF02A9">
      <w:pPr>
        <w:spacing w:line="360" w:lineRule="auto"/>
        <w:jc w:val="center"/>
        <w:rPr>
          <w:rFonts w:ascii="Arial" w:eastAsia="Arial" w:hAnsi="Arial" w:cs="Arial"/>
          <w:noProof/>
          <w:sz w:val="24"/>
          <w:szCs w:val="24"/>
        </w:rPr>
      </w:pPr>
      <w:r w:rsidRPr="00505B9E">
        <w:rPr>
          <w:rFonts w:ascii="Arial" w:eastAsia="Arial" w:hAnsi="Arial" w:cs="Arial"/>
          <w:b/>
          <w:noProof/>
          <w:spacing w:val="-1"/>
          <w:position w:val="-1"/>
          <w:sz w:val="24"/>
          <w:szCs w:val="24"/>
          <w:u w:val="thick" w:color="000000"/>
          <w:lang w:val="id-ID"/>
        </w:rPr>
        <w:lastRenderedPageBreak/>
        <w:t>DA</w:t>
      </w:r>
      <w:r w:rsidRPr="00505B9E">
        <w:rPr>
          <w:rFonts w:ascii="Arial" w:eastAsia="Arial" w:hAnsi="Arial" w:cs="Arial"/>
          <w:b/>
          <w:noProof/>
          <w:spacing w:val="1"/>
          <w:position w:val="-1"/>
          <w:sz w:val="24"/>
          <w:szCs w:val="24"/>
          <w:u w:val="thick" w:color="000000"/>
          <w:lang w:val="id-ID"/>
        </w:rPr>
        <w:t>F</w:t>
      </w:r>
      <w:r w:rsidRPr="00505B9E">
        <w:rPr>
          <w:rFonts w:ascii="Arial" w:eastAsia="Arial" w:hAnsi="Arial" w:cs="Arial"/>
          <w:b/>
          <w:noProof/>
          <w:spacing w:val="5"/>
          <w:position w:val="-1"/>
          <w:sz w:val="24"/>
          <w:szCs w:val="24"/>
          <w:u w:val="thick" w:color="000000"/>
          <w:lang w:val="id-ID"/>
        </w:rPr>
        <w:t>T</w:t>
      </w:r>
      <w:r w:rsidRPr="00505B9E">
        <w:rPr>
          <w:rFonts w:ascii="Arial" w:eastAsia="Arial" w:hAnsi="Arial" w:cs="Arial"/>
          <w:b/>
          <w:noProof/>
          <w:spacing w:val="-1"/>
          <w:position w:val="-1"/>
          <w:sz w:val="24"/>
          <w:szCs w:val="24"/>
          <w:u w:val="thick" w:color="000000"/>
          <w:lang w:val="id-ID"/>
        </w:rPr>
        <w:t>A</w:t>
      </w:r>
      <w:r w:rsidRPr="00505B9E">
        <w:rPr>
          <w:rFonts w:ascii="Arial" w:eastAsia="Arial" w:hAnsi="Arial" w:cs="Arial"/>
          <w:b/>
          <w:noProof/>
          <w:position w:val="-1"/>
          <w:sz w:val="24"/>
          <w:szCs w:val="24"/>
          <w:u w:val="thick" w:color="000000"/>
          <w:lang w:val="id-ID"/>
        </w:rPr>
        <w:t xml:space="preserve">R </w:t>
      </w:r>
      <w:r>
        <w:rPr>
          <w:rFonts w:ascii="Arial" w:eastAsia="Arial" w:hAnsi="Arial" w:cs="Arial"/>
          <w:b/>
          <w:noProof/>
          <w:spacing w:val="1"/>
          <w:position w:val="-1"/>
          <w:sz w:val="24"/>
          <w:szCs w:val="24"/>
          <w:u w:val="thick" w:color="000000"/>
        </w:rPr>
        <w:t>TABEL</w:t>
      </w:r>
    </w:p>
    <w:p w14:paraId="77B22A19" w14:textId="77777777" w:rsidR="00E26E97" w:rsidRPr="00505B9E" w:rsidRDefault="00E26E97" w:rsidP="00E26E97">
      <w:pPr>
        <w:spacing w:line="360" w:lineRule="auto"/>
        <w:rPr>
          <w:noProof/>
          <w:sz w:val="24"/>
          <w:szCs w:val="24"/>
          <w:lang w:val="id-ID"/>
        </w:rPr>
      </w:pPr>
    </w:p>
    <w:p w14:paraId="0905F2E7" w14:textId="77777777" w:rsidR="00E26E97" w:rsidRPr="00505B9E" w:rsidRDefault="00E26E97" w:rsidP="00E26E97">
      <w:pPr>
        <w:spacing w:line="360" w:lineRule="auto"/>
        <w:rPr>
          <w:noProof/>
          <w:sz w:val="24"/>
          <w:szCs w:val="24"/>
          <w:lang w:val="id-ID"/>
        </w:rPr>
      </w:pPr>
    </w:p>
    <w:p w14:paraId="2069B43A" w14:textId="77777777" w:rsidR="00AE205B" w:rsidRDefault="00AE205B" w:rsidP="00AE205B">
      <w:pPr>
        <w:tabs>
          <w:tab w:val="right" w:leader="dot" w:pos="7938"/>
        </w:tabs>
        <w:spacing w:line="360" w:lineRule="auto"/>
        <w:jc w:val="both"/>
        <w:rPr>
          <w:rFonts w:ascii="Arial" w:eastAsia="Arial" w:hAnsi="Arial" w:cs="Arial"/>
          <w:bCs/>
          <w:noProof/>
          <w:sz w:val="24"/>
          <w:szCs w:val="24"/>
        </w:rPr>
      </w:pPr>
      <w:r>
        <w:rPr>
          <w:rFonts w:ascii="Arial" w:eastAsia="Arial" w:hAnsi="Arial" w:cs="Arial"/>
          <w:bCs/>
          <w:noProof/>
          <w:sz w:val="24"/>
          <w:szCs w:val="24"/>
        </w:rPr>
        <w:t>Tabel 2.1 Tahapan Rencana Aksi Perubahan</w:t>
      </w:r>
      <w:r>
        <w:rPr>
          <w:rFonts w:ascii="Arial" w:eastAsia="Arial" w:hAnsi="Arial" w:cs="Arial"/>
          <w:bCs/>
          <w:noProof/>
          <w:sz w:val="24"/>
          <w:szCs w:val="24"/>
        </w:rPr>
        <w:tab/>
        <w:t>6</w:t>
      </w:r>
    </w:p>
    <w:p w14:paraId="08BAF20F" w14:textId="77777777" w:rsidR="00684006" w:rsidRDefault="00AE205B" w:rsidP="00684006">
      <w:pPr>
        <w:tabs>
          <w:tab w:val="right" w:leader="dot" w:pos="7938"/>
        </w:tabs>
        <w:spacing w:line="360" w:lineRule="auto"/>
        <w:jc w:val="both"/>
        <w:rPr>
          <w:rFonts w:ascii="Arial" w:eastAsia="Arial" w:hAnsi="Arial" w:cs="Arial"/>
          <w:bCs/>
          <w:noProof/>
          <w:sz w:val="24"/>
          <w:szCs w:val="24"/>
        </w:rPr>
      </w:pPr>
      <w:r>
        <w:rPr>
          <w:rFonts w:ascii="Arial" w:eastAsia="Arial" w:hAnsi="Arial" w:cs="Arial"/>
          <w:bCs/>
          <w:noProof/>
          <w:sz w:val="24"/>
          <w:szCs w:val="24"/>
        </w:rPr>
        <w:t>Tabel 2.2 Stakeholder Internal</w:t>
      </w:r>
      <w:r>
        <w:rPr>
          <w:rFonts w:ascii="Arial" w:eastAsia="Arial" w:hAnsi="Arial" w:cs="Arial"/>
          <w:bCs/>
          <w:noProof/>
          <w:sz w:val="24"/>
          <w:szCs w:val="24"/>
        </w:rPr>
        <w:tab/>
        <w:t>8</w:t>
      </w:r>
    </w:p>
    <w:p w14:paraId="0E965ED3" w14:textId="77777777" w:rsidR="00684006" w:rsidRDefault="00AE205B" w:rsidP="00684006">
      <w:pPr>
        <w:tabs>
          <w:tab w:val="right" w:leader="dot" w:pos="7938"/>
        </w:tabs>
        <w:spacing w:line="360" w:lineRule="auto"/>
        <w:jc w:val="both"/>
        <w:rPr>
          <w:rFonts w:ascii="Arial" w:eastAsia="Arial" w:hAnsi="Arial" w:cs="Arial"/>
          <w:bCs/>
          <w:noProof/>
          <w:sz w:val="24"/>
          <w:szCs w:val="24"/>
        </w:rPr>
      </w:pPr>
      <w:r>
        <w:rPr>
          <w:rFonts w:ascii="Arial" w:eastAsia="Arial" w:hAnsi="Arial" w:cs="Arial"/>
          <w:bCs/>
          <w:noProof/>
          <w:sz w:val="24"/>
          <w:szCs w:val="24"/>
        </w:rPr>
        <w:t xml:space="preserve">Tabel 2.3 Stakeholder </w:t>
      </w:r>
      <w:r w:rsidR="00684006">
        <w:rPr>
          <w:rFonts w:ascii="Arial" w:eastAsia="Arial" w:hAnsi="Arial" w:cs="Arial"/>
          <w:bCs/>
          <w:noProof/>
          <w:sz w:val="24"/>
          <w:szCs w:val="24"/>
        </w:rPr>
        <w:t>Eks</w:t>
      </w:r>
      <w:r>
        <w:rPr>
          <w:rFonts w:ascii="Arial" w:eastAsia="Arial" w:hAnsi="Arial" w:cs="Arial"/>
          <w:bCs/>
          <w:noProof/>
          <w:sz w:val="24"/>
          <w:szCs w:val="24"/>
        </w:rPr>
        <w:t>ternal</w:t>
      </w:r>
      <w:r>
        <w:rPr>
          <w:rFonts w:ascii="Arial" w:eastAsia="Arial" w:hAnsi="Arial" w:cs="Arial"/>
          <w:bCs/>
          <w:noProof/>
          <w:sz w:val="24"/>
          <w:szCs w:val="24"/>
        </w:rPr>
        <w:tab/>
        <w:t>8</w:t>
      </w:r>
    </w:p>
    <w:p w14:paraId="02EBAF37" w14:textId="77777777" w:rsidR="00684006" w:rsidRDefault="00684006" w:rsidP="00684006">
      <w:pPr>
        <w:tabs>
          <w:tab w:val="right" w:leader="dot" w:pos="7938"/>
        </w:tabs>
        <w:spacing w:line="360" w:lineRule="auto"/>
        <w:jc w:val="both"/>
        <w:rPr>
          <w:rFonts w:ascii="Arial" w:eastAsia="Arial" w:hAnsi="Arial" w:cs="Arial"/>
          <w:bCs/>
          <w:noProof/>
          <w:sz w:val="24"/>
          <w:szCs w:val="24"/>
        </w:rPr>
      </w:pPr>
      <w:r>
        <w:rPr>
          <w:rFonts w:ascii="Arial" w:eastAsia="Arial" w:hAnsi="Arial" w:cs="Arial"/>
          <w:bCs/>
          <w:noProof/>
          <w:sz w:val="24"/>
          <w:szCs w:val="24"/>
        </w:rPr>
        <w:t>Tabel 2.4 Stakeholder Internal dan Eksternal</w:t>
      </w:r>
      <w:r>
        <w:rPr>
          <w:rFonts w:ascii="Arial" w:eastAsia="Arial" w:hAnsi="Arial" w:cs="Arial"/>
          <w:bCs/>
          <w:noProof/>
          <w:sz w:val="24"/>
          <w:szCs w:val="24"/>
        </w:rPr>
        <w:tab/>
        <w:t>9</w:t>
      </w:r>
    </w:p>
    <w:p w14:paraId="5D2718F5" w14:textId="395EB4A4" w:rsidR="00684006" w:rsidRDefault="00684006" w:rsidP="00684006">
      <w:pPr>
        <w:tabs>
          <w:tab w:val="right" w:leader="dot" w:pos="7938"/>
        </w:tabs>
        <w:spacing w:line="360" w:lineRule="auto"/>
        <w:jc w:val="both"/>
        <w:rPr>
          <w:rFonts w:ascii="Arial" w:eastAsia="Arial" w:hAnsi="Arial" w:cs="Arial"/>
          <w:bCs/>
          <w:noProof/>
          <w:sz w:val="24"/>
          <w:szCs w:val="24"/>
        </w:rPr>
      </w:pPr>
      <w:r>
        <w:rPr>
          <w:rFonts w:ascii="Arial" w:eastAsia="Arial" w:hAnsi="Arial" w:cs="Arial"/>
          <w:noProof/>
          <w:sz w:val="24"/>
          <w:szCs w:val="24"/>
        </w:rPr>
        <w:t>Tabel 3.1 Deskripsi Tata Kelola SDM Aksi Perubahan</w:t>
      </w:r>
      <w:r>
        <w:rPr>
          <w:rFonts w:ascii="Arial" w:eastAsia="Arial" w:hAnsi="Arial" w:cs="Arial"/>
          <w:noProof/>
          <w:sz w:val="24"/>
          <w:szCs w:val="24"/>
        </w:rPr>
        <w:tab/>
        <w:t>1</w:t>
      </w:r>
      <w:r w:rsidR="00E33146">
        <w:rPr>
          <w:rFonts w:ascii="Arial" w:eastAsia="Arial" w:hAnsi="Arial" w:cs="Arial"/>
          <w:noProof/>
          <w:sz w:val="24"/>
          <w:szCs w:val="24"/>
        </w:rPr>
        <w:t>1</w:t>
      </w:r>
    </w:p>
    <w:p w14:paraId="4CDF3BE6" w14:textId="77777777" w:rsidR="00684006" w:rsidRDefault="00684006" w:rsidP="00684006">
      <w:pPr>
        <w:tabs>
          <w:tab w:val="right" w:leader="dot" w:pos="7938"/>
        </w:tabs>
        <w:spacing w:line="360" w:lineRule="auto"/>
        <w:jc w:val="both"/>
        <w:rPr>
          <w:rFonts w:ascii="Arial" w:eastAsia="Arial" w:hAnsi="Arial" w:cs="Arial"/>
          <w:bCs/>
          <w:noProof/>
          <w:sz w:val="24"/>
          <w:szCs w:val="24"/>
        </w:rPr>
      </w:pPr>
      <w:r>
        <w:rPr>
          <w:rFonts w:ascii="Arial" w:eastAsia="Arial" w:hAnsi="Arial" w:cs="Arial"/>
          <w:noProof/>
          <w:sz w:val="24"/>
          <w:szCs w:val="24"/>
        </w:rPr>
        <w:t>Tabel 3.2 Strategi Mengatasi Masalah</w:t>
      </w:r>
      <w:r>
        <w:rPr>
          <w:rFonts w:ascii="Arial" w:eastAsia="Arial" w:hAnsi="Arial" w:cs="Arial"/>
          <w:noProof/>
          <w:sz w:val="24"/>
          <w:szCs w:val="24"/>
        </w:rPr>
        <w:tab/>
        <w:t>15</w:t>
      </w:r>
    </w:p>
    <w:p w14:paraId="5CBDFDCA" w14:textId="77777777" w:rsidR="00684006" w:rsidRDefault="00684006" w:rsidP="00684006">
      <w:pPr>
        <w:tabs>
          <w:tab w:val="right" w:leader="dot" w:pos="7938"/>
        </w:tabs>
        <w:spacing w:line="360" w:lineRule="auto"/>
        <w:jc w:val="both"/>
        <w:rPr>
          <w:rFonts w:ascii="Arial" w:eastAsia="Arial" w:hAnsi="Arial" w:cs="Arial"/>
          <w:bCs/>
          <w:noProof/>
          <w:sz w:val="24"/>
          <w:szCs w:val="24"/>
        </w:rPr>
      </w:pPr>
      <w:r>
        <w:rPr>
          <w:rFonts w:ascii="Arial" w:eastAsia="Arial" w:hAnsi="Arial" w:cs="Arial"/>
          <w:noProof/>
          <w:sz w:val="24"/>
          <w:szCs w:val="24"/>
        </w:rPr>
        <w:t>Tabel 3.3 Dukungan Stakeholder</w:t>
      </w:r>
      <w:r>
        <w:rPr>
          <w:rFonts w:ascii="Arial" w:eastAsia="Arial" w:hAnsi="Arial" w:cs="Arial"/>
          <w:noProof/>
          <w:sz w:val="24"/>
          <w:szCs w:val="24"/>
        </w:rPr>
        <w:tab/>
        <w:t>17</w:t>
      </w:r>
    </w:p>
    <w:p w14:paraId="667DA80F" w14:textId="77777777" w:rsidR="00961A25" w:rsidRDefault="00684006" w:rsidP="00961A25">
      <w:pPr>
        <w:tabs>
          <w:tab w:val="right" w:leader="dot" w:pos="7938"/>
        </w:tabs>
        <w:spacing w:line="360" w:lineRule="auto"/>
        <w:jc w:val="both"/>
        <w:rPr>
          <w:rFonts w:ascii="Arial" w:eastAsia="Arial" w:hAnsi="Arial" w:cs="Arial"/>
          <w:noProof/>
          <w:sz w:val="24"/>
          <w:szCs w:val="24"/>
        </w:rPr>
      </w:pPr>
      <w:r>
        <w:rPr>
          <w:rFonts w:ascii="Arial" w:eastAsia="Arial" w:hAnsi="Arial" w:cs="Arial"/>
          <w:noProof/>
          <w:sz w:val="24"/>
          <w:szCs w:val="24"/>
        </w:rPr>
        <w:t xml:space="preserve">Tabel 3.4 Keterangan Pengaruh dan </w:t>
      </w:r>
      <w:r w:rsidRPr="00CB3C33">
        <w:rPr>
          <w:rFonts w:ascii="Arial" w:eastAsia="Arial" w:hAnsi="Arial" w:cs="Arial"/>
          <w:noProof/>
          <w:sz w:val="24"/>
          <w:szCs w:val="24"/>
        </w:rPr>
        <w:t>Nilai Stakeholder</w:t>
      </w:r>
      <w:r>
        <w:rPr>
          <w:rFonts w:ascii="Arial" w:eastAsia="Arial" w:hAnsi="Arial" w:cs="Arial"/>
          <w:noProof/>
          <w:sz w:val="24"/>
          <w:szCs w:val="24"/>
        </w:rPr>
        <w:tab/>
        <w:t>17</w:t>
      </w:r>
    </w:p>
    <w:p w14:paraId="3BD12ADA" w14:textId="53C01659" w:rsidR="001449AD" w:rsidRDefault="003C3CCD" w:rsidP="001449AD">
      <w:pPr>
        <w:tabs>
          <w:tab w:val="right" w:leader="dot" w:pos="7938"/>
        </w:tabs>
        <w:spacing w:line="360" w:lineRule="auto"/>
        <w:jc w:val="both"/>
        <w:rPr>
          <w:rFonts w:ascii="Arial" w:eastAsia="Arial" w:hAnsi="Arial" w:cs="Arial"/>
          <w:bCs/>
          <w:noProof/>
          <w:sz w:val="24"/>
          <w:szCs w:val="24"/>
        </w:rPr>
      </w:pPr>
      <w:r>
        <w:rPr>
          <w:rFonts w:ascii="Arial" w:eastAsia="Arial" w:hAnsi="Arial" w:cs="Arial"/>
          <w:bCs/>
          <w:noProof/>
          <w:sz w:val="24"/>
          <w:szCs w:val="24"/>
        </w:rPr>
        <w:t>Tabel 3.</w:t>
      </w:r>
      <w:r w:rsidR="001449AD">
        <w:rPr>
          <w:rFonts w:ascii="Arial" w:eastAsia="Arial" w:hAnsi="Arial" w:cs="Arial"/>
          <w:bCs/>
          <w:noProof/>
          <w:sz w:val="24"/>
          <w:szCs w:val="24"/>
        </w:rPr>
        <w:t>5</w:t>
      </w:r>
      <w:r>
        <w:rPr>
          <w:rFonts w:ascii="Arial" w:eastAsia="Arial" w:hAnsi="Arial" w:cs="Arial"/>
          <w:bCs/>
          <w:noProof/>
          <w:sz w:val="24"/>
          <w:szCs w:val="24"/>
        </w:rPr>
        <w:t xml:space="preserve"> Persentase Progress Aksi Perubahan</w:t>
      </w:r>
      <w:r>
        <w:rPr>
          <w:rFonts w:ascii="Arial" w:eastAsia="Arial" w:hAnsi="Arial" w:cs="Arial"/>
          <w:bCs/>
          <w:noProof/>
          <w:sz w:val="24"/>
          <w:szCs w:val="24"/>
        </w:rPr>
        <w:tab/>
      </w:r>
      <w:r w:rsidR="001449AD">
        <w:rPr>
          <w:rFonts w:ascii="Arial" w:eastAsia="Arial" w:hAnsi="Arial" w:cs="Arial"/>
          <w:bCs/>
          <w:noProof/>
          <w:sz w:val="24"/>
          <w:szCs w:val="24"/>
        </w:rPr>
        <w:t>1</w:t>
      </w:r>
      <w:r w:rsidR="002D1DA1">
        <w:rPr>
          <w:rFonts w:ascii="Arial" w:eastAsia="Arial" w:hAnsi="Arial" w:cs="Arial"/>
          <w:bCs/>
          <w:noProof/>
          <w:sz w:val="24"/>
          <w:szCs w:val="24"/>
        </w:rPr>
        <w:t>9</w:t>
      </w:r>
    </w:p>
    <w:p w14:paraId="3FAB07FE" w14:textId="54D73F59" w:rsidR="001449AD" w:rsidRDefault="001449AD" w:rsidP="001449AD">
      <w:pPr>
        <w:tabs>
          <w:tab w:val="right" w:leader="dot" w:pos="7938"/>
        </w:tabs>
        <w:spacing w:line="360" w:lineRule="auto"/>
        <w:jc w:val="both"/>
        <w:rPr>
          <w:rFonts w:ascii="Arial" w:eastAsia="Arial" w:hAnsi="Arial" w:cs="Arial"/>
          <w:bCs/>
          <w:noProof/>
          <w:sz w:val="24"/>
          <w:szCs w:val="24"/>
        </w:rPr>
      </w:pPr>
      <w:r>
        <w:rPr>
          <w:rFonts w:ascii="Arial" w:eastAsia="Arial" w:hAnsi="Arial" w:cs="Arial"/>
          <w:noProof/>
          <w:sz w:val="24"/>
          <w:szCs w:val="24"/>
        </w:rPr>
        <w:t xml:space="preserve">Tabel 3.6 </w:t>
      </w:r>
      <w:r w:rsidR="00145797">
        <w:rPr>
          <w:rFonts w:ascii="Arial" w:eastAsia="Arial" w:hAnsi="Arial" w:cs="Arial"/>
          <w:noProof/>
          <w:sz w:val="24"/>
          <w:szCs w:val="24"/>
        </w:rPr>
        <w:t>Capaian Hasil Aksi Perubahan</w:t>
      </w:r>
      <w:r>
        <w:rPr>
          <w:rFonts w:ascii="Arial" w:eastAsia="Arial" w:hAnsi="Arial" w:cs="Arial"/>
          <w:noProof/>
          <w:sz w:val="24"/>
          <w:szCs w:val="24"/>
        </w:rPr>
        <w:tab/>
        <w:t>2</w:t>
      </w:r>
      <w:r w:rsidR="00145797">
        <w:rPr>
          <w:rFonts w:ascii="Arial" w:eastAsia="Arial" w:hAnsi="Arial" w:cs="Arial"/>
          <w:noProof/>
          <w:sz w:val="24"/>
          <w:szCs w:val="24"/>
        </w:rPr>
        <w:t>1</w:t>
      </w:r>
    </w:p>
    <w:p w14:paraId="6BDAB959" w14:textId="1FAE5C8E" w:rsidR="001449AD" w:rsidRDefault="001449AD" w:rsidP="001449AD">
      <w:pPr>
        <w:tabs>
          <w:tab w:val="right" w:leader="dot" w:pos="7938"/>
        </w:tabs>
        <w:spacing w:line="360" w:lineRule="auto"/>
        <w:jc w:val="both"/>
        <w:rPr>
          <w:rFonts w:ascii="Arial" w:eastAsia="Arial" w:hAnsi="Arial" w:cs="Arial"/>
          <w:bCs/>
          <w:noProof/>
          <w:sz w:val="24"/>
          <w:szCs w:val="24"/>
        </w:rPr>
      </w:pPr>
      <w:r>
        <w:rPr>
          <w:rFonts w:ascii="Arial" w:eastAsia="Arial" w:hAnsi="Arial" w:cs="Arial"/>
          <w:noProof/>
          <w:sz w:val="24"/>
          <w:szCs w:val="24"/>
        </w:rPr>
        <w:t xml:space="preserve">Tabel 3.7 </w:t>
      </w:r>
      <w:r w:rsidR="00145797">
        <w:rPr>
          <w:rFonts w:ascii="Arial" w:eastAsia="Arial" w:hAnsi="Arial" w:cs="Arial"/>
          <w:noProof/>
          <w:sz w:val="24"/>
          <w:szCs w:val="24"/>
        </w:rPr>
        <w:t>Kualitas</w:t>
      </w:r>
      <w:r>
        <w:rPr>
          <w:rFonts w:ascii="Arial" w:eastAsia="Arial" w:hAnsi="Arial" w:cs="Arial"/>
          <w:noProof/>
          <w:sz w:val="24"/>
          <w:szCs w:val="24"/>
        </w:rPr>
        <w:t xml:space="preserve"> Sistem</w:t>
      </w:r>
      <w:r>
        <w:rPr>
          <w:rFonts w:ascii="Arial" w:eastAsia="Arial" w:hAnsi="Arial" w:cs="Arial"/>
          <w:noProof/>
          <w:sz w:val="24"/>
          <w:szCs w:val="24"/>
        </w:rPr>
        <w:tab/>
        <w:t>23</w:t>
      </w:r>
    </w:p>
    <w:p w14:paraId="61D41261" w14:textId="1BCE8D36" w:rsidR="001449AD" w:rsidRDefault="001449AD" w:rsidP="001449AD">
      <w:pPr>
        <w:tabs>
          <w:tab w:val="right" w:leader="dot" w:pos="7938"/>
        </w:tabs>
        <w:spacing w:line="360" w:lineRule="auto"/>
        <w:jc w:val="both"/>
        <w:rPr>
          <w:rFonts w:ascii="Arial" w:eastAsia="Arial" w:hAnsi="Arial" w:cs="Arial"/>
          <w:noProof/>
          <w:sz w:val="24"/>
          <w:szCs w:val="24"/>
        </w:rPr>
      </w:pPr>
      <w:r>
        <w:rPr>
          <w:rFonts w:ascii="Arial" w:eastAsia="Arial" w:hAnsi="Arial" w:cs="Arial"/>
          <w:noProof/>
          <w:sz w:val="24"/>
          <w:szCs w:val="24"/>
        </w:rPr>
        <w:t xml:space="preserve">Tabel 3.8 </w:t>
      </w:r>
      <w:r w:rsidR="00145797">
        <w:rPr>
          <w:rFonts w:ascii="Arial" w:eastAsia="Arial" w:hAnsi="Arial" w:cs="Arial"/>
          <w:noProof/>
          <w:sz w:val="24"/>
          <w:szCs w:val="24"/>
        </w:rPr>
        <w:t>Kepuasan</w:t>
      </w:r>
      <w:r>
        <w:rPr>
          <w:rFonts w:ascii="Arial" w:eastAsia="Arial" w:hAnsi="Arial" w:cs="Arial"/>
          <w:noProof/>
          <w:sz w:val="24"/>
          <w:szCs w:val="24"/>
        </w:rPr>
        <w:t xml:space="preserve"> Penggunaan Sistem</w:t>
      </w:r>
      <w:r>
        <w:rPr>
          <w:rFonts w:ascii="Arial" w:eastAsia="Arial" w:hAnsi="Arial" w:cs="Arial"/>
          <w:noProof/>
          <w:sz w:val="24"/>
          <w:szCs w:val="24"/>
        </w:rPr>
        <w:tab/>
        <w:t>23</w:t>
      </w:r>
    </w:p>
    <w:p w14:paraId="21689C3B" w14:textId="48D575C4" w:rsidR="00145797" w:rsidRDefault="00145797" w:rsidP="001449AD">
      <w:pPr>
        <w:tabs>
          <w:tab w:val="right" w:leader="dot" w:pos="7938"/>
        </w:tabs>
        <w:spacing w:line="360" w:lineRule="auto"/>
        <w:jc w:val="both"/>
        <w:rPr>
          <w:rFonts w:ascii="Arial" w:eastAsia="Arial" w:hAnsi="Arial" w:cs="Arial"/>
          <w:bCs/>
          <w:noProof/>
          <w:sz w:val="24"/>
          <w:szCs w:val="24"/>
        </w:rPr>
      </w:pPr>
      <w:r>
        <w:rPr>
          <w:rFonts w:ascii="Arial" w:eastAsia="Arial" w:hAnsi="Arial" w:cs="Arial"/>
          <w:noProof/>
          <w:sz w:val="24"/>
          <w:szCs w:val="24"/>
        </w:rPr>
        <w:t>Tabel 3.9 Dampak Penggunaan Sistem</w:t>
      </w:r>
      <w:r>
        <w:rPr>
          <w:rFonts w:ascii="Arial" w:eastAsia="Arial" w:hAnsi="Arial" w:cs="Arial"/>
          <w:noProof/>
          <w:sz w:val="24"/>
          <w:szCs w:val="24"/>
        </w:rPr>
        <w:tab/>
        <w:t>23</w:t>
      </w:r>
    </w:p>
    <w:p w14:paraId="231A6A5B" w14:textId="5E9224F1" w:rsidR="001449AD" w:rsidRDefault="001449AD" w:rsidP="001449AD">
      <w:pPr>
        <w:tabs>
          <w:tab w:val="right" w:leader="dot" w:pos="7938"/>
        </w:tabs>
        <w:spacing w:line="360" w:lineRule="auto"/>
        <w:jc w:val="both"/>
        <w:rPr>
          <w:rFonts w:ascii="Arial" w:eastAsia="Arial" w:hAnsi="Arial" w:cs="Arial"/>
          <w:noProof/>
          <w:sz w:val="24"/>
          <w:szCs w:val="24"/>
        </w:rPr>
      </w:pPr>
      <w:r>
        <w:rPr>
          <w:rFonts w:ascii="Arial" w:eastAsia="Arial" w:hAnsi="Arial" w:cs="Arial"/>
          <w:noProof/>
          <w:sz w:val="24"/>
          <w:szCs w:val="24"/>
        </w:rPr>
        <w:t>Tabel 3.</w:t>
      </w:r>
      <w:r w:rsidR="00145797">
        <w:rPr>
          <w:rFonts w:ascii="Arial" w:eastAsia="Arial" w:hAnsi="Arial" w:cs="Arial"/>
          <w:noProof/>
          <w:sz w:val="24"/>
          <w:szCs w:val="24"/>
        </w:rPr>
        <w:t>10</w:t>
      </w:r>
      <w:r>
        <w:rPr>
          <w:rFonts w:ascii="Arial" w:eastAsia="Arial" w:hAnsi="Arial" w:cs="Arial"/>
          <w:noProof/>
          <w:sz w:val="24"/>
          <w:szCs w:val="24"/>
        </w:rPr>
        <w:t xml:space="preserve"> Tabel Durasi Penggunaan Sistem</w:t>
      </w:r>
      <w:r>
        <w:rPr>
          <w:rFonts w:ascii="Arial" w:eastAsia="Arial" w:hAnsi="Arial" w:cs="Arial"/>
          <w:noProof/>
          <w:sz w:val="24"/>
          <w:szCs w:val="24"/>
        </w:rPr>
        <w:tab/>
        <w:t>24</w:t>
      </w:r>
    </w:p>
    <w:p w14:paraId="443A91F9" w14:textId="0D69ECDD" w:rsidR="00145797" w:rsidRDefault="00145797" w:rsidP="001449AD">
      <w:pPr>
        <w:tabs>
          <w:tab w:val="right" w:leader="dot" w:pos="7938"/>
        </w:tabs>
        <w:spacing w:line="360" w:lineRule="auto"/>
        <w:jc w:val="both"/>
        <w:rPr>
          <w:rFonts w:ascii="Arial" w:eastAsia="Arial" w:hAnsi="Arial" w:cs="Arial"/>
          <w:bCs/>
          <w:noProof/>
          <w:sz w:val="24"/>
          <w:szCs w:val="24"/>
        </w:rPr>
      </w:pPr>
      <w:r>
        <w:rPr>
          <w:rFonts w:ascii="Arial" w:eastAsia="Arial" w:hAnsi="Arial" w:cs="Arial"/>
          <w:noProof/>
          <w:sz w:val="24"/>
          <w:szCs w:val="24"/>
        </w:rPr>
        <w:t>Tabel 3.11 Nilai Pengembangan Kompetensi Individu</w:t>
      </w:r>
      <w:r>
        <w:rPr>
          <w:rFonts w:ascii="Arial" w:eastAsia="Arial" w:hAnsi="Arial" w:cs="Arial"/>
          <w:noProof/>
          <w:sz w:val="24"/>
          <w:szCs w:val="24"/>
        </w:rPr>
        <w:tab/>
        <w:t>25</w:t>
      </w:r>
    </w:p>
    <w:p w14:paraId="02227F1B" w14:textId="76C9A31F" w:rsidR="001449AD" w:rsidRPr="00961A25" w:rsidRDefault="001449AD" w:rsidP="001449AD">
      <w:pPr>
        <w:tabs>
          <w:tab w:val="right" w:leader="dot" w:pos="7938"/>
        </w:tabs>
        <w:spacing w:line="360" w:lineRule="auto"/>
        <w:jc w:val="both"/>
        <w:rPr>
          <w:rFonts w:ascii="Arial" w:eastAsia="Arial" w:hAnsi="Arial" w:cs="Arial"/>
          <w:bCs/>
          <w:noProof/>
          <w:sz w:val="24"/>
          <w:szCs w:val="24"/>
        </w:rPr>
      </w:pPr>
      <w:r>
        <w:rPr>
          <w:rFonts w:ascii="Arial" w:eastAsia="Arial" w:hAnsi="Arial" w:cs="Arial"/>
          <w:bCs/>
          <w:noProof/>
          <w:sz w:val="24"/>
          <w:szCs w:val="24"/>
        </w:rPr>
        <w:t>Tabel 3.1</w:t>
      </w:r>
      <w:r w:rsidR="00145797">
        <w:rPr>
          <w:rFonts w:ascii="Arial" w:eastAsia="Arial" w:hAnsi="Arial" w:cs="Arial"/>
          <w:bCs/>
          <w:noProof/>
          <w:sz w:val="24"/>
          <w:szCs w:val="24"/>
        </w:rPr>
        <w:t>2</w:t>
      </w:r>
      <w:r>
        <w:rPr>
          <w:rFonts w:ascii="Arial" w:eastAsia="Arial" w:hAnsi="Arial" w:cs="Arial"/>
          <w:bCs/>
          <w:noProof/>
          <w:sz w:val="24"/>
          <w:szCs w:val="24"/>
        </w:rPr>
        <w:t xml:space="preserve"> Strategi Pengembangan Kompetensi</w:t>
      </w:r>
      <w:r>
        <w:rPr>
          <w:rFonts w:ascii="Arial" w:eastAsia="Arial" w:hAnsi="Arial" w:cs="Arial"/>
          <w:bCs/>
          <w:noProof/>
          <w:sz w:val="24"/>
          <w:szCs w:val="24"/>
        </w:rPr>
        <w:tab/>
        <w:t>24</w:t>
      </w:r>
    </w:p>
    <w:p w14:paraId="1357401D" w14:textId="3D62028F" w:rsidR="00AE205B" w:rsidRPr="00375CAC" w:rsidRDefault="00AE205B" w:rsidP="00AE205B">
      <w:pPr>
        <w:tabs>
          <w:tab w:val="right" w:leader="dot" w:pos="7938"/>
        </w:tabs>
        <w:spacing w:line="360" w:lineRule="auto"/>
        <w:jc w:val="both"/>
        <w:rPr>
          <w:rFonts w:ascii="Arial" w:eastAsia="Arial" w:hAnsi="Arial" w:cs="Arial"/>
          <w:bCs/>
          <w:noProof/>
          <w:sz w:val="24"/>
          <w:szCs w:val="24"/>
        </w:rPr>
      </w:pPr>
    </w:p>
    <w:p w14:paraId="5FBDE717" w14:textId="77777777" w:rsidR="00AE205B" w:rsidRDefault="00AE205B" w:rsidP="00AE205B">
      <w:pPr>
        <w:tabs>
          <w:tab w:val="right" w:leader="dot" w:pos="7938"/>
        </w:tabs>
        <w:spacing w:line="360" w:lineRule="auto"/>
        <w:jc w:val="both"/>
        <w:rPr>
          <w:rFonts w:ascii="Arial" w:eastAsia="Arial" w:hAnsi="Arial" w:cs="Arial"/>
          <w:bCs/>
          <w:noProof/>
          <w:sz w:val="24"/>
          <w:szCs w:val="24"/>
        </w:rPr>
      </w:pPr>
    </w:p>
    <w:p w14:paraId="21C3D57B"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171E05CF"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05C05F50"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07E88C80"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087B4461"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630E83E1"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1EE904DA"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0451EA8D"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6ED17026"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6490B015"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69694835"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435CEEA9" w14:textId="77777777" w:rsidR="00684006" w:rsidRDefault="00684006" w:rsidP="00AE205B">
      <w:pPr>
        <w:tabs>
          <w:tab w:val="right" w:leader="dot" w:pos="7938"/>
        </w:tabs>
        <w:spacing w:line="360" w:lineRule="auto"/>
        <w:jc w:val="both"/>
        <w:rPr>
          <w:rFonts w:ascii="Arial" w:eastAsia="Arial" w:hAnsi="Arial" w:cs="Arial"/>
          <w:bCs/>
          <w:noProof/>
          <w:sz w:val="24"/>
          <w:szCs w:val="24"/>
        </w:rPr>
      </w:pPr>
    </w:p>
    <w:p w14:paraId="646373E0" w14:textId="77777777" w:rsidR="001449AD" w:rsidRDefault="001449AD" w:rsidP="00BF02A9">
      <w:pPr>
        <w:spacing w:line="360" w:lineRule="auto"/>
        <w:rPr>
          <w:rFonts w:ascii="Arial" w:eastAsia="Arial" w:hAnsi="Arial" w:cs="Arial"/>
          <w:bCs/>
          <w:noProof/>
          <w:sz w:val="24"/>
          <w:szCs w:val="24"/>
        </w:rPr>
      </w:pPr>
    </w:p>
    <w:p w14:paraId="34DB7C4B" w14:textId="0600C853" w:rsidR="00E26E97" w:rsidRPr="00E26E97" w:rsidRDefault="00E26E97" w:rsidP="00BF02A9">
      <w:pPr>
        <w:spacing w:line="360" w:lineRule="auto"/>
        <w:jc w:val="center"/>
        <w:rPr>
          <w:rFonts w:ascii="Arial" w:eastAsia="Arial" w:hAnsi="Arial" w:cs="Arial"/>
          <w:noProof/>
          <w:sz w:val="24"/>
          <w:szCs w:val="24"/>
        </w:rPr>
      </w:pPr>
      <w:r w:rsidRPr="00505B9E">
        <w:rPr>
          <w:rFonts w:ascii="Arial" w:eastAsia="Arial" w:hAnsi="Arial" w:cs="Arial"/>
          <w:b/>
          <w:noProof/>
          <w:spacing w:val="-1"/>
          <w:position w:val="-1"/>
          <w:sz w:val="24"/>
          <w:szCs w:val="24"/>
          <w:u w:val="thick" w:color="000000"/>
          <w:lang w:val="id-ID"/>
        </w:rPr>
        <w:t>DA</w:t>
      </w:r>
      <w:r w:rsidRPr="00505B9E">
        <w:rPr>
          <w:rFonts w:ascii="Arial" w:eastAsia="Arial" w:hAnsi="Arial" w:cs="Arial"/>
          <w:b/>
          <w:noProof/>
          <w:spacing w:val="1"/>
          <w:position w:val="-1"/>
          <w:sz w:val="24"/>
          <w:szCs w:val="24"/>
          <w:u w:val="thick" w:color="000000"/>
          <w:lang w:val="id-ID"/>
        </w:rPr>
        <w:t>F</w:t>
      </w:r>
      <w:r w:rsidRPr="00505B9E">
        <w:rPr>
          <w:rFonts w:ascii="Arial" w:eastAsia="Arial" w:hAnsi="Arial" w:cs="Arial"/>
          <w:b/>
          <w:noProof/>
          <w:spacing w:val="5"/>
          <w:position w:val="-1"/>
          <w:sz w:val="24"/>
          <w:szCs w:val="24"/>
          <w:u w:val="thick" w:color="000000"/>
          <w:lang w:val="id-ID"/>
        </w:rPr>
        <w:t>T</w:t>
      </w:r>
      <w:r w:rsidRPr="00505B9E">
        <w:rPr>
          <w:rFonts w:ascii="Arial" w:eastAsia="Arial" w:hAnsi="Arial" w:cs="Arial"/>
          <w:b/>
          <w:noProof/>
          <w:spacing w:val="-1"/>
          <w:position w:val="-1"/>
          <w:sz w:val="24"/>
          <w:szCs w:val="24"/>
          <w:u w:val="thick" w:color="000000"/>
          <w:lang w:val="id-ID"/>
        </w:rPr>
        <w:t>A</w:t>
      </w:r>
      <w:r w:rsidRPr="00505B9E">
        <w:rPr>
          <w:rFonts w:ascii="Arial" w:eastAsia="Arial" w:hAnsi="Arial" w:cs="Arial"/>
          <w:b/>
          <w:noProof/>
          <w:position w:val="-1"/>
          <w:sz w:val="24"/>
          <w:szCs w:val="24"/>
          <w:u w:val="thick" w:color="000000"/>
          <w:lang w:val="id-ID"/>
        </w:rPr>
        <w:t xml:space="preserve">R </w:t>
      </w:r>
      <w:r>
        <w:rPr>
          <w:rFonts w:ascii="Arial" w:eastAsia="Arial" w:hAnsi="Arial" w:cs="Arial"/>
          <w:b/>
          <w:noProof/>
          <w:spacing w:val="1"/>
          <w:position w:val="-1"/>
          <w:sz w:val="24"/>
          <w:szCs w:val="24"/>
          <w:u w:val="thick" w:color="000000"/>
        </w:rPr>
        <w:t>GAMBAR</w:t>
      </w:r>
    </w:p>
    <w:p w14:paraId="633C24E2" w14:textId="77777777" w:rsidR="00E26E97" w:rsidRPr="00505B9E" w:rsidRDefault="00E26E97" w:rsidP="00E26E97">
      <w:pPr>
        <w:spacing w:line="360" w:lineRule="auto"/>
        <w:rPr>
          <w:noProof/>
          <w:sz w:val="24"/>
          <w:szCs w:val="24"/>
          <w:lang w:val="id-ID"/>
        </w:rPr>
      </w:pPr>
    </w:p>
    <w:p w14:paraId="155FD190" w14:textId="77777777" w:rsidR="00E26E97" w:rsidRPr="00505B9E" w:rsidRDefault="00E26E97" w:rsidP="00E26E97">
      <w:pPr>
        <w:spacing w:line="360" w:lineRule="auto"/>
        <w:rPr>
          <w:noProof/>
          <w:sz w:val="24"/>
          <w:szCs w:val="24"/>
          <w:lang w:val="id-ID"/>
        </w:rPr>
      </w:pPr>
    </w:p>
    <w:p w14:paraId="3EA71CED" w14:textId="77777777" w:rsidR="00684006" w:rsidRDefault="00684006" w:rsidP="00684006">
      <w:pPr>
        <w:tabs>
          <w:tab w:val="right" w:leader="dot" w:pos="8222"/>
        </w:tabs>
        <w:spacing w:line="360" w:lineRule="auto"/>
        <w:jc w:val="both"/>
        <w:rPr>
          <w:rFonts w:ascii="Arial" w:eastAsia="Arial" w:hAnsi="Arial" w:cs="Arial"/>
          <w:noProof/>
          <w:sz w:val="24"/>
          <w:szCs w:val="24"/>
        </w:rPr>
      </w:pPr>
      <w:r>
        <w:rPr>
          <w:rFonts w:ascii="Arial" w:eastAsia="Arial" w:hAnsi="Arial" w:cs="Arial"/>
          <w:bCs/>
          <w:noProof/>
          <w:sz w:val="24"/>
          <w:szCs w:val="24"/>
        </w:rPr>
        <w:t>Gambar 2.1 Peta Jejaring Aksi Perubahan</w:t>
      </w:r>
      <w:r>
        <w:rPr>
          <w:rFonts w:ascii="Arial" w:eastAsia="Arial" w:hAnsi="Arial" w:cs="Arial"/>
          <w:bCs/>
          <w:noProof/>
          <w:sz w:val="24"/>
          <w:szCs w:val="24"/>
        </w:rPr>
        <w:tab/>
        <w:t>10</w:t>
      </w:r>
    </w:p>
    <w:p w14:paraId="7094B3F1" w14:textId="77777777" w:rsidR="00684006" w:rsidRDefault="00684006" w:rsidP="00684006">
      <w:pPr>
        <w:tabs>
          <w:tab w:val="right" w:leader="dot" w:pos="8222"/>
        </w:tabs>
        <w:spacing w:line="360" w:lineRule="auto"/>
        <w:jc w:val="both"/>
        <w:rPr>
          <w:rFonts w:ascii="Arial" w:eastAsia="Arial" w:hAnsi="Arial" w:cs="Arial"/>
          <w:noProof/>
          <w:sz w:val="24"/>
          <w:szCs w:val="24"/>
        </w:rPr>
      </w:pPr>
      <w:r>
        <w:rPr>
          <w:rFonts w:ascii="Arial" w:eastAsia="Arial" w:hAnsi="Arial" w:cs="Arial"/>
          <w:bCs/>
          <w:noProof/>
          <w:sz w:val="24"/>
          <w:szCs w:val="24"/>
        </w:rPr>
        <w:t>Gambar 2.2 Kuadran Stakeholder</w:t>
      </w:r>
      <w:r>
        <w:rPr>
          <w:rFonts w:ascii="Arial" w:eastAsia="Arial" w:hAnsi="Arial" w:cs="Arial"/>
          <w:bCs/>
          <w:noProof/>
          <w:sz w:val="24"/>
          <w:szCs w:val="24"/>
        </w:rPr>
        <w:tab/>
        <w:t>11</w:t>
      </w:r>
    </w:p>
    <w:p w14:paraId="28A4FB42" w14:textId="19809226" w:rsidR="00684006" w:rsidRDefault="00684006" w:rsidP="00684006">
      <w:pPr>
        <w:tabs>
          <w:tab w:val="right" w:leader="dot" w:pos="8222"/>
        </w:tabs>
        <w:spacing w:line="360" w:lineRule="auto"/>
        <w:jc w:val="both"/>
        <w:rPr>
          <w:rFonts w:ascii="Arial" w:eastAsia="Arial" w:hAnsi="Arial" w:cs="Arial"/>
          <w:noProof/>
          <w:sz w:val="24"/>
          <w:szCs w:val="24"/>
        </w:rPr>
      </w:pPr>
      <w:r>
        <w:rPr>
          <w:rFonts w:ascii="Arial" w:eastAsia="Arial" w:hAnsi="Arial" w:cs="Arial"/>
          <w:noProof/>
          <w:sz w:val="24"/>
          <w:szCs w:val="24"/>
        </w:rPr>
        <w:t>Gambar 3.1 Struktur Organisasi Tata Kelola SDM Aksi Perubahan</w:t>
      </w:r>
      <w:r>
        <w:rPr>
          <w:rFonts w:ascii="Arial" w:eastAsia="Arial" w:hAnsi="Arial" w:cs="Arial"/>
          <w:noProof/>
          <w:sz w:val="24"/>
          <w:szCs w:val="24"/>
        </w:rPr>
        <w:tab/>
        <w:t>12</w:t>
      </w:r>
    </w:p>
    <w:p w14:paraId="00CC1821" w14:textId="5E3F8A74" w:rsidR="00961A25" w:rsidRDefault="00684006" w:rsidP="00961A25">
      <w:pPr>
        <w:tabs>
          <w:tab w:val="right" w:leader="dot" w:pos="8222"/>
        </w:tabs>
        <w:spacing w:line="360" w:lineRule="auto"/>
        <w:jc w:val="both"/>
        <w:rPr>
          <w:rFonts w:ascii="Arial" w:eastAsia="Arial" w:hAnsi="Arial" w:cs="Arial"/>
          <w:bCs/>
          <w:noProof/>
          <w:sz w:val="24"/>
          <w:szCs w:val="24"/>
        </w:rPr>
      </w:pPr>
      <w:r>
        <w:rPr>
          <w:rFonts w:ascii="Arial" w:eastAsia="Arial" w:hAnsi="Arial" w:cs="Arial"/>
          <w:bCs/>
          <w:noProof/>
          <w:sz w:val="24"/>
          <w:szCs w:val="24"/>
        </w:rPr>
        <w:t>Gambar 3.2 Kuadran Stakeholder Se</w:t>
      </w:r>
      <w:r w:rsidR="00145797">
        <w:rPr>
          <w:rFonts w:ascii="Arial" w:eastAsia="Arial" w:hAnsi="Arial" w:cs="Arial"/>
          <w:bCs/>
          <w:noProof/>
          <w:sz w:val="24"/>
          <w:szCs w:val="24"/>
        </w:rPr>
        <w:t>belum</w:t>
      </w:r>
      <w:r>
        <w:rPr>
          <w:rFonts w:ascii="Arial" w:eastAsia="Arial" w:hAnsi="Arial" w:cs="Arial"/>
          <w:bCs/>
          <w:noProof/>
          <w:sz w:val="24"/>
          <w:szCs w:val="24"/>
        </w:rPr>
        <w:t xml:space="preserve"> Aksi Perubahan</w:t>
      </w:r>
      <w:r w:rsidR="00961A25">
        <w:rPr>
          <w:rFonts w:ascii="Arial" w:eastAsia="Arial" w:hAnsi="Arial" w:cs="Arial"/>
          <w:bCs/>
          <w:noProof/>
          <w:sz w:val="24"/>
          <w:szCs w:val="24"/>
        </w:rPr>
        <w:tab/>
        <w:t>18</w:t>
      </w:r>
    </w:p>
    <w:p w14:paraId="13656957" w14:textId="6A813EDD" w:rsidR="00145797" w:rsidRDefault="00145797" w:rsidP="00961A25">
      <w:pPr>
        <w:tabs>
          <w:tab w:val="right" w:leader="dot" w:pos="8222"/>
        </w:tabs>
        <w:spacing w:line="360" w:lineRule="auto"/>
        <w:jc w:val="both"/>
        <w:rPr>
          <w:rFonts w:ascii="Arial" w:eastAsia="Arial" w:hAnsi="Arial" w:cs="Arial"/>
          <w:noProof/>
          <w:sz w:val="24"/>
          <w:szCs w:val="24"/>
        </w:rPr>
      </w:pPr>
      <w:r>
        <w:rPr>
          <w:rFonts w:ascii="Arial" w:eastAsia="Arial" w:hAnsi="Arial" w:cs="Arial"/>
          <w:bCs/>
          <w:noProof/>
          <w:sz w:val="24"/>
          <w:szCs w:val="24"/>
        </w:rPr>
        <w:t>Gambar 3.3 Kuadran Stakeholder Sesudah Aksi Perubahan</w:t>
      </w:r>
      <w:r>
        <w:rPr>
          <w:rFonts w:ascii="Arial" w:eastAsia="Arial" w:hAnsi="Arial" w:cs="Arial"/>
          <w:bCs/>
          <w:noProof/>
          <w:sz w:val="24"/>
          <w:szCs w:val="24"/>
        </w:rPr>
        <w:tab/>
        <w:t>18</w:t>
      </w:r>
    </w:p>
    <w:p w14:paraId="75267B46" w14:textId="1FE1BD98" w:rsidR="00961A25" w:rsidRDefault="00961A25" w:rsidP="00961A25">
      <w:pPr>
        <w:tabs>
          <w:tab w:val="right" w:leader="dot" w:pos="8222"/>
        </w:tabs>
        <w:spacing w:line="360" w:lineRule="auto"/>
        <w:jc w:val="both"/>
        <w:rPr>
          <w:rFonts w:ascii="Arial" w:eastAsia="Arial" w:hAnsi="Arial" w:cs="Arial"/>
          <w:bCs/>
          <w:noProof/>
          <w:sz w:val="24"/>
          <w:szCs w:val="24"/>
        </w:rPr>
      </w:pPr>
      <w:r>
        <w:rPr>
          <w:rFonts w:ascii="Arial" w:eastAsia="Arial" w:hAnsi="Arial" w:cs="Arial"/>
          <w:bCs/>
          <w:noProof/>
          <w:sz w:val="24"/>
          <w:szCs w:val="24"/>
        </w:rPr>
        <w:t>Gambar 3.</w:t>
      </w:r>
      <w:r w:rsidR="00145797">
        <w:rPr>
          <w:rFonts w:ascii="Arial" w:eastAsia="Arial" w:hAnsi="Arial" w:cs="Arial"/>
          <w:bCs/>
          <w:noProof/>
          <w:sz w:val="24"/>
          <w:szCs w:val="24"/>
        </w:rPr>
        <w:t>4</w:t>
      </w:r>
      <w:r>
        <w:rPr>
          <w:rFonts w:ascii="Arial" w:eastAsia="Arial" w:hAnsi="Arial" w:cs="Arial"/>
          <w:bCs/>
          <w:noProof/>
          <w:sz w:val="24"/>
          <w:szCs w:val="24"/>
        </w:rPr>
        <w:t xml:space="preserve"> Tampilan Awal Sistem</w:t>
      </w:r>
      <w:r>
        <w:rPr>
          <w:rFonts w:ascii="Arial" w:eastAsia="Arial" w:hAnsi="Arial" w:cs="Arial"/>
          <w:bCs/>
          <w:noProof/>
          <w:sz w:val="24"/>
          <w:szCs w:val="24"/>
        </w:rPr>
        <w:tab/>
        <w:t>2</w:t>
      </w:r>
      <w:r w:rsidR="00E33146">
        <w:rPr>
          <w:rFonts w:ascii="Arial" w:eastAsia="Arial" w:hAnsi="Arial" w:cs="Arial"/>
          <w:bCs/>
          <w:noProof/>
          <w:sz w:val="24"/>
          <w:szCs w:val="24"/>
        </w:rPr>
        <w:t>1</w:t>
      </w:r>
    </w:p>
    <w:p w14:paraId="2B3F4B1E" w14:textId="6F716F62" w:rsidR="00961A25" w:rsidRDefault="00961A25" w:rsidP="00961A25">
      <w:pPr>
        <w:tabs>
          <w:tab w:val="right" w:leader="dot" w:pos="8222"/>
        </w:tabs>
        <w:spacing w:line="360" w:lineRule="auto"/>
        <w:jc w:val="both"/>
        <w:rPr>
          <w:rFonts w:ascii="Arial" w:eastAsia="Arial" w:hAnsi="Arial" w:cs="Arial"/>
          <w:bCs/>
          <w:noProof/>
          <w:sz w:val="24"/>
          <w:szCs w:val="24"/>
        </w:rPr>
      </w:pPr>
      <w:r>
        <w:rPr>
          <w:rFonts w:ascii="Arial" w:eastAsia="Arial" w:hAnsi="Arial" w:cs="Arial"/>
          <w:bCs/>
          <w:noProof/>
          <w:sz w:val="24"/>
          <w:szCs w:val="24"/>
        </w:rPr>
        <w:t>Gambar 3.</w:t>
      </w:r>
      <w:r w:rsidR="00145797">
        <w:rPr>
          <w:rFonts w:ascii="Arial" w:eastAsia="Arial" w:hAnsi="Arial" w:cs="Arial"/>
          <w:bCs/>
          <w:noProof/>
          <w:sz w:val="24"/>
          <w:szCs w:val="24"/>
        </w:rPr>
        <w:t>5</w:t>
      </w:r>
      <w:r>
        <w:rPr>
          <w:rFonts w:ascii="Arial" w:eastAsia="Arial" w:hAnsi="Arial" w:cs="Arial"/>
          <w:bCs/>
          <w:noProof/>
          <w:sz w:val="24"/>
          <w:szCs w:val="24"/>
        </w:rPr>
        <w:t xml:space="preserve"> Buku Petunjuk Penggunan</w:t>
      </w:r>
      <w:r>
        <w:rPr>
          <w:rFonts w:ascii="Arial" w:eastAsia="Arial" w:hAnsi="Arial" w:cs="Arial"/>
          <w:bCs/>
          <w:noProof/>
          <w:sz w:val="24"/>
          <w:szCs w:val="24"/>
        </w:rPr>
        <w:tab/>
        <w:t>2</w:t>
      </w:r>
      <w:r w:rsidR="00E33146">
        <w:rPr>
          <w:rFonts w:ascii="Arial" w:eastAsia="Arial" w:hAnsi="Arial" w:cs="Arial"/>
          <w:bCs/>
          <w:noProof/>
          <w:sz w:val="24"/>
          <w:szCs w:val="24"/>
        </w:rPr>
        <w:t>2</w:t>
      </w:r>
    </w:p>
    <w:p w14:paraId="1C159A1E" w14:textId="6AC4D1BB" w:rsidR="00416976" w:rsidRPr="00961A25" w:rsidRDefault="00416976" w:rsidP="00961A25">
      <w:pPr>
        <w:tabs>
          <w:tab w:val="right" w:leader="dot" w:pos="8222"/>
        </w:tabs>
        <w:spacing w:line="360" w:lineRule="auto"/>
        <w:jc w:val="both"/>
        <w:rPr>
          <w:rFonts w:ascii="Arial" w:eastAsia="Arial" w:hAnsi="Arial" w:cs="Arial"/>
          <w:bCs/>
          <w:noProof/>
          <w:sz w:val="24"/>
          <w:szCs w:val="24"/>
        </w:rPr>
        <w:sectPr w:rsidR="00416976" w:rsidRPr="00961A25" w:rsidSect="00C432D2">
          <w:footerReference w:type="default" r:id="rId12"/>
          <w:pgSz w:w="11907" w:h="16840" w:code="9"/>
          <w:pgMar w:top="1701" w:right="1701" w:bottom="1701" w:left="2268" w:header="624" w:footer="1503" w:gutter="0"/>
          <w:cols w:space="720"/>
        </w:sectPr>
      </w:pPr>
      <w:r>
        <w:rPr>
          <w:rFonts w:ascii="Arial" w:eastAsia="Arial" w:hAnsi="Arial" w:cs="Arial"/>
          <w:bCs/>
          <w:noProof/>
          <w:sz w:val="24"/>
          <w:szCs w:val="24"/>
        </w:rPr>
        <w:t xml:space="preserve">Gambar </w:t>
      </w:r>
      <w:r w:rsidR="00145797">
        <w:rPr>
          <w:rFonts w:ascii="Arial" w:eastAsia="Arial" w:hAnsi="Arial" w:cs="Arial"/>
          <w:bCs/>
          <w:noProof/>
          <w:sz w:val="24"/>
          <w:szCs w:val="24"/>
        </w:rPr>
        <w:t>3.6 Sertifikat Glints Expert Class</w:t>
      </w:r>
      <w:r w:rsidR="00145797">
        <w:rPr>
          <w:rFonts w:ascii="Arial" w:eastAsia="Arial" w:hAnsi="Arial" w:cs="Arial"/>
          <w:bCs/>
          <w:noProof/>
          <w:sz w:val="24"/>
          <w:szCs w:val="24"/>
        </w:rPr>
        <w:tab/>
        <w:t>27</w:t>
      </w:r>
    </w:p>
    <w:p w14:paraId="58D30A70" w14:textId="77777777" w:rsidR="003972E5" w:rsidRDefault="003972E5" w:rsidP="003972E5">
      <w:pPr>
        <w:spacing w:line="360" w:lineRule="auto"/>
        <w:jc w:val="center"/>
        <w:rPr>
          <w:rFonts w:ascii="Arial" w:eastAsia="Arial" w:hAnsi="Arial" w:cs="Arial"/>
          <w:b/>
          <w:noProof/>
          <w:spacing w:val="-1"/>
          <w:sz w:val="24"/>
          <w:szCs w:val="24"/>
        </w:rPr>
      </w:pPr>
      <w:r>
        <w:rPr>
          <w:rFonts w:ascii="Arial" w:eastAsia="Arial" w:hAnsi="Arial" w:cs="Arial"/>
          <w:b/>
          <w:noProof/>
          <w:spacing w:val="-1"/>
          <w:sz w:val="24"/>
          <w:szCs w:val="24"/>
        </w:rPr>
        <w:lastRenderedPageBreak/>
        <w:t>BAB I</w:t>
      </w:r>
    </w:p>
    <w:p w14:paraId="33444E45" w14:textId="77777777" w:rsidR="003972E5" w:rsidRDefault="003972E5" w:rsidP="003972E5">
      <w:pPr>
        <w:spacing w:line="360" w:lineRule="auto"/>
        <w:jc w:val="center"/>
        <w:rPr>
          <w:rFonts w:ascii="Arial" w:eastAsia="Arial" w:hAnsi="Arial" w:cs="Arial"/>
          <w:noProof/>
          <w:sz w:val="24"/>
          <w:szCs w:val="24"/>
        </w:rPr>
      </w:pPr>
      <w:r>
        <w:rPr>
          <w:rFonts w:ascii="Arial" w:eastAsia="Arial" w:hAnsi="Arial" w:cs="Arial"/>
          <w:b/>
          <w:noProof/>
          <w:spacing w:val="-1"/>
          <w:sz w:val="24"/>
          <w:szCs w:val="24"/>
        </w:rPr>
        <w:t>PENDAHULUAN</w:t>
      </w:r>
    </w:p>
    <w:p w14:paraId="5E7B6FE7" w14:textId="77777777" w:rsidR="003972E5" w:rsidRDefault="003972E5" w:rsidP="003972E5">
      <w:pPr>
        <w:spacing w:line="360" w:lineRule="auto"/>
        <w:jc w:val="center"/>
        <w:rPr>
          <w:rFonts w:ascii="Arial" w:eastAsia="Arial" w:hAnsi="Arial" w:cs="Arial"/>
          <w:noProof/>
          <w:sz w:val="24"/>
          <w:szCs w:val="24"/>
        </w:rPr>
      </w:pPr>
    </w:p>
    <w:p w14:paraId="4080CBA8" w14:textId="77777777" w:rsidR="003972E5" w:rsidRDefault="003972E5" w:rsidP="003972E5">
      <w:pPr>
        <w:spacing w:line="360" w:lineRule="auto"/>
        <w:jc w:val="center"/>
        <w:rPr>
          <w:rFonts w:ascii="Arial" w:eastAsia="Arial" w:hAnsi="Arial" w:cs="Arial"/>
          <w:noProof/>
          <w:sz w:val="24"/>
          <w:szCs w:val="24"/>
        </w:rPr>
      </w:pPr>
    </w:p>
    <w:p w14:paraId="2811C499" w14:textId="77777777" w:rsidR="003972E5" w:rsidRPr="00CA3B48" w:rsidRDefault="003972E5" w:rsidP="003972E5">
      <w:pPr>
        <w:spacing w:line="360" w:lineRule="auto"/>
        <w:rPr>
          <w:rFonts w:ascii="Arial" w:eastAsia="Arial" w:hAnsi="Arial" w:cs="Arial"/>
          <w:noProof/>
          <w:sz w:val="24"/>
          <w:szCs w:val="24"/>
        </w:rPr>
      </w:pPr>
      <w:r w:rsidRPr="003957E5">
        <w:rPr>
          <w:rFonts w:ascii="Arial" w:eastAsia="Arial" w:hAnsi="Arial" w:cs="Arial"/>
          <w:b/>
          <w:noProof/>
          <w:spacing w:val="-1"/>
          <w:sz w:val="24"/>
          <w:szCs w:val="24"/>
          <w:lang w:val="id-ID"/>
        </w:rPr>
        <w:t>a</w:t>
      </w:r>
      <w:r w:rsidRPr="003957E5">
        <w:rPr>
          <w:rFonts w:ascii="Arial" w:eastAsia="Arial" w:hAnsi="Arial" w:cs="Arial"/>
          <w:b/>
          <w:noProof/>
          <w:sz w:val="24"/>
          <w:szCs w:val="24"/>
          <w:lang w:val="id-ID"/>
        </w:rPr>
        <w:t>.</w:t>
      </w:r>
      <w:r w:rsidRPr="003957E5">
        <w:rPr>
          <w:rFonts w:ascii="Arial" w:eastAsia="Arial" w:hAnsi="Arial" w:cs="Arial"/>
          <w:b/>
          <w:noProof/>
          <w:sz w:val="24"/>
          <w:szCs w:val="24"/>
        </w:rPr>
        <w:t xml:space="preserve"> </w:t>
      </w:r>
      <w:r>
        <w:rPr>
          <w:rFonts w:ascii="Arial" w:eastAsia="Arial" w:hAnsi="Arial" w:cs="Arial"/>
          <w:b/>
          <w:noProof/>
          <w:sz w:val="24"/>
          <w:szCs w:val="24"/>
        </w:rPr>
        <w:t>Latar Belakang</w:t>
      </w:r>
    </w:p>
    <w:p w14:paraId="4CAFEFE2" w14:textId="77777777" w:rsidR="003972E5" w:rsidRPr="003957E5" w:rsidRDefault="003972E5" w:rsidP="003972E5">
      <w:pPr>
        <w:spacing w:line="360" w:lineRule="auto"/>
        <w:ind w:left="567" w:hanging="284"/>
        <w:jc w:val="both"/>
        <w:rPr>
          <w:rFonts w:ascii="Arial" w:eastAsia="Arial" w:hAnsi="Arial" w:cs="Arial"/>
          <w:noProof/>
          <w:sz w:val="24"/>
          <w:szCs w:val="24"/>
          <w:lang w:val="id-ID"/>
        </w:rPr>
      </w:pPr>
      <w:r>
        <w:rPr>
          <w:rFonts w:ascii="Arial" w:eastAsia="Arial" w:hAnsi="Arial" w:cs="Arial"/>
          <w:b/>
          <w:noProof/>
          <w:sz w:val="24"/>
          <w:szCs w:val="24"/>
        </w:rPr>
        <w:t>1) Deskripsi umum</w:t>
      </w:r>
    </w:p>
    <w:p w14:paraId="149283D3" w14:textId="77777777" w:rsidR="003972E5" w:rsidRDefault="003972E5" w:rsidP="003972E5">
      <w:pPr>
        <w:spacing w:line="360" w:lineRule="auto"/>
        <w:ind w:left="567" w:right="136" w:firstLine="284"/>
        <w:jc w:val="both"/>
        <w:rPr>
          <w:rFonts w:ascii="Arial" w:eastAsia="Arial" w:hAnsi="Arial" w:cs="Arial"/>
          <w:noProof/>
          <w:sz w:val="24"/>
          <w:szCs w:val="24"/>
        </w:rPr>
      </w:pPr>
      <w:r>
        <w:rPr>
          <w:rFonts w:ascii="Arial" w:eastAsia="Arial" w:hAnsi="Arial" w:cs="Arial"/>
          <w:noProof/>
          <w:sz w:val="24"/>
          <w:szCs w:val="24"/>
        </w:rPr>
        <w:t xml:space="preserve">Pendataan perorangan yang akan dijadikan sasaran merupakan bagian dari kebutuhan organisasi intelijen guna membuat dan menjalankan rencana giat intelijen sebagai bentuk organisasi. Dengan adanya pendataan perorangan singkat akan mempermudah giat agen di lapangan terutama sebelum kegiatan intelijen dimulai. Pendataan perorangan singkat tersebut juga mempermudah atau mempersingkat waktu dalam menyajikan data kepada pimpinan. </w:t>
      </w:r>
      <w:bookmarkStart w:id="0" w:name="_Hlk131109263"/>
    </w:p>
    <w:p w14:paraId="53D7FD82" w14:textId="77777777" w:rsidR="003972E5" w:rsidRDefault="003972E5" w:rsidP="003972E5">
      <w:pPr>
        <w:spacing w:line="360" w:lineRule="auto"/>
        <w:ind w:left="567" w:firstLine="284"/>
        <w:jc w:val="both"/>
        <w:rPr>
          <w:rFonts w:ascii="Arial" w:hAnsi="Arial" w:cs="Arial"/>
          <w:noProof/>
          <w:sz w:val="24"/>
          <w:szCs w:val="24"/>
        </w:rPr>
      </w:pPr>
      <w:r>
        <w:rPr>
          <w:rFonts w:ascii="Arial" w:hAnsi="Arial" w:cs="Arial"/>
          <w:noProof/>
          <w:sz w:val="24"/>
          <w:szCs w:val="24"/>
        </w:rPr>
        <w:t>Tidak semua anggota pada subdit IV mempunyai kemampuan dalam mengumpulkan data sasaran dengan mudah hanya dalam sehari sedangkan pimpinan selalu menuntut data dengan cepat disajikan ketika perintah telah disampaikan. Dalam pengumpulan data perorangan secara singkat perlunya melihat situasi yang saat itu ada seperti cuaca pelaksanaan giat, waktu pelaksanaan giat, anggota yang tersedia untuk mengumpulkan data, potensi anggota yang mumpuni, kemampuan anggota menguasai medan wilayah, dsb.</w:t>
      </w:r>
    </w:p>
    <w:p w14:paraId="2025457C" w14:textId="77777777" w:rsidR="003972E5" w:rsidRDefault="003972E5" w:rsidP="003972E5">
      <w:pPr>
        <w:spacing w:line="360" w:lineRule="auto"/>
        <w:ind w:left="567" w:firstLine="284"/>
        <w:jc w:val="both"/>
        <w:rPr>
          <w:rFonts w:ascii="Arial" w:hAnsi="Arial" w:cs="Arial"/>
          <w:noProof/>
          <w:sz w:val="24"/>
          <w:szCs w:val="24"/>
        </w:rPr>
      </w:pPr>
      <w:r>
        <w:rPr>
          <w:rFonts w:ascii="Arial" w:hAnsi="Arial" w:cs="Arial"/>
          <w:noProof/>
          <w:sz w:val="24"/>
          <w:szCs w:val="24"/>
        </w:rPr>
        <w:t xml:space="preserve">Didalam setiap adanya kesempatan giat pengumpulan data, anggota subdit IV selalu dibagi tugas dalam bentuk kelompok, guna berbagi ilmu dan pengalaman dengan anggota yang lain, sehingga dapat membantu meningkatkan kemampuan individu setiap anggota, disatu sisi subdit IV tetap mengirimkan anggota minimal 1 (satu) orang untuk pelatihan setiap tahunnya, tetapi kemampuan setiap anggota dapat berkembang atau tidak, tergantung kemauan atau motivasi dari individu anggota subdit IV masing-masing. </w:t>
      </w:r>
    </w:p>
    <w:p w14:paraId="50E7770B" w14:textId="77777777" w:rsidR="003972E5" w:rsidRDefault="003972E5" w:rsidP="003972E5">
      <w:pPr>
        <w:spacing w:line="360" w:lineRule="auto"/>
        <w:ind w:left="567" w:firstLine="284"/>
        <w:jc w:val="both"/>
        <w:rPr>
          <w:rFonts w:ascii="Arial" w:hAnsi="Arial" w:cs="Arial"/>
          <w:noProof/>
          <w:sz w:val="24"/>
          <w:szCs w:val="24"/>
        </w:rPr>
      </w:pPr>
      <w:r>
        <w:rPr>
          <w:rFonts w:ascii="Arial" w:hAnsi="Arial" w:cs="Arial"/>
          <w:noProof/>
          <w:sz w:val="24"/>
          <w:szCs w:val="24"/>
        </w:rPr>
        <w:t xml:space="preserve">Anggota subdit IV yang mengumpulkan data dan membuat laporan suatu sasaran individual, dikhawatirkan data tersebut rentan hilang, atau terbawa atau lupa baik karena pindah, pensiun, tidak </w:t>
      </w:r>
      <w:r>
        <w:rPr>
          <w:rFonts w:ascii="Arial" w:hAnsi="Arial" w:cs="Arial"/>
          <w:noProof/>
          <w:sz w:val="24"/>
          <w:szCs w:val="24"/>
        </w:rPr>
        <w:lastRenderedPageBreak/>
        <w:t>memberikan turunan kepada junior. Bahwa dalam pelaporan bahan keterangan awal suatu sasaran individual, paling minimal dibuatkan Laporan Informasi (LI) atau pendataan dengan format yang di improvisasi sendiri atau diarahkan kasubdit atau diarahakan pimpinan yang lain.</w:t>
      </w:r>
    </w:p>
    <w:p w14:paraId="5ACEC865" w14:textId="77777777" w:rsidR="003972E5" w:rsidRDefault="003972E5" w:rsidP="003972E5">
      <w:pPr>
        <w:spacing w:line="360" w:lineRule="auto"/>
        <w:ind w:left="567" w:firstLine="284"/>
        <w:jc w:val="both"/>
        <w:rPr>
          <w:rFonts w:ascii="Arial" w:hAnsi="Arial" w:cs="Arial"/>
          <w:noProof/>
          <w:sz w:val="24"/>
          <w:szCs w:val="24"/>
        </w:rPr>
      </w:pPr>
      <w:r>
        <w:rPr>
          <w:rFonts w:ascii="Arial" w:hAnsi="Arial" w:cs="Arial"/>
          <w:noProof/>
          <w:sz w:val="24"/>
          <w:szCs w:val="24"/>
        </w:rPr>
        <w:t>Dalam pendataan sasaran individual yang diimprovisasi sesuai kebutuhan masing-masing pimpinan selama ini masih manual, offline tersimpan dalam komputer, sehingga saat data tersebut diminta harus mendatangi komputer yang berada di kantor.</w:t>
      </w:r>
    </w:p>
    <w:p w14:paraId="49EABE01" w14:textId="77777777" w:rsidR="003972E5" w:rsidRDefault="003972E5" w:rsidP="003972E5">
      <w:pPr>
        <w:spacing w:line="360" w:lineRule="auto"/>
        <w:ind w:left="567" w:right="11" w:firstLine="284"/>
        <w:jc w:val="both"/>
        <w:rPr>
          <w:rFonts w:ascii="Arial" w:eastAsia="Arial" w:hAnsi="Arial" w:cs="Arial"/>
          <w:noProof/>
          <w:sz w:val="24"/>
          <w:szCs w:val="24"/>
        </w:rPr>
      </w:pPr>
      <w:r>
        <w:rPr>
          <w:rFonts w:ascii="Arial" w:hAnsi="Arial" w:cs="Arial"/>
          <w:b/>
          <w:bCs/>
          <w:noProof/>
          <w:sz w:val="24"/>
          <w:szCs w:val="24"/>
        </w:rPr>
        <w:t xml:space="preserve">Belum Adanya SIstem Tersentral dan Optimal Dalam Data Perorangan Sebagai Tujuan Sasaran STO/MTO. Sehingga Membutuhkan Waktu Yang Lama Dalam Menentukan Rencana Giat </w:t>
      </w:r>
      <w:r>
        <w:rPr>
          <w:rFonts w:ascii="Arial" w:hAnsi="Arial" w:cs="Arial"/>
          <w:noProof/>
          <w:sz w:val="24"/>
          <w:szCs w:val="24"/>
        </w:rPr>
        <w:t xml:space="preserve">oleh karena itu judul aksi perubahan ini adalah </w:t>
      </w:r>
      <w:r w:rsidRPr="00A215E9">
        <w:rPr>
          <w:rFonts w:ascii="Arial" w:hAnsi="Arial" w:cs="Arial"/>
          <w:b/>
          <w:bCs/>
          <w:noProof/>
          <w:sz w:val="24"/>
          <w:szCs w:val="24"/>
        </w:rPr>
        <w:t>Sistem Sentral</w:t>
      </w:r>
      <w:r>
        <w:rPr>
          <w:rFonts w:ascii="Arial" w:hAnsi="Arial" w:cs="Arial"/>
          <w:b/>
          <w:bCs/>
          <w:noProof/>
          <w:sz w:val="24"/>
          <w:szCs w:val="24"/>
        </w:rPr>
        <w:t>isasi Data Perorangan Singkat  (SIDAPAT)</w:t>
      </w:r>
      <w:r>
        <w:rPr>
          <w:rFonts w:ascii="Arial" w:eastAsia="Arial" w:hAnsi="Arial" w:cs="Arial"/>
          <w:b/>
          <w:noProof/>
          <w:sz w:val="24"/>
          <w:szCs w:val="24"/>
        </w:rPr>
        <w:t xml:space="preserve"> </w:t>
      </w:r>
      <w:r w:rsidRPr="003957E5">
        <w:rPr>
          <w:rFonts w:ascii="Arial" w:eastAsia="Arial" w:hAnsi="Arial" w:cs="Arial"/>
          <w:b/>
          <w:noProof/>
          <w:sz w:val="24"/>
          <w:szCs w:val="24"/>
          <w:lang w:val="id-ID"/>
        </w:rPr>
        <w:t>Pada Subdit I</w:t>
      </w:r>
      <w:r>
        <w:rPr>
          <w:rFonts w:ascii="Arial" w:eastAsia="Arial" w:hAnsi="Arial" w:cs="Arial"/>
          <w:b/>
          <w:noProof/>
          <w:sz w:val="24"/>
          <w:szCs w:val="24"/>
        </w:rPr>
        <w:t>V</w:t>
      </w:r>
      <w:r w:rsidRPr="003957E5">
        <w:rPr>
          <w:rFonts w:ascii="Arial" w:eastAsia="Arial" w:hAnsi="Arial" w:cs="Arial"/>
          <w:b/>
          <w:noProof/>
          <w:sz w:val="24"/>
          <w:szCs w:val="24"/>
          <w:lang w:val="id-ID"/>
        </w:rPr>
        <w:t xml:space="preserve"> Direktorat Intelkam Polda N</w:t>
      </w:r>
      <w:r>
        <w:rPr>
          <w:rFonts w:ascii="Arial" w:eastAsia="Arial" w:hAnsi="Arial" w:cs="Arial"/>
          <w:b/>
          <w:noProof/>
          <w:sz w:val="24"/>
          <w:szCs w:val="24"/>
        </w:rPr>
        <w:t>TB</w:t>
      </w:r>
      <w:r>
        <w:rPr>
          <w:rFonts w:ascii="Arial" w:eastAsia="Arial" w:hAnsi="Arial" w:cs="Arial"/>
          <w:noProof/>
          <w:sz w:val="24"/>
          <w:szCs w:val="24"/>
        </w:rPr>
        <w:t>.</w:t>
      </w:r>
    </w:p>
    <w:bookmarkEnd w:id="0"/>
    <w:p w14:paraId="4D881B1B" w14:textId="77777777" w:rsidR="003972E5" w:rsidRDefault="003972E5" w:rsidP="003972E5">
      <w:pPr>
        <w:spacing w:line="360" w:lineRule="auto"/>
        <w:jc w:val="both"/>
        <w:rPr>
          <w:rFonts w:ascii="Arial" w:eastAsia="Arial" w:hAnsi="Arial" w:cs="Arial"/>
          <w:b/>
          <w:noProof/>
          <w:spacing w:val="1"/>
          <w:sz w:val="24"/>
          <w:szCs w:val="24"/>
          <w:lang w:val="id-ID"/>
        </w:rPr>
      </w:pPr>
    </w:p>
    <w:p w14:paraId="7984C67A" w14:textId="77777777" w:rsidR="003972E5" w:rsidRPr="00F60E6C" w:rsidRDefault="003972E5" w:rsidP="003972E5">
      <w:pPr>
        <w:spacing w:line="360" w:lineRule="auto"/>
        <w:ind w:left="567" w:hanging="284"/>
        <w:jc w:val="both"/>
        <w:rPr>
          <w:rFonts w:ascii="Arial" w:eastAsia="Arial" w:hAnsi="Arial" w:cs="Arial"/>
          <w:noProof/>
          <w:sz w:val="24"/>
          <w:szCs w:val="24"/>
          <w:lang w:val="id-ID"/>
        </w:rPr>
      </w:pPr>
      <w:r>
        <w:rPr>
          <w:rFonts w:ascii="Arial" w:eastAsia="Arial" w:hAnsi="Arial" w:cs="Arial"/>
          <w:b/>
          <w:noProof/>
          <w:spacing w:val="1"/>
          <w:sz w:val="24"/>
          <w:szCs w:val="24"/>
        </w:rPr>
        <w:t xml:space="preserve">2) </w:t>
      </w:r>
      <w:r w:rsidRPr="00F60E6C">
        <w:rPr>
          <w:rFonts w:ascii="Arial" w:eastAsia="Arial" w:hAnsi="Arial" w:cs="Arial"/>
          <w:b/>
          <w:noProof/>
          <w:spacing w:val="1"/>
          <w:sz w:val="24"/>
          <w:szCs w:val="24"/>
          <w:lang w:val="id-ID"/>
        </w:rPr>
        <w:t>Tuju</w:t>
      </w:r>
      <w:r w:rsidRPr="00F60E6C">
        <w:rPr>
          <w:rFonts w:ascii="Arial" w:eastAsia="Arial" w:hAnsi="Arial" w:cs="Arial"/>
          <w:b/>
          <w:noProof/>
          <w:spacing w:val="-1"/>
          <w:sz w:val="24"/>
          <w:szCs w:val="24"/>
          <w:lang w:val="id-ID"/>
        </w:rPr>
        <w:t>a</w:t>
      </w:r>
      <w:r w:rsidRPr="00F60E6C">
        <w:rPr>
          <w:rFonts w:ascii="Arial" w:eastAsia="Arial" w:hAnsi="Arial" w:cs="Arial"/>
          <w:b/>
          <w:noProof/>
          <w:sz w:val="24"/>
          <w:szCs w:val="24"/>
          <w:lang w:val="id-ID"/>
        </w:rPr>
        <w:t>n</w:t>
      </w:r>
    </w:p>
    <w:p w14:paraId="75BF3732" w14:textId="77777777" w:rsidR="003972E5" w:rsidRPr="00F60E6C" w:rsidRDefault="003972E5" w:rsidP="003972E5">
      <w:pPr>
        <w:spacing w:line="360" w:lineRule="auto"/>
        <w:ind w:left="709" w:firstLine="284"/>
        <w:jc w:val="both"/>
        <w:rPr>
          <w:rFonts w:ascii="Arial" w:eastAsia="Arial" w:hAnsi="Arial" w:cs="Arial"/>
          <w:noProof/>
          <w:sz w:val="24"/>
          <w:szCs w:val="24"/>
          <w:lang w:val="id-ID"/>
        </w:rPr>
      </w:pPr>
      <w:r w:rsidRPr="00F60E6C">
        <w:rPr>
          <w:rFonts w:ascii="Arial" w:eastAsia="Arial" w:hAnsi="Arial" w:cs="Arial"/>
          <w:noProof/>
          <w:sz w:val="24"/>
          <w:szCs w:val="24"/>
          <w:lang w:val="id-ID"/>
        </w:rPr>
        <w:t>A</w:t>
      </w:r>
      <w:r w:rsidRPr="00F60E6C">
        <w:rPr>
          <w:rFonts w:ascii="Arial" w:eastAsia="Arial" w:hAnsi="Arial" w:cs="Arial"/>
          <w:noProof/>
          <w:spacing w:val="-1"/>
          <w:sz w:val="24"/>
          <w:szCs w:val="24"/>
          <w:lang w:val="id-ID"/>
        </w:rPr>
        <w:t>dap</w:t>
      </w:r>
      <w:r w:rsidRPr="00F60E6C">
        <w:rPr>
          <w:rFonts w:ascii="Arial" w:eastAsia="Arial" w:hAnsi="Arial" w:cs="Arial"/>
          <w:noProof/>
          <w:spacing w:val="2"/>
          <w:sz w:val="24"/>
          <w:szCs w:val="24"/>
          <w:lang w:val="id-ID"/>
        </w:rPr>
        <w:t>u</w:t>
      </w:r>
      <w:r w:rsidRPr="00F60E6C">
        <w:rPr>
          <w:rFonts w:ascii="Arial" w:eastAsia="Arial" w:hAnsi="Arial" w:cs="Arial"/>
          <w:noProof/>
          <w:sz w:val="24"/>
          <w:szCs w:val="24"/>
          <w:lang w:val="id-ID"/>
        </w:rPr>
        <w:t>n</w:t>
      </w:r>
      <w:r w:rsidRPr="00F60E6C">
        <w:rPr>
          <w:rFonts w:ascii="Arial" w:eastAsia="Arial" w:hAnsi="Arial" w:cs="Arial"/>
          <w:noProof/>
          <w:spacing w:val="1"/>
          <w:sz w:val="24"/>
          <w:szCs w:val="24"/>
          <w:lang w:val="id-ID"/>
        </w:rPr>
        <w:t xml:space="preserve"> t</w:t>
      </w:r>
      <w:r w:rsidRPr="00F60E6C">
        <w:rPr>
          <w:rFonts w:ascii="Arial" w:eastAsia="Arial" w:hAnsi="Arial" w:cs="Arial"/>
          <w:noProof/>
          <w:spacing w:val="-1"/>
          <w:sz w:val="24"/>
          <w:szCs w:val="24"/>
          <w:lang w:val="id-ID"/>
        </w:rPr>
        <w:t>u</w:t>
      </w:r>
      <w:r w:rsidRPr="00F60E6C">
        <w:rPr>
          <w:rFonts w:ascii="Arial" w:eastAsia="Arial" w:hAnsi="Arial" w:cs="Arial"/>
          <w:noProof/>
          <w:spacing w:val="2"/>
          <w:sz w:val="24"/>
          <w:szCs w:val="24"/>
          <w:lang w:val="id-ID"/>
        </w:rPr>
        <w:t>j</w:t>
      </w:r>
      <w:r w:rsidRPr="00F60E6C">
        <w:rPr>
          <w:rFonts w:ascii="Arial" w:eastAsia="Arial" w:hAnsi="Arial" w:cs="Arial"/>
          <w:noProof/>
          <w:spacing w:val="-1"/>
          <w:sz w:val="24"/>
          <w:szCs w:val="24"/>
          <w:lang w:val="id-ID"/>
        </w:rPr>
        <w:t>ua</w:t>
      </w:r>
      <w:r w:rsidRPr="00F60E6C">
        <w:rPr>
          <w:rFonts w:ascii="Arial" w:eastAsia="Arial" w:hAnsi="Arial" w:cs="Arial"/>
          <w:noProof/>
          <w:sz w:val="24"/>
          <w:szCs w:val="24"/>
          <w:lang w:val="id-ID"/>
        </w:rPr>
        <w:t>n</w:t>
      </w:r>
      <w:r w:rsidRPr="00F60E6C">
        <w:rPr>
          <w:rFonts w:ascii="Arial" w:eastAsia="Arial" w:hAnsi="Arial" w:cs="Arial"/>
          <w:noProof/>
          <w:spacing w:val="4"/>
          <w:sz w:val="24"/>
          <w:szCs w:val="24"/>
          <w:lang w:val="id-ID"/>
        </w:rPr>
        <w:t xml:space="preserve"> </w:t>
      </w:r>
      <w:r w:rsidRPr="00F60E6C">
        <w:rPr>
          <w:rFonts w:ascii="Arial" w:eastAsia="Arial" w:hAnsi="Arial" w:cs="Arial"/>
          <w:noProof/>
          <w:spacing w:val="-1"/>
          <w:sz w:val="24"/>
          <w:szCs w:val="24"/>
          <w:lang w:val="id-ID"/>
        </w:rPr>
        <w:t>da</w:t>
      </w:r>
      <w:r w:rsidRPr="00F60E6C">
        <w:rPr>
          <w:rFonts w:ascii="Arial" w:eastAsia="Arial" w:hAnsi="Arial" w:cs="Arial"/>
          <w:noProof/>
          <w:sz w:val="24"/>
          <w:szCs w:val="24"/>
          <w:lang w:val="id-ID"/>
        </w:rPr>
        <w:t>ri</w:t>
      </w:r>
      <w:r w:rsidRPr="00F60E6C">
        <w:rPr>
          <w:rFonts w:ascii="Arial" w:eastAsia="Arial" w:hAnsi="Arial" w:cs="Arial"/>
          <w:noProof/>
          <w:spacing w:val="4"/>
          <w:sz w:val="24"/>
          <w:szCs w:val="24"/>
          <w:lang w:val="id-ID"/>
        </w:rPr>
        <w:t xml:space="preserve"> </w:t>
      </w:r>
      <w:r w:rsidRPr="00F60E6C">
        <w:rPr>
          <w:rFonts w:ascii="Arial" w:eastAsia="Arial" w:hAnsi="Arial" w:cs="Arial"/>
          <w:noProof/>
          <w:spacing w:val="-1"/>
          <w:sz w:val="24"/>
          <w:szCs w:val="24"/>
          <w:lang w:val="id-ID"/>
        </w:rPr>
        <w:t>a</w:t>
      </w:r>
      <w:r w:rsidRPr="00F60E6C">
        <w:rPr>
          <w:rFonts w:ascii="Arial" w:eastAsia="Arial" w:hAnsi="Arial" w:cs="Arial"/>
          <w:noProof/>
          <w:sz w:val="24"/>
          <w:szCs w:val="24"/>
          <w:lang w:val="id-ID"/>
        </w:rPr>
        <w:t>ksi</w:t>
      </w:r>
      <w:r w:rsidRPr="00F60E6C">
        <w:rPr>
          <w:rFonts w:ascii="Arial" w:eastAsia="Arial" w:hAnsi="Arial" w:cs="Arial"/>
          <w:noProof/>
          <w:spacing w:val="4"/>
          <w:sz w:val="24"/>
          <w:szCs w:val="24"/>
          <w:lang w:val="id-ID"/>
        </w:rPr>
        <w:t xml:space="preserve"> </w:t>
      </w:r>
      <w:r w:rsidRPr="00F60E6C">
        <w:rPr>
          <w:rFonts w:ascii="Arial" w:eastAsia="Arial" w:hAnsi="Arial" w:cs="Arial"/>
          <w:noProof/>
          <w:spacing w:val="-1"/>
          <w:sz w:val="24"/>
          <w:szCs w:val="24"/>
          <w:lang w:val="id-ID"/>
        </w:rPr>
        <w:t>pe</w:t>
      </w:r>
      <w:r w:rsidRPr="00F60E6C">
        <w:rPr>
          <w:rFonts w:ascii="Arial" w:eastAsia="Arial" w:hAnsi="Arial" w:cs="Arial"/>
          <w:noProof/>
          <w:sz w:val="24"/>
          <w:szCs w:val="24"/>
          <w:lang w:val="id-ID"/>
        </w:rPr>
        <w:t>r</w:t>
      </w:r>
      <w:r w:rsidRPr="00F60E6C">
        <w:rPr>
          <w:rFonts w:ascii="Arial" w:eastAsia="Arial" w:hAnsi="Arial" w:cs="Arial"/>
          <w:noProof/>
          <w:spacing w:val="2"/>
          <w:sz w:val="24"/>
          <w:szCs w:val="24"/>
          <w:lang w:val="id-ID"/>
        </w:rPr>
        <w:t>u</w:t>
      </w:r>
      <w:r w:rsidRPr="00F60E6C">
        <w:rPr>
          <w:rFonts w:ascii="Arial" w:eastAsia="Arial" w:hAnsi="Arial" w:cs="Arial"/>
          <w:noProof/>
          <w:spacing w:val="-1"/>
          <w:sz w:val="24"/>
          <w:szCs w:val="24"/>
          <w:lang w:val="id-ID"/>
        </w:rPr>
        <w:t>ba</w:t>
      </w:r>
      <w:r w:rsidRPr="00F60E6C">
        <w:rPr>
          <w:rFonts w:ascii="Arial" w:eastAsia="Arial" w:hAnsi="Arial" w:cs="Arial"/>
          <w:noProof/>
          <w:spacing w:val="2"/>
          <w:sz w:val="24"/>
          <w:szCs w:val="24"/>
          <w:lang w:val="id-ID"/>
        </w:rPr>
        <w:t>h</w:t>
      </w:r>
      <w:r w:rsidRPr="00F60E6C">
        <w:rPr>
          <w:rFonts w:ascii="Arial" w:eastAsia="Arial" w:hAnsi="Arial" w:cs="Arial"/>
          <w:noProof/>
          <w:spacing w:val="-1"/>
          <w:sz w:val="24"/>
          <w:szCs w:val="24"/>
          <w:lang w:val="id-ID"/>
        </w:rPr>
        <w:t>a</w:t>
      </w:r>
      <w:r w:rsidRPr="00F60E6C">
        <w:rPr>
          <w:rFonts w:ascii="Arial" w:eastAsia="Arial" w:hAnsi="Arial" w:cs="Arial"/>
          <w:noProof/>
          <w:sz w:val="24"/>
          <w:szCs w:val="24"/>
          <w:lang w:val="id-ID"/>
        </w:rPr>
        <w:t>n</w:t>
      </w:r>
      <w:r w:rsidRPr="00F60E6C">
        <w:rPr>
          <w:rFonts w:ascii="Arial" w:eastAsia="Arial" w:hAnsi="Arial" w:cs="Arial"/>
          <w:noProof/>
          <w:spacing w:val="7"/>
          <w:sz w:val="24"/>
          <w:szCs w:val="24"/>
          <w:lang w:val="id-ID"/>
        </w:rPr>
        <w:t xml:space="preserve"> </w:t>
      </w:r>
      <w:r>
        <w:rPr>
          <w:rFonts w:ascii="Arial" w:eastAsia="Arial" w:hAnsi="Arial" w:cs="Arial"/>
          <w:noProof/>
          <w:spacing w:val="7"/>
          <w:sz w:val="24"/>
          <w:szCs w:val="24"/>
        </w:rPr>
        <w:t xml:space="preserve">Sistem Sentralisasi Data Perorangan SIngkat (SIDAPAT) </w:t>
      </w:r>
      <w:r w:rsidRPr="00F60E6C">
        <w:rPr>
          <w:rFonts w:ascii="Arial" w:eastAsia="Arial" w:hAnsi="Arial" w:cs="Arial"/>
          <w:noProof/>
          <w:spacing w:val="7"/>
          <w:sz w:val="24"/>
          <w:szCs w:val="24"/>
        </w:rPr>
        <w:t>pada Subdit IV Dirktorat Intelkam Polda NTB adalah sebagai berikut :</w:t>
      </w:r>
    </w:p>
    <w:p w14:paraId="43B56330" w14:textId="77777777" w:rsidR="003972E5" w:rsidRPr="00F60E6C" w:rsidRDefault="003972E5" w:rsidP="003972E5">
      <w:pPr>
        <w:spacing w:line="360" w:lineRule="auto"/>
        <w:ind w:left="1134" w:hanging="426"/>
        <w:jc w:val="both"/>
        <w:rPr>
          <w:rFonts w:ascii="Arial" w:eastAsia="Arial" w:hAnsi="Arial" w:cs="Arial"/>
          <w:noProof/>
          <w:sz w:val="24"/>
          <w:szCs w:val="24"/>
        </w:rPr>
      </w:pPr>
      <w:r>
        <w:rPr>
          <w:rFonts w:ascii="Arial" w:eastAsia="Arial" w:hAnsi="Arial" w:cs="Arial"/>
          <w:noProof/>
          <w:spacing w:val="-1"/>
          <w:sz w:val="24"/>
          <w:szCs w:val="24"/>
        </w:rPr>
        <w:t>a</w:t>
      </w:r>
      <w:r w:rsidRPr="00F60E6C">
        <w:rPr>
          <w:rFonts w:ascii="Arial" w:eastAsia="Arial" w:hAnsi="Arial" w:cs="Arial"/>
          <w:noProof/>
          <w:sz w:val="24"/>
          <w:szCs w:val="24"/>
          <w:lang w:val="id-ID"/>
        </w:rPr>
        <w:t>)</w:t>
      </w:r>
      <w:r w:rsidRPr="00F60E6C">
        <w:rPr>
          <w:rFonts w:ascii="Arial" w:eastAsia="Arial" w:hAnsi="Arial" w:cs="Arial"/>
          <w:noProof/>
          <w:sz w:val="24"/>
          <w:szCs w:val="24"/>
          <w:lang w:val="id-ID"/>
        </w:rPr>
        <w:tab/>
      </w:r>
      <w:r w:rsidRPr="00F60E6C">
        <w:rPr>
          <w:rFonts w:ascii="Arial" w:eastAsia="Arial" w:hAnsi="Arial" w:cs="Arial"/>
          <w:noProof/>
          <w:spacing w:val="1"/>
          <w:sz w:val="24"/>
          <w:szCs w:val="24"/>
          <w:lang w:val="id-ID"/>
        </w:rPr>
        <w:t>T</w:t>
      </w:r>
      <w:r w:rsidRPr="00F60E6C">
        <w:rPr>
          <w:rFonts w:ascii="Arial" w:eastAsia="Arial" w:hAnsi="Arial" w:cs="Arial"/>
          <w:noProof/>
          <w:spacing w:val="-1"/>
          <w:sz w:val="24"/>
          <w:szCs w:val="24"/>
          <w:lang w:val="id-ID"/>
        </w:rPr>
        <w:t>aha</w:t>
      </w:r>
      <w:r w:rsidRPr="00F60E6C">
        <w:rPr>
          <w:rFonts w:ascii="Arial" w:eastAsia="Arial" w:hAnsi="Arial" w:cs="Arial"/>
          <w:noProof/>
          <w:sz w:val="24"/>
          <w:szCs w:val="24"/>
          <w:lang w:val="id-ID"/>
        </w:rPr>
        <w:t>p</w:t>
      </w:r>
      <w:r w:rsidRPr="00F60E6C">
        <w:rPr>
          <w:rFonts w:ascii="Arial" w:eastAsia="Arial" w:hAnsi="Arial" w:cs="Arial"/>
          <w:noProof/>
          <w:spacing w:val="1"/>
          <w:sz w:val="24"/>
          <w:szCs w:val="24"/>
          <w:lang w:val="id-ID"/>
        </w:rPr>
        <w:t xml:space="preserve"> </w:t>
      </w:r>
      <w:r w:rsidRPr="00F60E6C">
        <w:rPr>
          <w:rFonts w:ascii="Arial" w:eastAsia="Arial" w:hAnsi="Arial" w:cs="Arial"/>
          <w:i/>
          <w:noProof/>
          <w:spacing w:val="-2"/>
          <w:sz w:val="24"/>
          <w:szCs w:val="24"/>
          <w:lang w:val="id-ID"/>
        </w:rPr>
        <w:t>o</w:t>
      </w:r>
      <w:r w:rsidRPr="00F60E6C">
        <w:rPr>
          <w:rFonts w:ascii="Arial" w:eastAsia="Arial" w:hAnsi="Arial" w:cs="Arial"/>
          <w:i/>
          <w:noProof/>
          <w:spacing w:val="1"/>
          <w:sz w:val="24"/>
          <w:szCs w:val="24"/>
          <w:lang w:val="id-ID"/>
        </w:rPr>
        <w:t>f</w:t>
      </w:r>
      <w:r w:rsidRPr="00F60E6C">
        <w:rPr>
          <w:rFonts w:ascii="Arial" w:eastAsia="Arial" w:hAnsi="Arial" w:cs="Arial"/>
          <w:i/>
          <w:noProof/>
          <w:sz w:val="24"/>
          <w:szCs w:val="24"/>
          <w:lang w:val="id-ID"/>
        </w:rPr>
        <w:t>f</w:t>
      </w:r>
      <w:r w:rsidRPr="00F60E6C">
        <w:rPr>
          <w:rFonts w:ascii="Arial" w:eastAsia="Arial" w:hAnsi="Arial" w:cs="Arial"/>
          <w:i/>
          <w:noProof/>
          <w:spacing w:val="3"/>
          <w:sz w:val="24"/>
          <w:szCs w:val="24"/>
          <w:lang w:val="id-ID"/>
        </w:rPr>
        <w:t xml:space="preserve"> </w:t>
      </w:r>
      <w:r w:rsidRPr="00F60E6C">
        <w:rPr>
          <w:rFonts w:ascii="Arial" w:eastAsia="Arial" w:hAnsi="Arial" w:cs="Arial"/>
          <w:i/>
          <w:noProof/>
          <w:sz w:val="24"/>
          <w:szCs w:val="24"/>
          <w:lang w:val="id-ID"/>
        </w:rPr>
        <w:t>c</w:t>
      </w:r>
      <w:r w:rsidRPr="00F60E6C">
        <w:rPr>
          <w:rFonts w:ascii="Arial" w:eastAsia="Arial" w:hAnsi="Arial" w:cs="Arial"/>
          <w:i/>
          <w:noProof/>
          <w:spacing w:val="-1"/>
          <w:sz w:val="24"/>
          <w:szCs w:val="24"/>
          <w:lang w:val="id-ID"/>
        </w:rPr>
        <w:t>a</w:t>
      </w:r>
      <w:r w:rsidRPr="00F60E6C">
        <w:rPr>
          <w:rFonts w:ascii="Arial" w:eastAsia="Arial" w:hAnsi="Arial" w:cs="Arial"/>
          <w:i/>
          <w:noProof/>
          <w:sz w:val="24"/>
          <w:szCs w:val="24"/>
          <w:lang w:val="id-ID"/>
        </w:rPr>
        <w:t>m</w:t>
      </w:r>
      <w:r w:rsidRPr="00F60E6C">
        <w:rPr>
          <w:rFonts w:ascii="Arial" w:eastAsia="Arial" w:hAnsi="Arial" w:cs="Arial"/>
          <w:i/>
          <w:noProof/>
          <w:spacing w:val="-1"/>
          <w:sz w:val="24"/>
          <w:szCs w:val="24"/>
          <w:lang w:val="id-ID"/>
        </w:rPr>
        <w:t>pu</w:t>
      </w:r>
      <w:r w:rsidRPr="00F60E6C">
        <w:rPr>
          <w:rFonts w:ascii="Arial" w:eastAsia="Arial" w:hAnsi="Arial" w:cs="Arial"/>
          <w:i/>
          <w:noProof/>
          <w:sz w:val="24"/>
          <w:szCs w:val="24"/>
          <w:lang w:val="id-ID"/>
        </w:rPr>
        <w:t>s</w:t>
      </w:r>
      <w:r>
        <w:rPr>
          <w:rFonts w:ascii="Arial" w:eastAsia="Arial" w:hAnsi="Arial" w:cs="Arial"/>
          <w:noProof/>
          <w:sz w:val="24"/>
          <w:szCs w:val="24"/>
        </w:rPr>
        <w:t xml:space="preserve"> </w:t>
      </w:r>
      <w:r w:rsidRPr="00F60E6C">
        <w:rPr>
          <w:rFonts w:ascii="Arial" w:eastAsia="Arial" w:hAnsi="Arial" w:cs="Arial"/>
          <w:noProof/>
          <w:sz w:val="24"/>
          <w:szCs w:val="24"/>
        </w:rPr>
        <w:t>:</w:t>
      </w:r>
    </w:p>
    <w:p w14:paraId="20AB032E" w14:textId="77777777" w:rsidR="003972E5" w:rsidRPr="00F60E6C" w:rsidRDefault="003972E5" w:rsidP="003972E5">
      <w:pPr>
        <w:spacing w:line="360" w:lineRule="auto"/>
        <w:ind w:left="1418" w:right="138" w:hanging="283"/>
        <w:jc w:val="both"/>
        <w:rPr>
          <w:rFonts w:ascii="Arial" w:eastAsia="Arial" w:hAnsi="Arial" w:cs="Arial"/>
          <w:noProof/>
          <w:sz w:val="24"/>
          <w:szCs w:val="24"/>
          <w:lang w:val="id-ID"/>
        </w:rPr>
      </w:pPr>
      <w:r>
        <w:rPr>
          <w:rFonts w:ascii="Arial" w:eastAsia="Arial" w:hAnsi="Arial" w:cs="Arial"/>
          <w:noProof/>
          <w:spacing w:val="-1"/>
          <w:sz w:val="24"/>
          <w:szCs w:val="24"/>
        </w:rPr>
        <w:t>i</w:t>
      </w:r>
      <w:r w:rsidRPr="00F60E6C">
        <w:rPr>
          <w:rFonts w:ascii="Arial" w:eastAsia="Arial" w:hAnsi="Arial" w:cs="Arial"/>
          <w:noProof/>
          <w:sz w:val="24"/>
          <w:szCs w:val="24"/>
          <w:lang w:val="id-ID"/>
        </w:rPr>
        <w:t>)</w:t>
      </w:r>
      <w:r w:rsidRPr="00F60E6C">
        <w:rPr>
          <w:rFonts w:ascii="Arial" w:eastAsia="Arial" w:hAnsi="Arial" w:cs="Arial"/>
          <w:noProof/>
          <w:sz w:val="24"/>
          <w:szCs w:val="24"/>
          <w:lang w:val="id-ID"/>
        </w:rPr>
        <w:tab/>
      </w:r>
      <w:r w:rsidRPr="00F60E6C">
        <w:rPr>
          <w:rFonts w:ascii="Arial" w:eastAsia="Arial" w:hAnsi="Arial" w:cs="Arial"/>
          <w:noProof/>
          <w:spacing w:val="2"/>
          <w:sz w:val="24"/>
          <w:szCs w:val="24"/>
        </w:rPr>
        <w:t>Terwujudnya sistem</w:t>
      </w:r>
      <w:r w:rsidRPr="00F60E6C">
        <w:rPr>
          <w:rFonts w:ascii="Arial" w:eastAsia="Arial" w:hAnsi="Arial" w:cs="Arial"/>
          <w:noProof/>
          <w:sz w:val="24"/>
          <w:szCs w:val="24"/>
        </w:rPr>
        <w:t xml:space="preserve"> </w:t>
      </w:r>
      <w:r w:rsidRPr="00F60E6C">
        <w:rPr>
          <w:rFonts w:ascii="Arial" w:eastAsia="Arial" w:hAnsi="Arial" w:cs="Arial"/>
          <w:noProof/>
          <w:sz w:val="24"/>
          <w:szCs w:val="24"/>
          <w:lang w:val="id-ID"/>
        </w:rPr>
        <w:t>y</w:t>
      </w:r>
      <w:r w:rsidRPr="00F60E6C">
        <w:rPr>
          <w:rFonts w:ascii="Arial" w:eastAsia="Arial" w:hAnsi="Arial" w:cs="Arial"/>
          <w:noProof/>
          <w:spacing w:val="-1"/>
          <w:sz w:val="24"/>
          <w:szCs w:val="24"/>
          <w:lang w:val="id-ID"/>
        </w:rPr>
        <w:t>a</w:t>
      </w:r>
      <w:r w:rsidRPr="00F60E6C">
        <w:rPr>
          <w:rFonts w:ascii="Arial" w:eastAsia="Arial" w:hAnsi="Arial" w:cs="Arial"/>
          <w:noProof/>
          <w:spacing w:val="3"/>
          <w:sz w:val="24"/>
          <w:szCs w:val="24"/>
          <w:lang w:val="id-ID"/>
        </w:rPr>
        <w:t>n</w:t>
      </w:r>
      <w:r w:rsidRPr="00F60E6C">
        <w:rPr>
          <w:rFonts w:ascii="Arial" w:eastAsia="Arial" w:hAnsi="Arial" w:cs="Arial"/>
          <w:noProof/>
          <w:sz w:val="24"/>
          <w:szCs w:val="24"/>
          <w:lang w:val="id-ID"/>
        </w:rPr>
        <w:t>g</w:t>
      </w:r>
      <w:r w:rsidRPr="00F60E6C">
        <w:rPr>
          <w:rFonts w:ascii="Arial" w:eastAsia="Arial" w:hAnsi="Arial" w:cs="Arial"/>
          <w:noProof/>
          <w:sz w:val="24"/>
          <w:szCs w:val="24"/>
        </w:rPr>
        <w:t xml:space="preserve"> tersentral data perorangan </w:t>
      </w:r>
      <w:r>
        <w:rPr>
          <w:rFonts w:ascii="Arial" w:eastAsia="Arial" w:hAnsi="Arial" w:cs="Arial"/>
          <w:noProof/>
          <w:sz w:val="24"/>
          <w:szCs w:val="24"/>
        </w:rPr>
        <w:t xml:space="preserve">singkat </w:t>
      </w:r>
      <w:r w:rsidRPr="00F60E6C">
        <w:rPr>
          <w:rFonts w:ascii="Arial" w:eastAsia="Arial" w:hAnsi="Arial" w:cs="Arial"/>
          <w:noProof/>
          <w:sz w:val="24"/>
          <w:szCs w:val="24"/>
        </w:rPr>
        <w:t>yang dapat digunakan sebagai sasaran serta kebutuhan lain organisasi;</w:t>
      </w:r>
    </w:p>
    <w:p w14:paraId="5BA5ADE9" w14:textId="77777777" w:rsidR="003972E5" w:rsidRDefault="003972E5" w:rsidP="003972E5">
      <w:pPr>
        <w:spacing w:line="360" w:lineRule="auto"/>
        <w:ind w:left="1418" w:right="138" w:hanging="283"/>
        <w:jc w:val="both"/>
        <w:rPr>
          <w:rFonts w:ascii="Arial" w:eastAsia="Arial" w:hAnsi="Arial" w:cs="Arial"/>
          <w:noProof/>
          <w:sz w:val="24"/>
          <w:szCs w:val="24"/>
        </w:rPr>
      </w:pPr>
      <w:r>
        <w:rPr>
          <w:rFonts w:ascii="Arial" w:eastAsia="Arial" w:hAnsi="Arial" w:cs="Arial"/>
          <w:noProof/>
          <w:sz w:val="24"/>
          <w:szCs w:val="24"/>
        </w:rPr>
        <w:t>ii</w:t>
      </w:r>
      <w:r w:rsidRPr="00F60E6C">
        <w:rPr>
          <w:rFonts w:ascii="Arial" w:eastAsia="Arial" w:hAnsi="Arial" w:cs="Arial"/>
          <w:noProof/>
          <w:sz w:val="24"/>
          <w:szCs w:val="24"/>
          <w:lang w:val="id-ID"/>
        </w:rPr>
        <w:t>)</w:t>
      </w:r>
      <w:r w:rsidRPr="00F60E6C">
        <w:rPr>
          <w:rFonts w:ascii="Arial" w:eastAsia="Arial" w:hAnsi="Arial" w:cs="Arial"/>
          <w:noProof/>
          <w:sz w:val="24"/>
          <w:szCs w:val="24"/>
          <w:lang w:val="id-ID"/>
        </w:rPr>
        <w:tab/>
      </w:r>
      <w:r w:rsidRPr="00F60E6C">
        <w:rPr>
          <w:rFonts w:ascii="Arial" w:eastAsia="Arial" w:hAnsi="Arial" w:cs="Arial"/>
          <w:noProof/>
          <w:spacing w:val="2"/>
          <w:sz w:val="24"/>
          <w:szCs w:val="24"/>
          <w:lang w:val="id-ID"/>
        </w:rPr>
        <w:t>T</w:t>
      </w:r>
      <w:r w:rsidRPr="00F60E6C">
        <w:rPr>
          <w:rFonts w:ascii="Arial" w:eastAsia="Arial" w:hAnsi="Arial" w:cs="Arial"/>
          <w:noProof/>
          <w:spacing w:val="-1"/>
          <w:sz w:val="24"/>
          <w:szCs w:val="24"/>
          <w:lang w:val="id-ID"/>
        </w:rPr>
        <w:t>e</w:t>
      </w:r>
      <w:r w:rsidRPr="00F60E6C">
        <w:rPr>
          <w:rFonts w:ascii="Arial" w:eastAsia="Arial" w:hAnsi="Arial" w:cs="Arial"/>
          <w:noProof/>
          <w:sz w:val="24"/>
          <w:szCs w:val="24"/>
          <w:lang w:val="id-ID"/>
        </w:rPr>
        <w:t>rs</w:t>
      </w:r>
      <w:r w:rsidRPr="00F60E6C">
        <w:rPr>
          <w:rFonts w:ascii="Arial" w:eastAsia="Arial" w:hAnsi="Arial" w:cs="Arial"/>
          <w:noProof/>
          <w:spacing w:val="-1"/>
          <w:sz w:val="24"/>
          <w:szCs w:val="24"/>
          <w:lang w:val="id-ID"/>
        </w:rPr>
        <w:t>ele</w:t>
      </w:r>
      <w:r w:rsidRPr="00F60E6C">
        <w:rPr>
          <w:rFonts w:ascii="Arial" w:eastAsia="Arial" w:hAnsi="Arial" w:cs="Arial"/>
          <w:noProof/>
          <w:spacing w:val="2"/>
          <w:sz w:val="24"/>
          <w:szCs w:val="24"/>
          <w:lang w:val="id-ID"/>
        </w:rPr>
        <w:t>n</w:t>
      </w:r>
      <w:r w:rsidRPr="00F60E6C">
        <w:rPr>
          <w:rFonts w:ascii="Arial" w:eastAsia="Arial" w:hAnsi="Arial" w:cs="Arial"/>
          <w:noProof/>
          <w:spacing w:val="-1"/>
          <w:sz w:val="24"/>
          <w:szCs w:val="24"/>
          <w:lang w:val="id-ID"/>
        </w:rPr>
        <w:t>g</w:t>
      </w:r>
      <w:r w:rsidRPr="00F60E6C">
        <w:rPr>
          <w:rFonts w:ascii="Arial" w:eastAsia="Arial" w:hAnsi="Arial" w:cs="Arial"/>
          <w:noProof/>
          <w:spacing w:val="2"/>
          <w:sz w:val="24"/>
          <w:szCs w:val="24"/>
          <w:lang w:val="id-ID"/>
        </w:rPr>
        <w:t>g</w:t>
      </w:r>
      <w:r w:rsidRPr="00F60E6C">
        <w:rPr>
          <w:rFonts w:ascii="Arial" w:eastAsia="Arial" w:hAnsi="Arial" w:cs="Arial"/>
          <w:noProof/>
          <w:spacing w:val="-1"/>
          <w:sz w:val="24"/>
          <w:szCs w:val="24"/>
          <w:lang w:val="id-ID"/>
        </w:rPr>
        <w:t>a</w:t>
      </w:r>
      <w:r w:rsidRPr="00F60E6C">
        <w:rPr>
          <w:rFonts w:ascii="Arial" w:eastAsia="Arial" w:hAnsi="Arial" w:cs="Arial"/>
          <w:noProof/>
          <w:sz w:val="24"/>
          <w:szCs w:val="24"/>
          <w:lang w:val="id-ID"/>
        </w:rPr>
        <w:t>r</w:t>
      </w:r>
      <w:r w:rsidRPr="00F60E6C">
        <w:rPr>
          <w:rFonts w:ascii="Arial" w:eastAsia="Arial" w:hAnsi="Arial" w:cs="Arial"/>
          <w:noProof/>
          <w:spacing w:val="-1"/>
          <w:sz w:val="24"/>
          <w:szCs w:val="24"/>
          <w:lang w:val="id-ID"/>
        </w:rPr>
        <w:t>an</w:t>
      </w:r>
      <w:r w:rsidRPr="00F60E6C">
        <w:rPr>
          <w:rFonts w:ascii="Arial" w:eastAsia="Arial" w:hAnsi="Arial" w:cs="Arial"/>
          <w:noProof/>
          <w:spacing w:val="4"/>
          <w:sz w:val="24"/>
          <w:szCs w:val="24"/>
          <w:lang w:val="id-ID"/>
        </w:rPr>
        <w:t>y</w:t>
      </w:r>
      <w:r w:rsidRPr="00F60E6C">
        <w:rPr>
          <w:rFonts w:ascii="Arial" w:eastAsia="Arial" w:hAnsi="Arial" w:cs="Arial"/>
          <w:noProof/>
          <w:sz w:val="24"/>
          <w:szCs w:val="24"/>
          <w:lang w:val="id-ID"/>
        </w:rPr>
        <w:t xml:space="preserve">a </w:t>
      </w:r>
      <w:r w:rsidRPr="00F60E6C">
        <w:rPr>
          <w:rFonts w:ascii="Arial" w:eastAsia="Arial" w:hAnsi="Arial" w:cs="Arial"/>
          <w:noProof/>
          <w:spacing w:val="66"/>
          <w:sz w:val="24"/>
          <w:szCs w:val="24"/>
          <w:lang w:val="id-ID"/>
        </w:rPr>
        <w:t xml:space="preserve"> </w:t>
      </w:r>
      <w:r w:rsidRPr="00F60E6C">
        <w:rPr>
          <w:rFonts w:ascii="Arial" w:eastAsia="Arial" w:hAnsi="Arial" w:cs="Arial"/>
          <w:noProof/>
          <w:spacing w:val="-1"/>
          <w:sz w:val="24"/>
          <w:szCs w:val="24"/>
          <w:lang w:val="id-ID"/>
        </w:rPr>
        <w:t>ad</w:t>
      </w:r>
      <w:r w:rsidRPr="00F60E6C">
        <w:rPr>
          <w:rFonts w:ascii="Arial" w:eastAsia="Arial" w:hAnsi="Arial" w:cs="Arial"/>
          <w:noProof/>
          <w:sz w:val="24"/>
          <w:szCs w:val="24"/>
          <w:lang w:val="id-ID"/>
        </w:rPr>
        <w:t>m</w:t>
      </w:r>
      <w:r w:rsidRPr="00F60E6C">
        <w:rPr>
          <w:rFonts w:ascii="Arial" w:eastAsia="Arial" w:hAnsi="Arial" w:cs="Arial"/>
          <w:noProof/>
          <w:spacing w:val="3"/>
          <w:sz w:val="24"/>
          <w:szCs w:val="24"/>
          <w:lang w:val="id-ID"/>
        </w:rPr>
        <w:t>i</w:t>
      </w:r>
      <w:r w:rsidRPr="00F60E6C">
        <w:rPr>
          <w:rFonts w:ascii="Arial" w:eastAsia="Arial" w:hAnsi="Arial" w:cs="Arial"/>
          <w:noProof/>
          <w:spacing w:val="-1"/>
          <w:sz w:val="24"/>
          <w:szCs w:val="24"/>
          <w:lang w:val="id-ID"/>
        </w:rPr>
        <w:t>ni</w:t>
      </w:r>
      <w:r w:rsidRPr="00F60E6C">
        <w:rPr>
          <w:rFonts w:ascii="Arial" w:eastAsia="Arial" w:hAnsi="Arial" w:cs="Arial"/>
          <w:noProof/>
          <w:sz w:val="24"/>
          <w:szCs w:val="24"/>
          <w:lang w:val="id-ID"/>
        </w:rPr>
        <w:t>s</w:t>
      </w:r>
      <w:r w:rsidRPr="00F60E6C">
        <w:rPr>
          <w:rFonts w:ascii="Arial" w:eastAsia="Arial" w:hAnsi="Arial" w:cs="Arial"/>
          <w:noProof/>
          <w:spacing w:val="1"/>
          <w:sz w:val="24"/>
          <w:szCs w:val="24"/>
          <w:lang w:val="id-ID"/>
        </w:rPr>
        <w:t>t</w:t>
      </w:r>
      <w:r w:rsidRPr="00F60E6C">
        <w:rPr>
          <w:rFonts w:ascii="Arial" w:eastAsia="Arial" w:hAnsi="Arial" w:cs="Arial"/>
          <w:noProof/>
          <w:sz w:val="24"/>
          <w:szCs w:val="24"/>
          <w:lang w:val="id-ID"/>
        </w:rPr>
        <w:t>r</w:t>
      </w:r>
      <w:r w:rsidRPr="00F60E6C">
        <w:rPr>
          <w:rFonts w:ascii="Arial" w:eastAsia="Arial" w:hAnsi="Arial" w:cs="Arial"/>
          <w:noProof/>
          <w:spacing w:val="-1"/>
          <w:sz w:val="24"/>
          <w:szCs w:val="24"/>
          <w:lang w:val="id-ID"/>
        </w:rPr>
        <w:t>a</w:t>
      </w:r>
      <w:r w:rsidRPr="00F60E6C">
        <w:rPr>
          <w:rFonts w:ascii="Arial" w:eastAsia="Arial" w:hAnsi="Arial" w:cs="Arial"/>
          <w:noProof/>
          <w:sz w:val="24"/>
          <w:szCs w:val="24"/>
          <w:lang w:val="id-ID"/>
        </w:rPr>
        <w:t xml:space="preserve">si </w:t>
      </w:r>
      <w:r w:rsidRPr="00F60E6C">
        <w:rPr>
          <w:rFonts w:ascii="Arial" w:eastAsia="Arial" w:hAnsi="Arial" w:cs="Arial"/>
          <w:noProof/>
          <w:spacing w:val="65"/>
          <w:sz w:val="24"/>
          <w:szCs w:val="24"/>
          <w:lang w:val="id-ID"/>
        </w:rPr>
        <w:t xml:space="preserve"> </w:t>
      </w:r>
      <w:r w:rsidRPr="00F60E6C">
        <w:rPr>
          <w:rFonts w:ascii="Arial" w:eastAsia="Arial" w:hAnsi="Arial" w:cs="Arial"/>
          <w:noProof/>
          <w:sz w:val="24"/>
          <w:szCs w:val="24"/>
          <w:lang w:val="id-ID"/>
        </w:rPr>
        <w:t>y</w:t>
      </w:r>
      <w:r w:rsidRPr="00F60E6C">
        <w:rPr>
          <w:rFonts w:ascii="Arial" w:eastAsia="Arial" w:hAnsi="Arial" w:cs="Arial"/>
          <w:noProof/>
          <w:spacing w:val="2"/>
          <w:sz w:val="24"/>
          <w:szCs w:val="24"/>
          <w:lang w:val="id-ID"/>
        </w:rPr>
        <w:t>an</w:t>
      </w:r>
      <w:r w:rsidRPr="00F60E6C">
        <w:rPr>
          <w:rFonts w:ascii="Arial" w:eastAsia="Arial" w:hAnsi="Arial" w:cs="Arial"/>
          <w:noProof/>
          <w:sz w:val="24"/>
          <w:szCs w:val="24"/>
          <w:lang w:val="id-ID"/>
        </w:rPr>
        <w:t xml:space="preserve">g  </w:t>
      </w:r>
      <w:r w:rsidRPr="00F60E6C">
        <w:rPr>
          <w:rFonts w:ascii="Arial" w:eastAsia="Arial" w:hAnsi="Arial" w:cs="Arial"/>
          <w:noProof/>
          <w:spacing w:val="1"/>
          <w:sz w:val="24"/>
          <w:szCs w:val="24"/>
          <w:lang w:val="id-ID"/>
        </w:rPr>
        <w:t xml:space="preserve"> </w:t>
      </w:r>
      <w:r w:rsidRPr="00F60E6C">
        <w:rPr>
          <w:rFonts w:ascii="Arial" w:eastAsia="Arial" w:hAnsi="Arial" w:cs="Arial"/>
          <w:noProof/>
          <w:sz w:val="24"/>
          <w:szCs w:val="24"/>
          <w:lang w:val="id-ID"/>
        </w:rPr>
        <w:t>v</w:t>
      </w:r>
      <w:r w:rsidRPr="00F60E6C">
        <w:rPr>
          <w:rFonts w:ascii="Arial" w:eastAsia="Arial" w:hAnsi="Arial" w:cs="Arial"/>
          <w:noProof/>
          <w:spacing w:val="-1"/>
          <w:sz w:val="24"/>
          <w:szCs w:val="24"/>
          <w:lang w:val="id-ID"/>
        </w:rPr>
        <w:t>ali</w:t>
      </w:r>
      <w:r w:rsidRPr="00F60E6C">
        <w:rPr>
          <w:rFonts w:ascii="Arial" w:eastAsia="Arial" w:hAnsi="Arial" w:cs="Arial"/>
          <w:noProof/>
          <w:sz w:val="24"/>
          <w:szCs w:val="24"/>
          <w:lang w:val="id-ID"/>
        </w:rPr>
        <w:t xml:space="preserve">d   </w:t>
      </w:r>
      <w:r w:rsidRPr="00F60E6C">
        <w:rPr>
          <w:rFonts w:ascii="Arial" w:eastAsia="Arial" w:hAnsi="Arial" w:cs="Arial"/>
          <w:noProof/>
          <w:spacing w:val="2"/>
          <w:sz w:val="24"/>
          <w:szCs w:val="24"/>
          <w:lang w:val="id-ID"/>
        </w:rPr>
        <w:t>d</w:t>
      </w:r>
      <w:r w:rsidRPr="00F60E6C">
        <w:rPr>
          <w:rFonts w:ascii="Arial" w:eastAsia="Arial" w:hAnsi="Arial" w:cs="Arial"/>
          <w:noProof/>
          <w:spacing w:val="-1"/>
          <w:sz w:val="24"/>
          <w:szCs w:val="24"/>
          <w:lang w:val="id-ID"/>
        </w:rPr>
        <w:t>a</w:t>
      </w:r>
      <w:r w:rsidRPr="00F60E6C">
        <w:rPr>
          <w:rFonts w:ascii="Arial" w:eastAsia="Arial" w:hAnsi="Arial" w:cs="Arial"/>
          <w:noProof/>
          <w:sz w:val="24"/>
          <w:szCs w:val="24"/>
          <w:lang w:val="id-ID"/>
        </w:rPr>
        <w:t xml:space="preserve">n </w:t>
      </w:r>
      <w:r w:rsidRPr="00F60E6C">
        <w:rPr>
          <w:rFonts w:ascii="Arial" w:eastAsia="Arial" w:hAnsi="Arial" w:cs="Arial"/>
          <w:noProof/>
          <w:spacing w:val="65"/>
          <w:sz w:val="24"/>
          <w:szCs w:val="24"/>
          <w:lang w:val="id-ID"/>
        </w:rPr>
        <w:t xml:space="preserve"> </w:t>
      </w:r>
      <w:r w:rsidRPr="00F60E6C">
        <w:rPr>
          <w:rFonts w:ascii="Arial" w:eastAsia="Arial" w:hAnsi="Arial" w:cs="Arial"/>
          <w:noProof/>
          <w:spacing w:val="-1"/>
          <w:sz w:val="24"/>
          <w:szCs w:val="24"/>
          <w:lang w:val="id-ID"/>
        </w:rPr>
        <w:t>a</w:t>
      </w:r>
      <w:r w:rsidRPr="00F60E6C">
        <w:rPr>
          <w:rFonts w:ascii="Arial" w:eastAsia="Arial" w:hAnsi="Arial" w:cs="Arial"/>
          <w:noProof/>
          <w:sz w:val="24"/>
          <w:szCs w:val="24"/>
          <w:lang w:val="id-ID"/>
        </w:rPr>
        <w:t>k</w:t>
      </w:r>
      <w:r w:rsidRPr="00F60E6C">
        <w:rPr>
          <w:rFonts w:ascii="Arial" w:eastAsia="Arial" w:hAnsi="Arial" w:cs="Arial"/>
          <w:noProof/>
          <w:spacing w:val="2"/>
          <w:sz w:val="24"/>
          <w:szCs w:val="24"/>
          <w:lang w:val="id-ID"/>
        </w:rPr>
        <w:t>u</w:t>
      </w:r>
      <w:r w:rsidRPr="00F60E6C">
        <w:rPr>
          <w:rFonts w:ascii="Arial" w:eastAsia="Arial" w:hAnsi="Arial" w:cs="Arial"/>
          <w:noProof/>
          <w:spacing w:val="-1"/>
          <w:sz w:val="24"/>
          <w:szCs w:val="24"/>
          <w:lang w:val="id-ID"/>
        </w:rPr>
        <w:t>n</w:t>
      </w:r>
      <w:r w:rsidRPr="00F60E6C">
        <w:rPr>
          <w:rFonts w:ascii="Arial" w:eastAsia="Arial" w:hAnsi="Arial" w:cs="Arial"/>
          <w:noProof/>
          <w:spacing w:val="1"/>
          <w:sz w:val="24"/>
          <w:szCs w:val="24"/>
          <w:lang w:val="id-ID"/>
        </w:rPr>
        <w:t>t</w:t>
      </w:r>
      <w:r w:rsidRPr="00F60E6C">
        <w:rPr>
          <w:rFonts w:ascii="Arial" w:eastAsia="Arial" w:hAnsi="Arial" w:cs="Arial"/>
          <w:noProof/>
          <w:spacing w:val="-1"/>
          <w:sz w:val="24"/>
          <w:szCs w:val="24"/>
          <w:lang w:val="id-ID"/>
        </w:rPr>
        <w:t>ab</w:t>
      </w:r>
      <w:r w:rsidRPr="00F60E6C">
        <w:rPr>
          <w:rFonts w:ascii="Arial" w:eastAsia="Arial" w:hAnsi="Arial" w:cs="Arial"/>
          <w:noProof/>
          <w:spacing w:val="2"/>
          <w:sz w:val="24"/>
          <w:szCs w:val="24"/>
          <w:lang w:val="id-ID"/>
        </w:rPr>
        <w:t>e</w:t>
      </w:r>
      <w:r w:rsidRPr="00F60E6C">
        <w:rPr>
          <w:rFonts w:ascii="Arial" w:eastAsia="Arial" w:hAnsi="Arial" w:cs="Arial"/>
          <w:noProof/>
          <w:sz w:val="24"/>
          <w:szCs w:val="24"/>
          <w:lang w:val="id-ID"/>
        </w:rPr>
        <w:t>l m</w:t>
      </w:r>
      <w:r w:rsidRPr="00F60E6C">
        <w:rPr>
          <w:rFonts w:ascii="Arial" w:eastAsia="Arial" w:hAnsi="Arial" w:cs="Arial"/>
          <w:noProof/>
          <w:spacing w:val="-1"/>
          <w:sz w:val="24"/>
          <w:szCs w:val="24"/>
          <w:lang w:val="id-ID"/>
        </w:rPr>
        <w:t>eng</w:t>
      </w:r>
      <w:r w:rsidRPr="00F60E6C">
        <w:rPr>
          <w:rFonts w:ascii="Arial" w:eastAsia="Arial" w:hAnsi="Arial" w:cs="Arial"/>
          <w:noProof/>
          <w:spacing w:val="2"/>
          <w:sz w:val="24"/>
          <w:szCs w:val="24"/>
          <w:lang w:val="id-ID"/>
        </w:rPr>
        <w:t>e</w:t>
      </w:r>
      <w:r w:rsidRPr="00F60E6C">
        <w:rPr>
          <w:rFonts w:ascii="Arial" w:eastAsia="Arial" w:hAnsi="Arial" w:cs="Arial"/>
          <w:noProof/>
          <w:spacing w:val="-1"/>
          <w:sz w:val="24"/>
          <w:szCs w:val="24"/>
          <w:lang w:val="id-ID"/>
        </w:rPr>
        <w:t>n</w:t>
      </w:r>
      <w:r w:rsidRPr="00F60E6C">
        <w:rPr>
          <w:rFonts w:ascii="Arial" w:eastAsia="Arial" w:hAnsi="Arial" w:cs="Arial"/>
          <w:noProof/>
          <w:spacing w:val="2"/>
          <w:sz w:val="24"/>
          <w:szCs w:val="24"/>
          <w:lang w:val="id-ID"/>
        </w:rPr>
        <w:t>a</w:t>
      </w:r>
      <w:r w:rsidRPr="00F60E6C">
        <w:rPr>
          <w:rFonts w:ascii="Arial" w:eastAsia="Arial" w:hAnsi="Arial" w:cs="Arial"/>
          <w:noProof/>
          <w:sz w:val="24"/>
          <w:szCs w:val="24"/>
          <w:lang w:val="id-ID"/>
        </w:rPr>
        <w:t xml:space="preserve">i </w:t>
      </w:r>
      <w:r w:rsidRPr="00F60E6C">
        <w:rPr>
          <w:rFonts w:ascii="Arial" w:eastAsia="Arial" w:hAnsi="Arial" w:cs="Arial"/>
          <w:noProof/>
          <w:spacing w:val="-1"/>
          <w:sz w:val="24"/>
          <w:szCs w:val="24"/>
          <w:lang w:val="id-ID"/>
        </w:rPr>
        <w:t>da</w:t>
      </w:r>
      <w:r w:rsidRPr="00F60E6C">
        <w:rPr>
          <w:rFonts w:ascii="Arial" w:eastAsia="Arial" w:hAnsi="Arial" w:cs="Arial"/>
          <w:noProof/>
          <w:spacing w:val="1"/>
          <w:sz w:val="24"/>
          <w:szCs w:val="24"/>
          <w:lang w:val="id-ID"/>
        </w:rPr>
        <w:t>t</w:t>
      </w:r>
      <w:r w:rsidRPr="00F60E6C">
        <w:rPr>
          <w:rFonts w:ascii="Arial" w:eastAsia="Arial" w:hAnsi="Arial" w:cs="Arial"/>
          <w:noProof/>
          <w:sz w:val="24"/>
          <w:szCs w:val="24"/>
          <w:lang w:val="id-ID"/>
        </w:rPr>
        <w:t xml:space="preserve">a </w:t>
      </w:r>
      <w:r w:rsidRPr="00F60E6C">
        <w:rPr>
          <w:rFonts w:ascii="Arial" w:eastAsia="Arial" w:hAnsi="Arial" w:cs="Arial"/>
          <w:noProof/>
          <w:sz w:val="24"/>
          <w:szCs w:val="24"/>
        </w:rPr>
        <w:t xml:space="preserve">perorangan </w:t>
      </w:r>
      <w:r>
        <w:rPr>
          <w:rFonts w:ascii="Arial" w:eastAsia="Arial" w:hAnsi="Arial" w:cs="Arial"/>
          <w:noProof/>
          <w:sz w:val="24"/>
          <w:szCs w:val="24"/>
        </w:rPr>
        <w:t>singkat</w:t>
      </w:r>
      <w:r w:rsidRPr="00F60E6C">
        <w:rPr>
          <w:rFonts w:ascii="Arial" w:eastAsia="Arial" w:hAnsi="Arial" w:cs="Arial"/>
          <w:noProof/>
          <w:sz w:val="24"/>
          <w:szCs w:val="24"/>
        </w:rPr>
        <w:t xml:space="preserve"> yang dapat memberikan kemudahan </w:t>
      </w:r>
      <w:r>
        <w:rPr>
          <w:rFonts w:ascii="Arial" w:eastAsia="Arial" w:hAnsi="Arial" w:cs="Arial"/>
          <w:noProof/>
          <w:sz w:val="24"/>
          <w:szCs w:val="24"/>
        </w:rPr>
        <w:t>Kasubdit IV, para kanit</w:t>
      </w:r>
      <w:r w:rsidRPr="00F60E6C">
        <w:rPr>
          <w:rFonts w:ascii="Arial" w:eastAsia="Arial" w:hAnsi="Arial" w:cs="Arial"/>
          <w:noProof/>
          <w:sz w:val="24"/>
          <w:szCs w:val="24"/>
        </w:rPr>
        <w:t xml:space="preserve"> dan </w:t>
      </w:r>
      <w:r>
        <w:rPr>
          <w:rFonts w:ascii="Arial" w:eastAsia="Arial" w:hAnsi="Arial" w:cs="Arial"/>
          <w:noProof/>
          <w:sz w:val="24"/>
          <w:szCs w:val="24"/>
        </w:rPr>
        <w:t xml:space="preserve">para </w:t>
      </w:r>
      <w:r w:rsidRPr="00F60E6C">
        <w:rPr>
          <w:rFonts w:ascii="Arial" w:eastAsia="Arial" w:hAnsi="Arial" w:cs="Arial"/>
          <w:noProof/>
          <w:sz w:val="24"/>
          <w:szCs w:val="24"/>
        </w:rPr>
        <w:t>panit</w:t>
      </w:r>
      <w:r>
        <w:rPr>
          <w:rFonts w:ascii="Arial" w:eastAsia="Arial" w:hAnsi="Arial" w:cs="Arial"/>
          <w:noProof/>
          <w:sz w:val="24"/>
          <w:szCs w:val="24"/>
        </w:rPr>
        <w:t xml:space="preserve"> kedepannya</w:t>
      </w:r>
      <w:r w:rsidRPr="00F60E6C">
        <w:rPr>
          <w:rFonts w:ascii="Arial" w:eastAsia="Arial" w:hAnsi="Arial" w:cs="Arial"/>
          <w:noProof/>
          <w:sz w:val="24"/>
          <w:szCs w:val="24"/>
        </w:rPr>
        <w:t xml:space="preserve"> dalam mengambil langkah saat</w:t>
      </w:r>
      <w:r>
        <w:rPr>
          <w:rFonts w:ascii="Arial" w:eastAsia="Arial" w:hAnsi="Arial" w:cs="Arial"/>
          <w:noProof/>
          <w:sz w:val="24"/>
          <w:szCs w:val="24"/>
        </w:rPr>
        <w:t xml:space="preserve"> akan melaksanakan</w:t>
      </w:r>
      <w:r w:rsidRPr="00F60E6C">
        <w:rPr>
          <w:rFonts w:ascii="Arial" w:eastAsia="Arial" w:hAnsi="Arial" w:cs="Arial"/>
          <w:noProof/>
          <w:sz w:val="24"/>
          <w:szCs w:val="24"/>
        </w:rPr>
        <w:t xml:space="preserve"> giat.</w:t>
      </w:r>
    </w:p>
    <w:p w14:paraId="7E0DB84E" w14:textId="77777777" w:rsidR="003972E5" w:rsidRDefault="003972E5" w:rsidP="003972E5">
      <w:pPr>
        <w:spacing w:line="360" w:lineRule="auto"/>
        <w:ind w:left="1418" w:right="138" w:hanging="283"/>
        <w:jc w:val="both"/>
        <w:rPr>
          <w:rFonts w:ascii="Arial" w:eastAsia="Arial" w:hAnsi="Arial" w:cs="Arial"/>
          <w:noProof/>
          <w:sz w:val="24"/>
          <w:szCs w:val="24"/>
        </w:rPr>
      </w:pPr>
    </w:p>
    <w:p w14:paraId="6F64816B" w14:textId="77777777" w:rsidR="003972E5" w:rsidRDefault="003972E5" w:rsidP="003972E5">
      <w:pPr>
        <w:spacing w:line="360" w:lineRule="auto"/>
        <w:ind w:left="1418" w:right="138" w:hanging="283"/>
        <w:jc w:val="both"/>
        <w:rPr>
          <w:rFonts w:ascii="Arial" w:eastAsia="Arial" w:hAnsi="Arial" w:cs="Arial"/>
          <w:noProof/>
          <w:sz w:val="24"/>
          <w:szCs w:val="24"/>
        </w:rPr>
      </w:pPr>
    </w:p>
    <w:p w14:paraId="7DC5D416" w14:textId="77777777" w:rsidR="003972E5" w:rsidRPr="00F60E6C" w:rsidRDefault="003972E5" w:rsidP="003972E5">
      <w:pPr>
        <w:spacing w:line="360" w:lineRule="auto"/>
        <w:ind w:left="1418" w:right="138" w:hanging="283"/>
        <w:jc w:val="both"/>
        <w:rPr>
          <w:rFonts w:ascii="Arial" w:eastAsia="Arial" w:hAnsi="Arial" w:cs="Arial"/>
          <w:noProof/>
          <w:sz w:val="24"/>
          <w:szCs w:val="24"/>
        </w:rPr>
      </w:pPr>
    </w:p>
    <w:p w14:paraId="296657B0" w14:textId="77777777" w:rsidR="003972E5" w:rsidRPr="00F60E6C" w:rsidRDefault="003972E5" w:rsidP="003972E5">
      <w:pPr>
        <w:spacing w:line="360" w:lineRule="auto"/>
        <w:ind w:left="1134" w:right="138" w:hanging="426"/>
        <w:jc w:val="both"/>
        <w:rPr>
          <w:rFonts w:ascii="Arial" w:eastAsia="Arial" w:hAnsi="Arial" w:cs="Arial"/>
          <w:noProof/>
          <w:sz w:val="24"/>
          <w:szCs w:val="24"/>
        </w:rPr>
      </w:pPr>
      <w:r>
        <w:rPr>
          <w:rFonts w:ascii="Arial" w:eastAsia="Arial" w:hAnsi="Arial" w:cs="Arial"/>
          <w:noProof/>
          <w:sz w:val="24"/>
          <w:szCs w:val="24"/>
        </w:rPr>
        <w:lastRenderedPageBreak/>
        <w:t>b</w:t>
      </w:r>
      <w:r w:rsidRPr="00F60E6C">
        <w:rPr>
          <w:rFonts w:ascii="Arial" w:eastAsia="Arial" w:hAnsi="Arial" w:cs="Arial"/>
          <w:noProof/>
          <w:sz w:val="24"/>
          <w:szCs w:val="24"/>
        </w:rPr>
        <w:t>)</w:t>
      </w:r>
      <w:r w:rsidRPr="00F60E6C">
        <w:rPr>
          <w:rFonts w:ascii="Arial" w:eastAsia="Arial" w:hAnsi="Arial" w:cs="Arial"/>
          <w:noProof/>
          <w:sz w:val="24"/>
          <w:szCs w:val="24"/>
        </w:rPr>
        <w:tab/>
        <w:t>Tahap pasca pelatihan</w:t>
      </w:r>
    </w:p>
    <w:p w14:paraId="563ED2FA" w14:textId="77777777" w:rsidR="003972E5" w:rsidRPr="00F60E6C" w:rsidRDefault="003972E5" w:rsidP="003972E5">
      <w:pPr>
        <w:autoSpaceDE w:val="0"/>
        <w:autoSpaceDN w:val="0"/>
        <w:adjustRightInd w:val="0"/>
        <w:spacing w:line="360" w:lineRule="auto"/>
        <w:ind w:left="1134" w:firstLine="284"/>
        <w:jc w:val="both"/>
        <w:rPr>
          <w:rFonts w:ascii="Arial" w:hAnsi="Arial" w:cs="Arial"/>
          <w:noProof/>
          <w:color w:val="000000"/>
          <w:sz w:val="24"/>
          <w:szCs w:val="24"/>
          <w:lang w:val="id-ID"/>
        </w:rPr>
      </w:pPr>
      <w:r w:rsidRPr="00F60E6C">
        <w:rPr>
          <w:rFonts w:ascii="Arial" w:hAnsi="Arial" w:cs="Arial"/>
          <w:noProof/>
          <w:color w:val="000000"/>
          <w:sz w:val="24"/>
          <w:szCs w:val="24"/>
          <w:lang w:val="id-ID"/>
        </w:rPr>
        <w:t>Tahap pasca pelatihan merupakan tujuan yang ingin dicapai pada jangka</w:t>
      </w:r>
      <w:r w:rsidRPr="00F60E6C">
        <w:rPr>
          <w:rFonts w:ascii="Arial" w:hAnsi="Arial" w:cs="Arial"/>
          <w:noProof/>
          <w:color w:val="000000"/>
          <w:sz w:val="24"/>
          <w:szCs w:val="24"/>
        </w:rPr>
        <w:t xml:space="preserve"> </w:t>
      </w:r>
      <w:r w:rsidRPr="00F60E6C">
        <w:rPr>
          <w:rFonts w:ascii="Arial" w:hAnsi="Arial" w:cs="Arial"/>
          <w:noProof/>
          <w:color w:val="000000"/>
          <w:sz w:val="24"/>
          <w:szCs w:val="24"/>
          <w:lang w:val="id-ID"/>
        </w:rPr>
        <w:t xml:space="preserve">waktu yang panjang yaitu menerapkan </w:t>
      </w:r>
      <w:r>
        <w:rPr>
          <w:rFonts w:ascii="Arial" w:hAnsi="Arial" w:cs="Arial"/>
          <w:noProof/>
          <w:color w:val="000000"/>
          <w:sz w:val="24"/>
          <w:szCs w:val="24"/>
        </w:rPr>
        <w:t>sentralisasi d</w:t>
      </w:r>
      <w:r w:rsidRPr="00F60E6C">
        <w:rPr>
          <w:rFonts w:ascii="Arial" w:hAnsi="Arial" w:cs="Arial"/>
          <w:noProof/>
          <w:color w:val="000000"/>
          <w:sz w:val="24"/>
          <w:szCs w:val="24"/>
          <w:lang w:val="id-ID"/>
        </w:rPr>
        <w:t xml:space="preserve">ata perorangan </w:t>
      </w:r>
      <w:r>
        <w:rPr>
          <w:rFonts w:ascii="Arial" w:hAnsi="Arial" w:cs="Arial"/>
          <w:noProof/>
          <w:color w:val="000000"/>
          <w:sz w:val="24"/>
          <w:szCs w:val="24"/>
        </w:rPr>
        <w:t>singkat dan terselenggaranya sistem secara real time yang dapat diakses 1X24 jam.</w:t>
      </w:r>
    </w:p>
    <w:p w14:paraId="4330AB12" w14:textId="77777777" w:rsidR="003972E5" w:rsidRPr="00F60E6C" w:rsidRDefault="003972E5" w:rsidP="003972E5">
      <w:pPr>
        <w:spacing w:line="360" w:lineRule="auto"/>
        <w:rPr>
          <w:rFonts w:ascii="Arial" w:hAnsi="Arial" w:cs="Arial"/>
          <w:noProof/>
          <w:sz w:val="24"/>
          <w:szCs w:val="24"/>
          <w:lang w:val="id-ID"/>
        </w:rPr>
      </w:pPr>
    </w:p>
    <w:p w14:paraId="3D1F9ABF" w14:textId="77777777" w:rsidR="003972E5" w:rsidRPr="00A7753B" w:rsidRDefault="003972E5" w:rsidP="003972E5">
      <w:pPr>
        <w:spacing w:line="360" w:lineRule="auto"/>
        <w:ind w:left="567" w:hanging="284"/>
        <w:jc w:val="both"/>
        <w:rPr>
          <w:rFonts w:ascii="Arial" w:eastAsia="Arial" w:hAnsi="Arial" w:cs="Arial"/>
          <w:noProof/>
          <w:sz w:val="24"/>
          <w:szCs w:val="24"/>
        </w:rPr>
      </w:pPr>
      <w:r>
        <w:rPr>
          <w:rFonts w:ascii="Arial" w:eastAsia="Arial" w:hAnsi="Arial" w:cs="Arial"/>
          <w:b/>
          <w:noProof/>
          <w:spacing w:val="-1"/>
          <w:sz w:val="24"/>
          <w:szCs w:val="24"/>
        </w:rPr>
        <w:t xml:space="preserve">3) </w:t>
      </w:r>
      <w:r>
        <w:rPr>
          <w:rFonts w:ascii="Arial" w:eastAsia="Arial" w:hAnsi="Arial" w:cs="Arial"/>
          <w:b/>
          <w:noProof/>
          <w:sz w:val="24"/>
          <w:szCs w:val="24"/>
        </w:rPr>
        <w:t>Kemanfaatan Aksi Perubahan</w:t>
      </w:r>
    </w:p>
    <w:p w14:paraId="008056A0" w14:textId="77777777" w:rsidR="003972E5" w:rsidRDefault="003972E5" w:rsidP="003972E5">
      <w:pPr>
        <w:pStyle w:val="ListParagraph"/>
        <w:spacing w:line="360" w:lineRule="auto"/>
        <w:ind w:left="567" w:firstLine="284"/>
        <w:jc w:val="both"/>
        <w:rPr>
          <w:rFonts w:ascii="Arial" w:hAnsi="Arial" w:cs="Arial"/>
          <w:color w:val="000000" w:themeColor="text1"/>
          <w:sz w:val="24"/>
          <w:szCs w:val="24"/>
          <w:lang w:val="id-ID"/>
        </w:rPr>
      </w:pPr>
      <w:r w:rsidRPr="002E0CB8">
        <w:rPr>
          <w:rFonts w:ascii="Arial" w:hAnsi="Arial" w:cs="Arial"/>
          <w:color w:val="000000" w:themeColor="text1"/>
          <w:sz w:val="24"/>
          <w:szCs w:val="24"/>
          <w:lang w:val="id-ID"/>
        </w:rPr>
        <w:t xml:space="preserve">Ada empat fokus dalam RB Tematik, yakni birokrasi untuk pengentasan kemiskinan, peningkatan investasi, digitalisasi administrasi pemerintahan, serta peningkatan penggunaan produk dalam negeri dan pengendalian laju inflasi. </w:t>
      </w:r>
    </w:p>
    <w:p w14:paraId="5687E54E" w14:textId="77777777" w:rsidR="003972E5" w:rsidRDefault="003972E5" w:rsidP="003972E5">
      <w:pPr>
        <w:pStyle w:val="ListParagraph"/>
        <w:spacing w:line="360" w:lineRule="auto"/>
        <w:ind w:left="567" w:firstLine="284"/>
        <w:jc w:val="both"/>
        <w:rPr>
          <w:rFonts w:ascii="Arial" w:hAnsi="Arial" w:cs="Arial"/>
          <w:color w:val="000000" w:themeColor="text1"/>
          <w:sz w:val="24"/>
          <w:szCs w:val="24"/>
          <w:lang w:val="id-ID"/>
        </w:rPr>
      </w:pPr>
      <w:r w:rsidRPr="00006B55">
        <w:rPr>
          <w:rFonts w:ascii="Arial" w:hAnsi="Arial" w:cs="Arial"/>
          <w:color w:val="000000" w:themeColor="text1"/>
          <w:sz w:val="24"/>
          <w:szCs w:val="24"/>
          <w:lang w:val="id-ID"/>
        </w:rPr>
        <w:t>Untuk mengatasi permasalahan dalam organisasi maka dilakukan aksi perubahan. Aksi perubahan merupakan langka-langkah konkret yang dapat melibatkan berbagai strategi seperti restrukturisasi organisasi, pengembangan karyawan, perubahan kebijakan, dan perbaikan proses kerja. Tujuannya adalah untuk menciptakan perubahan positif yang membawa dampak yang signifikan terhadap organisasi.</w:t>
      </w:r>
    </w:p>
    <w:p w14:paraId="3674CF7C" w14:textId="77777777" w:rsidR="003972E5" w:rsidRDefault="003972E5" w:rsidP="003972E5">
      <w:pPr>
        <w:pStyle w:val="ListParagraph"/>
        <w:spacing w:line="360" w:lineRule="auto"/>
        <w:ind w:left="567" w:firstLine="284"/>
        <w:jc w:val="both"/>
        <w:rPr>
          <w:rFonts w:ascii="Arial" w:hAnsi="Arial" w:cs="Arial"/>
          <w:color w:val="000000" w:themeColor="text1"/>
          <w:sz w:val="24"/>
          <w:szCs w:val="24"/>
          <w:lang w:val="id-ID"/>
        </w:rPr>
      </w:pPr>
      <w:r w:rsidRPr="00006B55">
        <w:rPr>
          <w:rFonts w:ascii="Arial" w:hAnsi="Arial" w:cs="Arial"/>
          <w:color w:val="000000" w:themeColor="text1"/>
          <w:sz w:val="24"/>
          <w:szCs w:val="24"/>
          <w:lang w:val="id-ID"/>
        </w:rPr>
        <w:t>Reformasi Birokrasi tematik dapat menjadi kerangka kerja yang digunakan untuk mengidentifikasi permasalahan organisasi dan merancang aksi perubahan yang spesifik dan terukur. Digitalisasi administrasi pemerintahan dapat menjadi salah satu strategi dalam aksi perubahan untuk meningkatkan kinerja birokrasi dan meningkatkan pelayanan publik.</w:t>
      </w:r>
    </w:p>
    <w:p w14:paraId="3A488770" w14:textId="77777777" w:rsidR="003972E5" w:rsidRDefault="003972E5" w:rsidP="003972E5">
      <w:pPr>
        <w:pStyle w:val="ListParagraph"/>
        <w:spacing w:line="360" w:lineRule="auto"/>
        <w:ind w:left="567" w:firstLine="284"/>
        <w:jc w:val="both"/>
        <w:rPr>
          <w:rFonts w:ascii="Arial" w:hAnsi="Arial" w:cs="Arial"/>
          <w:color w:val="000000" w:themeColor="text1"/>
          <w:sz w:val="24"/>
          <w:szCs w:val="24"/>
          <w:lang w:val="id-ID"/>
        </w:rPr>
      </w:pPr>
      <w:r w:rsidRPr="00006B55">
        <w:rPr>
          <w:rFonts w:ascii="Arial" w:hAnsi="Arial" w:cs="Arial"/>
          <w:color w:val="000000" w:themeColor="text1"/>
          <w:sz w:val="24"/>
          <w:szCs w:val="24"/>
          <w:lang w:val="id-ID"/>
        </w:rPr>
        <w:t xml:space="preserve">Dengan menerapkan digitalisasi administrasi pemerintahan, proses administrasi dapat disederhanakan, waktu yang diperlukan untuk menyelesaikan tugas administratif dapat dikurangi, dan pelayanan publik dapat ditingkatkan. Ini akan membantu menciptakan birokrasi yang lebih responsif, transparan, dan mampu memberikan pelayanan yang berkualitas kepada masyarakat. </w:t>
      </w:r>
    </w:p>
    <w:p w14:paraId="0B80A0CB" w14:textId="77777777" w:rsidR="003972E5" w:rsidRDefault="003972E5" w:rsidP="003972E5">
      <w:pPr>
        <w:pStyle w:val="ListParagraph"/>
        <w:spacing w:line="360" w:lineRule="auto"/>
        <w:ind w:left="567" w:firstLine="284"/>
        <w:jc w:val="both"/>
        <w:rPr>
          <w:rFonts w:ascii="Arial" w:hAnsi="Arial" w:cs="Arial"/>
          <w:color w:val="000000" w:themeColor="text1"/>
          <w:sz w:val="24"/>
          <w:szCs w:val="24"/>
          <w:lang w:val="id-ID"/>
        </w:rPr>
      </w:pPr>
      <w:r w:rsidRPr="002E0CB8">
        <w:rPr>
          <w:rFonts w:ascii="Arial" w:hAnsi="Arial" w:cs="Arial"/>
          <w:color w:val="000000" w:themeColor="text1"/>
          <w:sz w:val="24"/>
          <w:szCs w:val="24"/>
          <w:lang w:val="id-ID"/>
        </w:rPr>
        <w:t xml:space="preserve">Terkait dengan digitalisasi administrasi pemerintahan, aksi perubahan yang dirancang yaitu pengembangan teknologi informasi </w:t>
      </w:r>
      <w:r w:rsidRPr="002E0CB8">
        <w:rPr>
          <w:rFonts w:ascii="Arial" w:hAnsi="Arial" w:cs="Arial"/>
          <w:color w:val="000000" w:themeColor="text1"/>
          <w:sz w:val="24"/>
          <w:szCs w:val="24"/>
          <w:lang w:val="id-ID"/>
        </w:rPr>
        <w:lastRenderedPageBreak/>
        <w:t>komunikasi dengan mendesain sebuah sistem informasi yang diharapkan dapat membantu dalam pelaksanaan tugas sehari-hari, bermanfaat bagi internal organisasi maupun organisasi eksternal yang menjadi mitra kerja.</w:t>
      </w:r>
    </w:p>
    <w:p w14:paraId="60A53BB3" w14:textId="77777777" w:rsidR="003972E5" w:rsidRPr="00006B55" w:rsidRDefault="003972E5" w:rsidP="003972E5">
      <w:pPr>
        <w:pStyle w:val="ListParagraph"/>
        <w:spacing w:line="360" w:lineRule="auto"/>
        <w:ind w:left="567" w:firstLine="284"/>
        <w:jc w:val="both"/>
        <w:rPr>
          <w:rFonts w:ascii="Arial" w:hAnsi="Arial" w:cs="Arial"/>
          <w:color w:val="000000" w:themeColor="text1"/>
          <w:sz w:val="24"/>
          <w:szCs w:val="24"/>
          <w:lang w:val="id-ID"/>
        </w:rPr>
      </w:pPr>
      <w:r>
        <w:rPr>
          <w:rFonts w:ascii="Arial" w:hAnsi="Arial" w:cs="Arial"/>
          <w:noProof/>
          <w:sz w:val="24"/>
          <w:szCs w:val="24"/>
        </w:rPr>
        <w:t>Adapun manfaat dari aksi perubahan yang dilakukan adalah sebagai berikut :</w:t>
      </w:r>
    </w:p>
    <w:p w14:paraId="3DF02575" w14:textId="77777777" w:rsidR="003972E5" w:rsidRDefault="003972E5" w:rsidP="003972E5">
      <w:pPr>
        <w:spacing w:line="360" w:lineRule="auto"/>
        <w:ind w:left="851" w:hanging="284"/>
        <w:jc w:val="both"/>
        <w:rPr>
          <w:rFonts w:ascii="Arial" w:hAnsi="Arial" w:cs="Arial"/>
          <w:noProof/>
          <w:sz w:val="24"/>
          <w:szCs w:val="24"/>
        </w:rPr>
      </w:pPr>
      <w:r>
        <w:rPr>
          <w:rFonts w:ascii="Arial" w:hAnsi="Arial" w:cs="Arial"/>
          <w:noProof/>
          <w:sz w:val="24"/>
          <w:szCs w:val="24"/>
        </w:rPr>
        <w:t>a) Dapat digunakan sebagai acuan dalam menentukan giat baik rutin maupun khusus.</w:t>
      </w:r>
    </w:p>
    <w:p w14:paraId="40D9D4C4" w14:textId="77777777" w:rsidR="003972E5" w:rsidRDefault="003972E5" w:rsidP="003972E5">
      <w:pPr>
        <w:spacing w:line="360" w:lineRule="auto"/>
        <w:ind w:left="851" w:hanging="284"/>
        <w:jc w:val="both"/>
        <w:rPr>
          <w:rFonts w:ascii="Arial" w:hAnsi="Arial" w:cs="Arial"/>
          <w:noProof/>
          <w:sz w:val="24"/>
          <w:szCs w:val="24"/>
        </w:rPr>
      </w:pPr>
      <w:r>
        <w:rPr>
          <w:rFonts w:ascii="Arial" w:hAnsi="Arial" w:cs="Arial"/>
          <w:noProof/>
          <w:sz w:val="24"/>
          <w:szCs w:val="24"/>
        </w:rPr>
        <w:t xml:space="preserve">b) Memudahkan personil dalam penyimpanan data yang bersifat </w:t>
      </w:r>
      <w:r w:rsidRPr="00AE6DF0">
        <w:rPr>
          <w:rFonts w:ascii="Arial" w:hAnsi="Arial" w:cs="Arial"/>
          <w:i/>
          <w:iCs/>
          <w:noProof/>
          <w:sz w:val="24"/>
          <w:szCs w:val="24"/>
        </w:rPr>
        <w:t>Logbook</w:t>
      </w:r>
      <w:r>
        <w:rPr>
          <w:rFonts w:ascii="Arial" w:hAnsi="Arial" w:cs="Arial"/>
          <w:i/>
          <w:iCs/>
          <w:noProof/>
          <w:sz w:val="24"/>
          <w:szCs w:val="24"/>
        </w:rPr>
        <w:t xml:space="preserve">, </w:t>
      </w:r>
      <w:r>
        <w:rPr>
          <w:rFonts w:ascii="Arial" w:hAnsi="Arial" w:cs="Arial"/>
          <w:noProof/>
          <w:sz w:val="24"/>
          <w:szCs w:val="24"/>
        </w:rPr>
        <w:t>sehingga dapat dipakai dalam waktu jangka panjang.</w:t>
      </w:r>
    </w:p>
    <w:p w14:paraId="7FC4462E" w14:textId="77777777" w:rsidR="003972E5" w:rsidRDefault="003972E5" w:rsidP="003972E5">
      <w:pPr>
        <w:spacing w:line="360" w:lineRule="auto"/>
        <w:ind w:left="851" w:hanging="284"/>
        <w:jc w:val="both"/>
        <w:rPr>
          <w:rFonts w:ascii="Arial" w:hAnsi="Arial" w:cs="Arial"/>
          <w:noProof/>
          <w:sz w:val="24"/>
          <w:szCs w:val="24"/>
        </w:rPr>
      </w:pPr>
      <w:r>
        <w:rPr>
          <w:rFonts w:ascii="Arial" w:hAnsi="Arial" w:cs="Arial"/>
          <w:noProof/>
          <w:sz w:val="24"/>
          <w:szCs w:val="24"/>
        </w:rPr>
        <w:t>c) Menciptakan tertib administrasi yang efektif, efisien dan akuntabel.</w:t>
      </w:r>
    </w:p>
    <w:p w14:paraId="27C550E4" w14:textId="77777777" w:rsidR="003972E5" w:rsidRDefault="003972E5" w:rsidP="003972E5">
      <w:pPr>
        <w:spacing w:line="360" w:lineRule="auto"/>
        <w:ind w:left="851" w:hanging="284"/>
        <w:jc w:val="both"/>
        <w:rPr>
          <w:rFonts w:ascii="Arial" w:hAnsi="Arial" w:cs="Arial"/>
          <w:noProof/>
          <w:sz w:val="24"/>
          <w:szCs w:val="24"/>
        </w:rPr>
      </w:pPr>
      <w:r>
        <w:rPr>
          <w:rFonts w:ascii="Arial" w:hAnsi="Arial" w:cs="Arial"/>
          <w:noProof/>
          <w:sz w:val="24"/>
          <w:szCs w:val="24"/>
        </w:rPr>
        <w:t>d) Mempercepat pengambilan data yang dibutuhkan oleh pimpinan</w:t>
      </w:r>
    </w:p>
    <w:p w14:paraId="57BD102C" w14:textId="77777777" w:rsidR="003972E5" w:rsidRPr="00B633B8" w:rsidRDefault="003972E5" w:rsidP="003972E5">
      <w:pPr>
        <w:spacing w:line="360" w:lineRule="auto"/>
        <w:ind w:left="851" w:hanging="284"/>
        <w:jc w:val="both"/>
        <w:rPr>
          <w:rFonts w:ascii="Arial" w:hAnsi="Arial" w:cs="Arial"/>
          <w:noProof/>
          <w:sz w:val="24"/>
          <w:szCs w:val="24"/>
        </w:rPr>
      </w:pPr>
      <w:r>
        <w:rPr>
          <w:rFonts w:ascii="Arial" w:hAnsi="Arial" w:cs="Arial"/>
          <w:noProof/>
          <w:sz w:val="24"/>
          <w:szCs w:val="24"/>
        </w:rPr>
        <w:t xml:space="preserve">e) </w:t>
      </w:r>
      <w:r w:rsidRPr="0014269D">
        <w:rPr>
          <w:rFonts w:ascii="Arial" w:eastAsia="Arial" w:hAnsi="Arial" w:cs="Arial"/>
          <w:noProof/>
          <w:sz w:val="24"/>
          <w:szCs w:val="24"/>
          <w:lang w:val="id-ID"/>
        </w:rPr>
        <w:t>M</w:t>
      </w:r>
      <w:r w:rsidRPr="0014269D">
        <w:rPr>
          <w:rFonts w:ascii="Arial" w:eastAsia="Arial" w:hAnsi="Arial" w:cs="Arial"/>
          <w:noProof/>
          <w:spacing w:val="-1"/>
          <w:sz w:val="24"/>
          <w:szCs w:val="24"/>
          <w:lang w:val="id-ID"/>
        </w:rPr>
        <w:t>e</w:t>
      </w:r>
      <w:r w:rsidRPr="0014269D">
        <w:rPr>
          <w:rFonts w:ascii="Arial" w:eastAsia="Arial" w:hAnsi="Arial" w:cs="Arial"/>
          <w:noProof/>
          <w:sz w:val="24"/>
          <w:szCs w:val="24"/>
          <w:lang w:val="id-ID"/>
        </w:rPr>
        <w:t>m</w:t>
      </w:r>
      <w:r w:rsidRPr="0014269D">
        <w:rPr>
          <w:rFonts w:ascii="Arial" w:eastAsia="Arial" w:hAnsi="Arial" w:cs="Arial"/>
          <w:noProof/>
          <w:spacing w:val="-1"/>
          <w:sz w:val="24"/>
          <w:szCs w:val="24"/>
          <w:lang w:val="id-ID"/>
        </w:rPr>
        <w:t>be</w:t>
      </w:r>
      <w:r w:rsidRPr="0014269D">
        <w:rPr>
          <w:rFonts w:ascii="Arial" w:eastAsia="Arial" w:hAnsi="Arial" w:cs="Arial"/>
          <w:noProof/>
          <w:sz w:val="24"/>
          <w:szCs w:val="24"/>
          <w:lang w:val="id-ID"/>
        </w:rPr>
        <w:t>r</w:t>
      </w:r>
      <w:r w:rsidRPr="0014269D">
        <w:rPr>
          <w:rFonts w:ascii="Arial" w:eastAsia="Arial" w:hAnsi="Arial" w:cs="Arial"/>
          <w:noProof/>
          <w:spacing w:val="-1"/>
          <w:sz w:val="24"/>
          <w:szCs w:val="24"/>
          <w:lang w:val="id-ID"/>
        </w:rPr>
        <w:t>i</w:t>
      </w:r>
      <w:r w:rsidRPr="0014269D">
        <w:rPr>
          <w:rFonts w:ascii="Arial" w:eastAsia="Arial" w:hAnsi="Arial" w:cs="Arial"/>
          <w:noProof/>
          <w:spacing w:val="4"/>
          <w:sz w:val="24"/>
          <w:szCs w:val="24"/>
          <w:lang w:val="id-ID"/>
        </w:rPr>
        <w:t>k</w:t>
      </w: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n k</w:t>
      </w:r>
      <w:r w:rsidRPr="0014269D">
        <w:rPr>
          <w:rFonts w:ascii="Arial" w:eastAsia="Arial" w:hAnsi="Arial" w:cs="Arial"/>
          <w:noProof/>
          <w:spacing w:val="-1"/>
          <w:sz w:val="24"/>
          <w:szCs w:val="24"/>
          <w:lang w:val="id-ID"/>
        </w:rPr>
        <w:t>e</w:t>
      </w:r>
      <w:r w:rsidRPr="0014269D">
        <w:rPr>
          <w:rFonts w:ascii="Arial" w:eastAsia="Arial" w:hAnsi="Arial" w:cs="Arial"/>
          <w:noProof/>
          <w:spacing w:val="4"/>
          <w:sz w:val="24"/>
          <w:szCs w:val="24"/>
          <w:lang w:val="id-ID"/>
        </w:rPr>
        <w:t>m</w:t>
      </w:r>
      <w:r w:rsidRPr="0014269D">
        <w:rPr>
          <w:rFonts w:ascii="Arial" w:eastAsia="Arial" w:hAnsi="Arial" w:cs="Arial"/>
          <w:noProof/>
          <w:spacing w:val="-1"/>
          <w:sz w:val="24"/>
          <w:szCs w:val="24"/>
          <w:lang w:val="id-ID"/>
        </w:rPr>
        <w:t>ud</w:t>
      </w:r>
      <w:r w:rsidRPr="0014269D">
        <w:rPr>
          <w:rFonts w:ascii="Arial" w:eastAsia="Arial" w:hAnsi="Arial" w:cs="Arial"/>
          <w:noProof/>
          <w:spacing w:val="2"/>
          <w:sz w:val="24"/>
          <w:szCs w:val="24"/>
          <w:lang w:val="id-ID"/>
        </w:rPr>
        <w:t>a</w:t>
      </w:r>
      <w:r w:rsidRPr="0014269D">
        <w:rPr>
          <w:rFonts w:ascii="Arial" w:eastAsia="Arial" w:hAnsi="Arial" w:cs="Arial"/>
          <w:noProof/>
          <w:spacing w:val="-1"/>
          <w:sz w:val="24"/>
          <w:szCs w:val="24"/>
          <w:lang w:val="id-ID"/>
        </w:rPr>
        <w:t>h</w:t>
      </w:r>
      <w:r w:rsidRPr="0014269D">
        <w:rPr>
          <w:rFonts w:ascii="Arial" w:eastAsia="Arial" w:hAnsi="Arial" w:cs="Arial"/>
          <w:noProof/>
          <w:spacing w:val="2"/>
          <w:sz w:val="24"/>
          <w:szCs w:val="24"/>
          <w:lang w:val="id-ID"/>
        </w:rPr>
        <w:t>a</w:t>
      </w:r>
      <w:r w:rsidRPr="0014269D">
        <w:rPr>
          <w:rFonts w:ascii="Arial" w:eastAsia="Arial" w:hAnsi="Arial" w:cs="Arial"/>
          <w:noProof/>
          <w:sz w:val="24"/>
          <w:szCs w:val="24"/>
          <w:lang w:val="id-ID"/>
        </w:rPr>
        <w:t>n</w:t>
      </w:r>
      <w:r w:rsidRPr="0014269D">
        <w:rPr>
          <w:rFonts w:ascii="Arial" w:eastAsia="Arial" w:hAnsi="Arial" w:cs="Arial"/>
          <w:noProof/>
          <w:spacing w:val="3"/>
          <w:sz w:val="24"/>
          <w:szCs w:val="24"/>
          <w:lang w:val="id-ID"/>
        </w:rPr>
        <w:t xml:space="preserve"> </w:t>
      </w:r>
      <w:r w:rsidRPr="0014269D">
        <w:rPr>
          <w:rFonts w:ascii="Arial" w:eastAsia="Arial" w:hAnsi="Arial" w:cs="Arial"/>
          <w:noProof/>
          <w:spacing w:val="-1"/>
          <w:sz w:val="24"/>
          <w:szCs w:val="24"/>
          <w:lang w:val="id-ID"/>
        </w:rPr>
        <w:t>d</w:t>
      </w:r>
      <w:r w:rsidRPr="0014269D">
        <w:rPr>
          <w:rFonts w:ascii="Arial" w:eastAsia="Arial" w:hAnsi="Arial" w:cs="Arial"/>
          <w:noProof/>
          <w:spacing w:val="2"/>
          <w:sz w:val="24"/>
          <w:szCs w:val="24"/>
          <w:lang w:val="id-ID"/>
        </w:rPr>
        <w:t>a</w:t>
      </w:r>
      <w:r w:rsidRPr="0014269D">
        <w:rPr>
          <w:rFonts w:ascii="Arial" w:eastAsia="Arial" w:hAnsi="Arial" w:cs="Arial"/>
          <w:noProof/>
          <w:sz w:val="24"/>
          <w:szCs w:val="24"/>
          <w:lang w:val="id-ID"/>
        </w:rPr>
        <w:t xml:space="preserve">n </w:t>
      </w:r>
      <w:r w:rsidRPr="0014269D">
        <w:rPr>
          <w:rFonts w:ascii="Arial" w:eastAsia="Arial" w:hAnsi="Arial" w:cs="Arial"/>
          <w:noProof/>
          <w:spacing w:val="-1"/>
          <w:sz w:val="24"/>
          <w:szCs w:val="24"/>
          <w:lang w:val="id-ID"/>
        </w:rPr>
        <w:t>pe</w:t>
      </w:r>
      <w:r w:rsidRPr="0014269D">
        <w:rPr>
          <w:rFonts w:ascii="Arial" w:eastAsia="Arial" w:hAnsi="Arial" w:cs="Arial"/>
          <w:noProof/>
          <w:sz w:val="24"/>
          <w:szCs w:val="24"/>
          <w:lang w:val="id-ID"/>
        </w:rPr>
        <w:t>rc</w:t>
      </w:r>
      <w:r w:rsidRPr="0014269D">
        <w:rPr>
          <w:rFonts w:ascii="Arial" w:eastAsia="Arial" w:hAnsi="Arial" w:cs="Arial"/>
          <w:noProof/>
          <w:spacing w:val="2"/>
          <w:sz w:val="24"/>
          <w:szCs w:val="24"/>
          <w:lang w:val="id-ID"/>
        </w:rPr>
        <w:t>e</w:t>
      </w:r>
      <w:r w:rsidRPr="0014269D">
        <w:rPr>
          <w:rFonts w:ascii="Arial" w:eastAsia="Arial" w:hAnsi="Arial" w:cs="Arial"/>
          <w:noProof/>
          <w:spacing w:val="-1"/>
          <w:sz w:val="24"/>
          <w:szCs w:val="24"/>
          <w:lang w:val="id-ID"/>
        </w:rPr>
        <w:t>pa</w:t>
      </w:r>
      <w:r w:rsidRPr="0014269D">
        <w:rPr>
          <w:rFonts w:ascii="Arial" w:eastAsia="Arial" w:hAnsi="Arial" w:cs="Arial"/>
          <w:noProof/>
          <w:spacing w:val="1"/>
          <w:sz w:val="24"/>
          <w:szCs w:val="24"/>
          <w:lang w:val="id-ID"/>
        </w:rPr>
        <w:t>t</w:t>
      </w: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n</w:t>
      </w:r>
      <w:r>
        <w:rPr>
          <w:rFonts w:ascii="Arial" w:eastAsia="Arial" w:hAnsi="Arial" w:cs="Arial"/>
          <w:noProof/>
          <w:sz w:val="24"/>
          <w:szCs w:val="24"/>
        </w:rPr>
        <w:t xml:space="preserve"> </w:t>
      </w:r>
      <w:r>
        <w:rPr>
          <w:rFonts w:ascii="Arial" w:eastAsia="Arial" w:hAnsi="Arial" w:cs="Arial"/>
          <w:noProof/>
          <w:spacing w:val="2"/>
          <w:sz w:val="24"/>
          <w:szCs w:val="24"/>
        </w:rPr>
        <w:t>terhadap data yang dibutuhkan untuk disajikan baik antar satker, pimpinan yang lebih tinggi maupun antar institusi dalam rangka kejasama mencapai sesuatu.</w:t>
      </w:r>
    </w:p>
    <w:p w14:paraId="0B223D8E" w14:textId="77777777" w:rsidR="003972E5" w:rsidRDefault="003972E5" w:rsidP="003972E5">
      <w:pPr>
        <w:spacing w:line="360" w:lineRule="auto"/>
        <w:ind w:left="1873" w:right="134" w:firstLine="448"/>
        <w:jc w:val="both"/>
        <w:rPr>
          <w:rFonts w:ascii="Arial" w:eastAsia="Arial" w:hAnsi="Arial" w:cs="Arial"/>
          <w:noProof/>
          <w:sz w:val="24"/>
          <w:szCs w:val="24"/>
        </w:rPr>
      </w:pPr>
    </w:p>
    <w:p w14:paraId="3BA034B2" w14:textId="77777777" w:rsidR="003972E5" w:rsidRDefault="003972E5" w:rsidP="003972E5">
      <w:pPr>
        <w:spacing w:line="360" w:lineRule="auto"/>
        <w:ind w:right="-1"/>
        <w:rPr>
          <w:rFonts w:ascii="Arial" w:eastAsia="Arial" w:hAnsi="Arial" w:cs="Arial"/>
          <w:b/>
          <w:noProof/>
          <w:spacing w:val="-1"/>
          <w:sz w:val="24"/>
          <w:szCs w:val="24"/>
        </w:rPr>
      </w:pPr>
      <w:r>
        <w:rPr>
          <w:rFonts w:ascii="Arial" w:eastAsia="Arial" w:hAnsi="Arial" w:cs="Arial"/>
          <w:b/>
          <w:noProof/>
          <w:spacing w:val="-1"/>
          <w:sz w:val="24"/>
          <w:szCs w:val="24"/>
        </w:rPr>
        <w:t>b</w:t>
      </w:r>
      <w:r w:rsidRPr="0014269D">
        <w:rPr>
          <w:rFonts w:ascii="Arial" w:eastAsia="Arial" w:hAnsi="Arial" w:cs="Arial"/>
          <w:b/>
          <w:noProof/>
          <w:sz w:val="24"/>
          <w:szCs w:val="24"/>
          <w:lang w:val="id-ID"/>
        </w:rPr>
        <w:t>.</w:t>
      </w:r>
      <w:r>
        <w:rPr>
          <w:rFonts w:ascii="Arial" w:eastAsia="Arial" w:hAnsi="Arial" w:cs="Arial"/>
          <w:b/>
          <w:noProof/>
          <w:sz w:val="24"/>
          <w:szCs w:val="24"/>
        </w:rPr>
        <w:t xml:space="preserve"> </w:t>
      </w:r>
      <w:r w:rsidRPr="0014269D">
        <w:rPr>
          <w:rFonts w:ascii="Arial" w:eastAsia="Arial" w:hAnsi="Arial" w:cs="Arial"/>
          <w:b/>
          <w:noProof/>
          <w:spacing w:val="1"/>
          <w:sz w:val="24"/>
          <w:szCs w:val="24"/>
          <w:lang w:val="id-ID"/>
        </w:rPr>
        <w:t>Ino</w:t>
      </w:r>
      <w:r w:rsidRPr="0014269D">
        <w:rPr>
          <w:rFonts w:ascii="Arial" w:eastAsia="Arial" w:hAnsi="Arial" w:cs="Arial"/>
          <w:b/>
          <w:noProof/>
          <w:spacing w:val="-1"/>
          <w:sz w:val="24"/>
          <w:szCs w:val="24"/>
          <w:lang w:val="id-ID"/>
        </w:rPr>
        <w:t>vas</w:t>
      </w:r>
      <w:r w:rsidRPr="0014269D">
        <w:rPr>
          <w:rFonts w:ascii="Arial" w:eastAsia="Arial" w:hAnsi="Arial" w:cs="Arial"/>
          <w:b/>
          <w:noProof/>
          <w:sz w:val="24"/>
          <w:szCs w:val="24"/>
          <w:lang w:val="id-ID"/>
        </w:rPr>
        <w:t>i</w:t>
      </w:r>
      <w:r w:rsidRPr="0014269D">
        <w:rPr>
          <w:rFonts w:ascii="Arial" w:eastAsia="Arial" w:hAnsi="Arial" w:cs="Arial"/>
          <w:b/>
          <w:noProof/>
          <w:spacing w:val="2"/>
          <w:sz w:val="24"/>
          <w:szCs w:val="24"/>
          <w:lang w:val="id-ID"/>
        </w:rPr>
        <w:t xml:space="preserve"> </w:t>
      </w:r>
      <w:r w:rsidRPr="0014269D">
        <w:rPr>
          <w:rFonts w:ascii="Arial" w:eastAsia="Arial" w:hAnsi="Arial" w:cs="Arial"/>
          <w:b/>
          <w:noProof/>
          <w:spacing w:val="1"/>
          <w:sz w:val="24"/>
          <w:szCs w:val="24"/>
          <w:lang w:val="id-ID"/>
        </w:rPr>
        <w:t>d</w:t>
      </w:r>
      <w:r w:rsidRPr="0014269D">
        <w:rPr>
          <w:rFonts w:ascii="Arial" w:eastAsia="Arial" w:hAnsi="Arial" w:cs="Arial"/>
          <w:b/>
          <w:noProof/>
          <w:spacing w:val="-1"/>
          <w:sz w:val="24"/>
          <w:szCs w:val="24"/>
          <w:lang w:val="id-ID"/>
        </w:rPr>
        <w:t>a</w:t>
      </w:r>
      <w:r w:rsidRPr="0014269D">
        <w:rPr>
          <w:rFonts w:ascii="Arial" w:eastAsia="Arial" w:hAnsi="Arial" w:cs="Arial"/>
          <w:b/>
          <w:noProof/>
          <w:sz w:val="24"/>
          <w:szCs w:val="24"/>
          <w:lang w:val="id-ID"/>
        </w:rPr>
        <w:t>n</w:t>
      </w:r>
      <w:r w:rsidRPr="0014269D">
        <w:rPr>
          <w:rFonts w:ascii="Arial" w:eastAsia="Arial" w:hAnsi="Arial" w:cs="Arial"/>
          <w:b/>
          <w:noProof/>
          <w:spacing w:val="-1"/>
          <w:sz w:val="24"/>
          <w:szCs w:val="24"/>
          <w:lang w:val="id-ID"/>
        </w:rPr>
        <w:t xml:space="preserve"> </w:t>
      </w:r>
      <w:r w:rsidRPr="0014269D">
        <w:rPr>
          <w:rFonts w:ascii="Arial" w:eastAsia="Arial" w:hAnsi="Arial" w:cs="Arial"/>
          <w:b/>
          <w:noProof/>
          <w:spacing w:val="1"/>
          <w:sz w:val="24"/>
          <w:szCs w:val="24"/>
          <w:lang w:val="id-ID"/>
        </w:rPr>
        <w:t>Ou</w:t>
      </w:r>
      <w:r w:rsidRPr="0014269D">
        <w:rPr>
          <w:rFonts w:ascii="Arial" w:eastAsia="Arial" w:hAnsi="Arial" w:cs="Arial"/>
          <w:b/>
          <w:noProof/>
          <w:sz w:val="24"/>
          <w:szCs w:val="24"/>
          <w:lang w:val="id-ID"/>
        </w:rPr>
        <w:t>t</w:t>
      </w:r>
      <w:r w:rsidRPr="0014269D">
        <w:rPr>
          <w:rFonts w:ascii="Arial" w:eastAsia="Arial" w:hAnsi="Arial" w:cs="Arial"/>
          <w:b/>
          <w:noProof/>
          <w:spacing w:val="-3"/>
          <w:sz w:val="24"/>
          <w:szCs w:val="24"/>
          <w:lang w:val="id-ID"/>
        </w:rPr>
        <w:t>p</w:t>
      </w:r>
      <w:r w:rsidRPr="0014269D">
        <w:rPr>
          <w:rFonts w:ascii="Arial" w:eastAsia="Arial" w:hAnsi="Arial" w:cs="Arial"/>
          <w:b/>
          <w:noProof/>
          <w:spacing w:val="1"/>
          <w:sz w:val="24"/>
          <w:szCs w:val="24"/>
          <w:lang w:val="id-ID"/>
        </w:rPr>
        <w:t>u</w:t>
      </w:r>
      <w:r w:rsidRPr="0014269D">
        <w:rPr>
          <w:rFonts w:ascii="Arial" w:eastAsia="Arial" w:hAnsi="Arial" w:cs="Arial"/>
          <w:b/>
          <w:noProof/>
          <w:sz w:val="24"/>
          <w:szCs w:val="24"/>
          <w:lang w:val="id-ID"/>
        </w:rPr>
        <w:t>t</w:t>
      </w:r>
      <w:r>
        <w:rPr>
          <w:rFonts w:ascii="Arial" w:eastAsia="Arial" w:hAnsi="Arial" w:cs="Arial"/>
          <w:b/>
          <w:noProof/>
          <w:spacing w:val="1"/>
          <w:sz w:val="24"/>
          <w:szCs w:val="24"/>
        </w:rPr>
        <w:t xml:space="preserve"> </w:t>
      </w:r>
      <w:r w:rsidRPr="0014269D">
        <w:rPr>
          <w:rFonts w:ascii="Arial" w:eastAsia="Arial" w:hAnsi="Arial" w:cs="Arial"/>
          <w:b/>
          <w:noProof/>
          <w:spacing w:val="-1"/>
          <w:sz w:val="24"/>
          <w:szCs w:val="24"/>
          <w:lang w:val="id-ID"/>
        </w:rPr>
        <w:t>Aks</w:t>
      </w:r>
      <w:r>
        <w:rPr>
          <w:rFonts w:ascii="Arial" w:eastAsia="Arial" w:hAnsi="Arial" w:cs="Arial"/>
          <w:b/>
          <w:noProof/>
          <w:spacing w:val="-1"/>
          <w:sz w:val="24"/>
          <w:szCs w:val="24"/>
        </w:rPr>
        <w:t>i Perubahan</w:t>
      </w:r>
    </w:p>
    <w:p w14:paraId="0C126EC7" w14:textId="77777777" w:rsidR="003972E5" w:rsidRPr="00095D68" w:rsidRDefault="003972E5" w:rsidP="003972E5">
      <w:pPr>
        <w:spacing w:line="360" w:lineRule="auto"/>
        <w:ind w:left="567" w:right="-1" w:hanging="284"/>
        <w:jc w:val="both"/>
        <w:rPr>
          <w:rFonts w:ascii="Arial" w:eastAsia="Arial" w:hAnsi="Arial" w:cs="Arial"/>
          <w:b/>
          <w:noProof/>
          <w:spacing w:val="-1"/>
          <w:sz w:val="24"/>
          <w:szCs w:val="24"/>
        </w:rPr>
      </w:pPr>
      <w:r>
        <w:rPr>
          <w:rFonts w:ascii="Arial" w:eastAsia="Arial" w:hAnsi="Arial" w:cs="Arial"/>
          <w:bCs/>
          <w:noProof/>
          <w:spacing w:val="-1"/>
          <w:sz w:val="24"/>
          <w:szCs w:val="24"/>
        </w:rPr>
        <w:t xml:space="preserve">i.  </w:t>
      </w:r>
      <w:r w:rsidRPr="0014269D">
        <w:rPr>
          <w:rFonts w:ascii="Arial" w:eastAsia="Arial" w:hAnsi="Arial" w:cs="Arial"/>
          <w:noProof/>
          <w:spacing w:val="1"/>
          <w:sz w:val="24"/>
          <w:szCs w:val="24"/>
          <w:lang w:val="id-ID"/>
        </w:rPr>
        <w:t>I</w:t>
      </w:r>
      <w:r w:rsidRPr="0014269D">
        <w:rPr>
          <w:rFonts w:ascii="Arial" w:eastAsia="Arial" w:hAnsi="Arial" w:cs="Arial"/>
          <w:noProof/>
          <w:spacing w:val="-1"/>
          <w:sz w:val="24"/>
          <w:szCs w:val="24"/>
          <w:lang w:val="id-ID"/>
        </w:rPr>
        <w:t>no</w:t>
      </w:r>
      <w:r w:rsidRPr="0014269D">
        <w:rPr>
          <w:rFonts w:ascii="Arial" w:eastAsia="Arial" w:hAnsi="Arial" w:cs="Arial"/>
          <w:noProof/>
          <w:sz w:val="24"/>
          <w:szCs w:val="24"/>
          <w:lang w:val="id-ID"/>
        </w:rPr>
        <w:t>v</w:t>
      </w: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si</w:t>
      </w:r>
      <w:r w:rsidRPr="0014269D">
        <w:rPr>
          <w:rFonts w:ascii="Arial" w:eastAsia="Arial" w:hAnsi="Arial" w:cs="Arial"/>
          <w:noProof/>
          <w:spacing w:val="1"/>
          <w:sz w:val="24"/>
          <w:szCs w:val="24"/>
          <w:lang w:val="id-ID"/>
        </w:rPr>
        <w:t xml:space="preserve"> </w:t>
      </w: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k</w:t>
      </w:r>
      <w:r w:rsidRPr="0014269D">
        <w:rPr>
          <w:rFonts w:ascii="Arial" w:eastAsia="Arial" w:hAnsi="Arial" w:cs="Arial"/>
          <w:noProof/>
          <w:spacing w:val="4"/>
          <w:sz w:val="24"/>
          <w:szCs w:val="24"/>
          <w:lang w:val="id-ID"/>
        </w:rPr>
        <w:t>s</w:t>
      </w:r>
      <w:r w:rsidRPr="0014269D">
        <w:rPr>
          <w:rFonts w:ascii="Arial" w:eastAsia="Arial" w:hAnsi="Arial" w:cs="Arial"/>
          <w:noProof/>
          <w:sz w:val="24"/>
          <w:szCs w:val="24"/>
          <w:lang w:val="id-ID"/>
        </w:rPr>
        <w:t>i</w:t>
      </w:r>
      <w:r w:rsidRPr="0014269D">
        <w:rPr>
          <w:rFonts w:ascii="Arial" w:eastAsia="Arial" w:hAnsi="Arial" w:cs="Arial"/>
          <w:noProof/>
          <w:spacing w:val="1"/>
          <w:sz w:val="24"/>
          <w:szCs w:val="24"/>
          <w:lang w:val="id-ID"/>
        </w:rPr>
        <w:t xml:space="preserve"> </w:t>
      </w:r>
      <w:r w:rsidRPr="0014269D">
        <w:rPr>
          <w:rFonts w:ascii="Arial" w:eastAsia="Arial" w:hAnsi="Arial" w:cs="Arial"/>
          <w:noProof/>
          <w:spacing w:val="-1"/>
          <w:sz w:val="24"/>
          <w:szCs w:val="24"/>
          <w:lang w:val="id-ID"/>
        </w:rPr>
        <w:t>pe</w:t>
      </w:r>
      <w:r w:rsidRPr="0014269D">
        <w:rPr>
          <w:rFonts w:ascii="Arial" w:eastAsia="Arial" w:hAnsi="Arial" w:cs="Arial"/>
          <w:noProof/>
          <w:spacing w:val="4"/>
          <w:sz w:val="24"/>
          <w:szCs w:val="24"/>
          <w:lang w:val="id-ID"/>
        </w:rPr>
        <w:t>r</w:t>
      </w:r>
      <w:r w:rsidRPr="0014269D">
        <w:rPr>
          <w:rFonts w:ascii="Arial" w:eastAsia="Arial" w:hAnsi="Arial" w:cs="Arial"/>
          <w:noProof/>
          <w:spacing w:val="-1"/>
          <w:sz w:val="24"/>
          <w:szCs w:val="24"/>
          <w:lang w:val="id-ID"/>
        </w:rPr>
        <w:t>ub</w:t>
      </w:r>
      <w:r w:rsidRPr="0014269D">
        <w:rPr>
          <w:rFonts w:ascii="Arial" w:eastAsia="Arial" w:hAnsi="Arial" w:cs="Arial"/>
          <w:noProof/>
          <w:spacing w:val="2"/>
          <w:sz w:val="24"/>
          <w:szCs w:val="24"/>
          <w:lang w:val="id-ID"/>
        </w:rPr>
        <w:t>a</w:t>
      </w:r>
      <w:r w:rsidRPr="0014269D">
        <w:rPr>
          <w:rFonts w:ascii="Arial" w:eastAsia="Arial" w:hAnsi="Arial" w:cs="Arial"/>
          <w:noProof/>
          <w:spacing w:val="-1"/>
          <w:sz w:val="24"/>
          <w:szCs w:val="24"/>
          <w:lang w:val="id-ID"/>
        </w:rPr>
        <w:t>h</w:t>
      </w:r>
      <w:r w:rsidRPr="0014269D">
        <w:rPr>
          <w:rFonts w:ascii="Arial" w:eastAsia="Arial" w:hAnsi="Arial" w:cs="Arial"/>
          <w:noProof/>
          <w:spacing w:val="2"/>
          <w:sz w:val="24"/>
          <w:szCs w:val="24"/>
          <w:lang w:val="id-ID"/>
        </w:rPr>
        <w:t>a</w:t>
      </w:r>
      <w:r w:rsidRPr="0014269D">
        <w:rPr>
          <w:rFonts w:ascii="Arial" w:eastAsia="Arial" w:hAnsi="Arial" w:cs="Arial"/>
          <w:noProof/>
          <w:sz w:val="24"/>
          <w:szCs w:val="24"/>
          <w:lang w:val="id-ID"/>
        </w:rPr>
        <w:t>n</w:t>
      </w:r>
      <w:r w:rsidRPr="0014269D">
        <w:rPr>
          <w:rFonts w:ascii="Arial" w:eastAsia="Arial" w:hAnsi="Arial" w:cs="Arial"/>
          <w:noProof/>
          <w:spacing w:val="4"/>
          <w:sz w:val="24"/>
          <w:szCs w:val="24"/>
          <w:lang w:val="id-ID"/>
        </w:rPr>
        <w:t xml:space="preserve"> </w:t>
      </w:r>
      <w:r>
        <w:rPr>
          <w:rFonts w:ascii="Arial" w:eastAsia="Arial" w:hAnsi="Arial" w:cs="Arial"/>
          <w:noProof/>
          <w:sz w:val="24"/>
          <w:szCs w:val="24"/>
        </w:rPr>
        <w:t xml:space="preserve">yaitu </w:t>
      </w:r>
      <w:r w:rsidRPr="00561C9B">
        <w:rPr>
          <w:rFonts w:ascii="Arial" w:hAnsi="Arial" w:cs="Arial"/>
          <w:noProof/>
          <w:sz w:val="24"/>
          <w:szCs w:val="24"/>
        </w:rPr>
        <w:t>Sistem Sentral</w:t>
      </w:r>
      <w:r>
        <w:rPr>
          <w:rFonts w:ascii="Arial" w:hAnsi="Arial" w:cs="Arial"/>
          <w:noProof/>
          <w:sz w:val="24"/>
          <w:szCs w:val="24"/>
        </w:rPr>
        <w:t xml:space="preserve">isasi </w:t>
      </w:r>
      <w:r w:rsidRPr="00561C9B">
        <w:rPr>
          <w:rFonts w:ascii="Arial" w:eastAsia="Arial" w:hAnsi="Arial" w:cs="Arial"/>
          <w:noProof/>
          <w:sz w:val="24"/>
          <w:szCs w:val="24"/>
          <w:lang w:val="id-ID"/>
        </w:rPr>
        <w:t>Data Perorangan</w:t>
      </w:r>
      <w:r>
        <w:rPr>
          <w:rFonts w:ascii="Arial" w:eastAsia="Arial" w:hAnsi="Arial" w:cs="Arial"/>
          <w:noProof/>
          <w:sz w:val="24"/>
          <w:szCs w:val="24"/>
        </w:rPr>
        <w:t xml:space="preserve"> Singkat (SIDAPAT) </w:t>
      </w:r>
      <w:r w:rsidRPr="00561C9B">
        <w:rPr>
          <w:rFonts w:ascii="Arial" w:eastAsia="Arial" w:hAnsi="Arial" w:cs="Arial"/>
          <w:noProof/>
          <w:sz w:val="24"/>
          <w:szCs w:val="24"/>
          <w:lang w:val="id-ID"/>
        </w:rPr>
        <w:t>Pada Subdit I</w:t>
      </w:r>
      <w:r w:rsidRPr="00561C9B">
        <w:rPr>
          <w:rFonts w:ascii="Arial" w:eastAsia="Arial" w:hAnsi="Arial" w:cs="Arial"/>
          <w:noProof/>
          <w:sz w:val="24"/>
          <w:szCs w:val="24"/>
        </w:rPr>
        <w:t>V</w:t>
      </w:r>
      <w:r w:rsidRPr="00561C9B">
        <w:rPr>
          <w:rFonts w:ascii="Arial" w:eastAsia="Arial" w:hAnsi="Arial" w:cs="Arial"/>
          <w:noProof/>
          <w:sz w:val="24"/>
          <w:szCs w:val="24"/>
          <w:lang w:val="id-ID"/>
        </w:rPr>
        <w:t xml:space="preserve"> Direktorat Intelkam Polda N</w:t>
      </w:r>
      <w:r w:rsidRPr="00561C9B">
        <w:rPr>
          <w:rFonts w:ascii="Arial" w:eastAsia="Arial" w:hAnsi="Arial" w:cs="Arial"/>
          <w:noProof/>
          <w:sz w:val="24"/>
          <w:szCs w:val="24"/>
        </w:rPr>
        <w:t>TB.</w:t>
      </w:r>
      <w:r>
        <w:rPr>
          <w:rFonts w:ascii="Arial" w:eastAsia="Arial" w:hAnsi="Arial" w:cs="Arial"/>
          <w:noProof/>
          <w:sz w:val="24"/>
          <w:szCs w:val="24"/>
        </w:rPr>
        <w:t xml:space="preserve"> </w:t>
      </w:r>
    </w:p>
    <w:p w14:paraId="3A30812A" w14:textId="77777777" w:rsidR="003972E5" w:rsidRDefault="003972E5" w:rsidP="003972E5">
      <w:pPr>
        <w:spacing w:line="360" w:lineRule="auto"/>
        <w:ind w:left="567" w:hanging="284"/>
        <w:jc w:val="both"/>
        <w:rPr>
          <w:rFonts w:ascii="Arial" w:eastAsia="Arial" w:hAnsi="Arial" w:cs="Arial"/>
          <w:noProof/>
          <w:sz w:val="24"/>
          <w:szCs w:val="24"/>
        </w:rPr>
      </w:pPr>
      <w:r w:rsidRPr="00CA3B48">
        <w:rPr>
          <w:rFonts w:ascii="Arial" w:eastAsia="Arial" w:hAnsi="Arial" w:cs="Arial"/>
          <w:bCs/>
          <w:noProof/>
          <w:spacing w:val="1"/>
          <w:sz w:val="24"/>
          <w:szCs w:val="24"/>
        </w:rPr>
        <w:t>ii. Output dari aksi perubahan tersebut adalah</w:t>
      </w:r>
      <w:r>
        <w:rPr>
          <w:rFonts w:ascii="Arial" w:eastAsia="Arial" w:hAnsi="Arial" w:cs="Arial"/>
          <w:b/>
          <w:noProof/>
          <w:spacing w:val="1"/>
          <w:sz w:val="24"/>
          <w:szCs w:val="24"/>
        </w:rPr>
        <w:t xml:space="preserve"> </w:t>
      </w:r>
      <w:r>
        <w:rPr>
          <w:rFonts w:ascii="Arial" w:eastAsia="Arial" w:hAnsi="Arial" w:cs="Arial"/>
          <w:noProof/>
          <w:spacing w:val="1"/>
          <w:sz w:val="24"/>
          <w:szCs w:val="24"/>
        </w:rPr>
        <w:t>t</w:t>
      </w:r>
      <w:r w:rsidRPr="0014269D">
        <w:rPr>
          <w:rFonts w:ascii="Arial" w:eastAsia="Arial" w:hAnsi="Arial" w:cs="Arial"/>
          <w:noProof/>
          <w:spacing w:val="-1"/>
          <w:sz w:val="24"/>
          <w:szCs w:val="24"/>
          <w:lang w:val="id-ID"/>
        </w:rPr>
        <w:t>e</w:t>
      </w:r>
      <w:r w:rsidRPr="0014269D">
        <w:rPr>
          <w:rFonts w:ascii="Arial" w:eastAsia="Arial" w:hAnsi="Arial" w:cs="Arial"/>
          <w:noProof/>
          <w:sz w:val="24"/>
          <w:szCs w:val="24"/>
          <w:lang w:val="id-ID"/>
        </w:rPr>
        <w:t>r</w:t>
      </w:r>
      <w:r w:rsidRPr="0014269D">
        <w:rPr>
          <w:rFonts w:ascii="Arial" w:eastAsia="Arial" w:hAnsi="Arial" w:cs="Arial"/>
          <w:noProof/>
          <w:spacing w:val="-1"/>
          <w:sz w:val="24"/>
          <w:szCs w:val="24"/>
          <w:lang w:val="id-ID"/>
        </w:rPr>
        <w:t>wuj</w:t>
      </w:r>
      <w:r w:rsidRPr="0014269D">
        <w:rPr>
          <w:rFonts w:ascii="Arial" w:eastAsia="Arial" w:hAnsi="Arial" w:cs="Arial"/>
          <w:noProof/>
          <w:spacing w:val="2"/>
          <w:sz w:val="24"/>
          <w:szCs w:val="24"/>
          <w:lang w:val="id-ID"/>
        </w:rPr>
        <w:t>u</w:t>
      </w:r>
      <w:r w:rsidRPr="0014269D">
        <w:rPr>
          <w:rFonts w:ascii="Arial" w:eastAsia="Arial" w:hAnsi="Arial" w:cs="Arial"/>
          <w:noProof/>
          <w:spacing w:val="-1"/>
          <w:sz w:val="24"/>
          <w:szCs w:val="24"/>
          <w:lang w:val="id-ID"/>
        </w:rPr>
        <w:t>dn</w:t>
      </w:r>
      <w:r w:rsidRPr="0014269D">
        <w:rPr>
          <w:rFonts w:ascii="Arial" w:eastAsia="Arial" w:hAnsi="Arial" w:cs="Arial"/>
          <w:noProof/>
          <w:spacing w:val="4"/>
          <w:sz w:val="24"/>
          <w:szCs w:val="24"/>
          <w:lang w:val="id-ID"/>
        </w:rPr>
        <w:t>y</w:t>
      </w:r>
      <w:r w:rsidRPr="0014269D">
        <w:rPr>
          <w:rFonts w:ascii="Arial" w:eastAsia="Arial" w:hAnsi="Arial" w:cs="Arial"/>
          <w:noProof/>
          <w:sz w:val="24"/>
          <w:szCs w:val="24"/>
          <w:lang w:val="id-ID"/>
        </w:rPr>
        <w:t>a</w:t>
      </w:r>
      <w:r>
        <w:rPr>
          <w:rFonts w:ascii="Arial" w:eastAsia="Arial" w:hAnsi="Arial" w:cs="Arial"/>
          <w:noProof/>
          <w:sz w:val="24"/>
          <w:szCs w:val="24"/>
        </w:rPr>
        <w:t xml:space="preserve"> sistem </w:t>
      </w:r>
      <w:r w:rsidRPr="00F60E6C">
        <w:rPr>
          <w:rFonts w:ascii="Arial" w:eastAsia="Arial" w:hAnsi="Arial" w:cs="Arial"/>
          <w:noProof/>
          <w:sz w:val="24"/>
          <w:szCs w:val="24"/>
          <w:lang w:val="id-ID"/>
        </w:rPr>
        <w:t>y</w:t>
      </w:r>
      <w:r w:rsidRPr="00F60E6C">
        <w:rPr>
          <w:rFonts w:ascii="Arial" w:eastAsia="Arial" w:hAnsi="Arial" w:cs="Arial"/>
          <w:noProof/>
          <w:spacing w:val="-1"/>
          <w:sz w:val="24"/>
          <w:szCs w:val="24"/>
          <w:lang w:val="id-ID"/>
        </w:rPr>
        <w:t>a</w:t>
      </w:r>
      <w:r w:rsidRPr="00F60E6C">
        <w:rPr>
          <w:rFonts w:ascii="Arial" w:eastAsia="Arial" w:hAnsi="Arial" w:cs="Arial"/>
          <w:noProof/>
          <w:spacing w:val="3"/>
          <w:sz w:val="24"/>
          <w:szCs w:val="24"/>
          <w:lang w:val="id-ID"/>
        </w:rPr>
        <w:t>n</w:t>
      </w:r>
      <w:r w:rsidRPr="00F60E6C">
        <w:rPr>
          <w:rFonts w:ascii="Arial" w:eastAsia="Arial" w:hAnsi="Arial" w:cs="Arial"/>
          <w:noProof/>
          <w:sz w:val="24"/>
          <w:szCs w:val="24"/>
          <w:lang w:val="id-ID"/>
        </w:rPr>
        <w:t>g</w:t>
      </w:r>
      <w:r w:rsidRPr="00F60E6C">
        <w:rPr>
          <w:rFonts w:ascii="Arial" w:eastAsia="Arial" w:hAnsi="Arial" w:cs="Arial"/>
          <w:noProof/>
          <w:sz w:val="24"/>
          <w:szCs w:val="24"/>
        </w:rPr>
        <w:t xml:space="preserve"> tersentral</w:t>
      </w:r>
      <w:r>
        <w:rPr>
          <w:rFonts w:ascii="Arial" w:eastAsia="Arial" w:hAnsi="Arial" w:cs="Arial"/>
          <w:noProof/>
          <w:sz w:val="24"/>
          <w:szCs w:val="24"/>
        </w:rPr>
        <w:t xml:space="preserve"> </w:t>
      </w:r>
      <w:r w:rsidRPr="00F60E6C">
        <w:rPr>
          <w:rFonts w:ascii="Arial" w:eastAsia="Arial" w:hAnsi="Arial" w:cs="Arial"/>
          <w:noProof/>
          <w:sz w:val="24"/>
          <w:szCs w:val="24"/>
        </w:rPr>
        <w:t xml:space="preserve">mengenai data </w:t>
      </w:r>
      <w:r>
        <w:rPr>
          <w:rFonts w:ascii="Arial" w:eastAsia="Arial" w:hAnsi="Arial" w:cs="Arial"/>
          <w:noProof/>
          <w:sz w:val="24"/>
          <w:szCs w:val="24"/>
        </w:rPr>
        <w:t xml:space="preserve">singkat </w:t>
      </w:r>
      <w:r w:rsidRPr="00F60E6C">
        <w:rPr>
          <w:rFonts w:ascii="Arial" w:eastAsia="Arial" w:hAnsi="Arial" w:cs="Arial"/>
          <w:noProof/>
          <w:sz w:val="24"/>
          <w:szCs w:val="24"/>
        </w:rPr>
        <w:t xml:space="preserve">perorangan </w:t>
      </w:r>
      <w:r>
        <w:rPr>
          <w:rFonts w:ascii="Arial" w:eastAsia="Arial" w:hAnsi="Arial" w:cs="Arial"/>
          <w:noProof/>
          <w:sz w:val="24"/>
          <w:szCs w:val="24"/>
        </w:rPr>
        <w:t>pada Subdit IV Direktorat Intelkam Polda NTB</w:t>
      </w:r>
    </w:p>
    <w:p w14:paraId="71D7FCED" w14:textId="77777777" w:rsidR="003972E5" w:rsidRDefault="003972E5" w:rsidP="003972E5">
      <w:pPr>
        <w:spacing w:line="360" w:lineRule="auto"/>
        <w:ind w:left="851" w:hanging="284"/>
        <w:rPr>
          <w:rFonts w:ascii="Arial" w:eastAsia="Arial" w:hAnsi="Arial" w:cs="Arial"/>
          <w:noProof/>
          <w:sz w:val="24"/>
          <w:szCs w:val="24"/>
          <w:lang w:val="id-ID"/>
        </w:rPr>
      </w:pPr>
    </w:p>
    <w:p w14:paraId="060EF3AE" w14:textId="77777777" w:rsidR="003972E5" w:rsidRDefault="003972E5" w:rsidP="003972E5">
      <w:pPr>
        <w:spacing w:line="360" w:lineRule="auto"/>
        <w:rPr>
          <w:rFonts w:ascii="Arial" w:eastAsia="Arial" w:hAnsi="Arial" w:cs="Arial"/>
          <w:b/>
          <w:bCs/>
          <w:noProof/>
          <w:sz w:val="24"/>
          <w:szCs w:val="24"/>
        </w:rPr>
      </w:pPr>
      <w:r>
        <w:rPr>
          <w:rFonts w:ascii="Arial" w:eastAsia="Arial" w:hAnsi="Arial" w:cs="Arial"/>
          <w:b/>
          <w:bCs/>
          <w:noProof/>
          <w:sz w:val="24"/>
          <w:szCs w:val="24"/>
        </w:rPr>
        <w:t>c. Ruang Lingkup</w:t>
      </w:r>
    </w:p>
    <w:p w14:paraId="06A71D20" w14:textId="77777777" w:rsidR="003972E5" w:rsidRDefault="003972E5" w:rsidP="003972E5">
      <w:pPr>
        <w:spacing w:line="360" w:lineRule="auto"/>
        <w:ind w:left="284" w:firstLine="284"/>
        <w:jc w:val="both"/>
        <w:rPr>
          <w:rFonts w:ascii="Arial" w:eastAsia="Arial" w:hAnsi="Arial" w:cs="Arial"/>
          <w:bCs/>
          <w:noProof/>
          <w:sz w:val="24"/>
          <w:szCs w:val="24"/>
        </w:rPr>
      </w:pPr>
      <w:r>
        <w:rPr>
          <w:rFonts w:ascii="Arial" w:hAnsi="Arial" w:cs="Arial"/>
          <w:noProof/>
          <w:sz w:val="24"/>
          <w:szCs w:val="24"/>
        </w:rPr>
        <w:t>Ruang lingkup dari rencana aksi perubahan yang akan dilakukan adalah melakukan sentralisasi</w:t>
      </w:r>
      <w:r>
        <w:rPr>
          <w:rFonts w:ascii="Arial" w:eastAsia="Arial" w:hAnsi="Arial" w:cs="Arial"/>
          <w:bCs/>
          <w:noProof/>
          <w:sz w:val="24"/>
          <w:szCs w:val="24"/>
        </w:rPr>
        <w:t xml:space="preserve"> </w:t>
      </w:r>
      <w:r w:rsidRPr="001710E2">
        <w:rPr>
          <w:rFonts w:ascii="Arial" w:eastAsia="Arial" w:hAnsi="Arial" w:cs="Arial"/>
          <w:bCs/>
          <w:noProof/>
          <w:sz w:val="24"/>
          <w:szCs w:val="24"/>
          <w:lang w:val="id-ID"/>
        </w:rPr>
        <w:t>dat</w:t>
      </w:r>
      <w:r>
        <w:rPr>
          <w:rFonts w:ascii="Arial" w:eastAsia="Arial" w:hAnsi="Arial" w:cs="Arial"/>
          <w:bCs/>
          <w:noProof/>
          <w:sz w:val="24"/>
          <w:szCs w:val="24"/>
        </w:rPr>
        <w:t>a</w:t>
      </w:r>
      <w:r w:rsidRPr="001710E2">
        <w:rPr>
          <w:rFonts w:ascii="Arial" w:eastAsia="Arial" w:hAnsi="Arial" w:cs="Arial"/>
          <w:bCs/>
          <w:noProof/>
          <w:sz w:val="24"/>
          <w:szCs w:val="24"/>
          <w:lang w:val="id-ID"/>
        </w:rPr>
        <w:t xml:space="preserve"> perorangan</w:t>
      </w:r>
      <w:r>
        <w:rPr>
          <w:rFonts w:ascii="Arial" w:eastAsia="Arial" w:hAnsi="Arial" w:cs="Arial"/>
          <w:bCs/>
          <w:noProof/>
          <w:sz w:val="24"/>
          <w:szCs w:val="24"/>
        </w:rPr>
        <w:t xml:space="preserve"> singkat  baik orang tersebut sebagai sasaran penyelidikan, sasaran penggalangan, sasaran pengamanan, pembentukan dan pembinaan jaringan</w:t>
      </w:r>
      <w:r w:rsidRPr="001710E2">
        <w:rPr>
          <w:rFonts w:ascii="Arial" w:eastAsia="Arial" w:hAnsi="Arial" w:cs="Arial"/>
          <w:bCs/>
          <w:noProof/>
          <w:sz w:val="24"/>
          <w:szCs w:val="24"/>
        </w:rPr>
        <w:t xml:space="preserve"> </w:t>
      </w:r>
      <w:r w:rsidRPr="001710E2">
        <w:rPr>
          <w:rFonts w:ascii="Arial" w:eastAsia="Arial" w:hAnsi="Arial" w:cs="Arial"/>
          <w:bCs/>
          <w:noProof/>
          <w:sz w:val="24"/>
          <w:szCs w:val="24"/>
          <w:lang w:val="id-ID"/>
        </w:rPr>
        <w:t xml:space="preserve">pada </w:t>
      </w:r>
      <w:r>
        <w:rPr>
          <w:rFonts w:ascii="Arial" w:eastAsia="Arial" w:hAnsi="Arial" w:cs="Arial"/>
          <w:bCs/>
          <w:noProof/>
          <w:sz w:val="24"/>
          <w:szCs w:val="24"/>
        </w:rPr>
        <w:t>S</w:t>
      </w:r>
      <w:r w:rsidRPr="001710E2">
        <w:rPr>
          <w:rFonts w:ascii="Arial" w:eastAsia="Arial" w:hAnsi="Arial" w:cs="Arial"/>
          <w:bCs/>
          <w:noProof/>
          <w:sz w:val="24"/>
          <w:szCs w:val="24"/>
          <w:lang w:val="id-ID"/>
        </w:rPr>
        <w:t xml:space="preserve">ubdit </w:t>
      </w:r>
      <w:r>
        <w:rPr>
          <w:rFonts w:ascii="Arial" w:eastAsia="Arial" w:hAnsi="Arial" w:cs="Arial"/>
          <w:bCs/>
          <w:noProof/>
          <w:sz w:val="24"/>
          <w:szCs w:val="24"/>
        </w:rPr>
        <w:t>IV</w:t>
      </w:r>
      <w:r w:rsidRPr="001710E2">
        <w:rPr>
          <w:rFonts w:ascii="Arial" w:eastAsia="Arial" w:hAnsi="Arial" w:cs="Arial"/>
          <w:bCs/>
          <w:noProof/>
          <w:sz w:val="24"/>
          <w:szCs w:val="24"/>
          <w:lang w:val="id-ID"/>
        </w:rPr>
        <w:t xml:space="preserve"> </w:t>
      </w:r>
      <w:r>
        <w:rPr>
          <w:rFonts w:ascii="Arial" w:eastAsia="Arial" w:hAnsi="Arial" w:cs="Arial"/>
          <w:bCs/>
          <w:noProof/>
          <w:sz w:val="24"/>
          <w:szCs w:val="24"/>
        </w:rPr>
        <w:t>D</w:t>
      </w:r>
      <w:r w:rsidRPr="001710E2">
        <w:rPr>
          <w:rFonts w:ascii="Arial" w:eastAsia="Arial" w:hAnsi="Arial" w:cs="Arial"/>
          <w:bCs/>
          <w:noProof/>
          <w:sz w:val="24"/>
          <w:szCs w:val="24"/>
          <w:lang w:val="id-ID"/>
        </w:rPr>
        <w:t xml:space="preserve">irektorat </w:t>
      </w:r>
      <w:r>
        <w:rPr>
          <w:rFonts w:ascii="Arial" w:eastAsia="Arial" w:hAnsi="Arial" w:cs="Arial"/>
          <w:bCs/>
          <w:noProof/>
          <w:sz w:val="24"/>
          <w:szCs w:val="24"/>
        </w:rPr>
        <w:t>I</w:t>
      </w:r>
      <w:r w:rsidRPr="001710E2">
        <w:rPr>
          <w:rFonts w:ascii="Arial" w:eastAsia="Arial" w:hAnsi="Arial" w:cs="Arial"/>
          <w:bCs/>
          <w:noProof/>
          <w:sz w:val="24"/>
          <w:szCs w:val="24"/>
          <w:lang w:val="id-ID"/>
        </w:rPr>
        <w:t xml:space="preserve">ntelkam </w:t>
      </w:r>
      <w:r>
        <w:rPr>
          <w:rFonts w:ascii="Arial" w:eastAsia="Arial" w:hAnsi="Arial" w:cs="Arial"/>
          <w:bCs/>
          <w:noProof/>
          <w:sz w:val="24"/>
          <w:szCs w:val="24"/>
        </w:rPr>
        <w:t>P</w:t>
      </w:r>
      <w:r w:rsidRPr="001710E2">
        <w:rPr>
          <w:rFonts w:ascii="Arial" w:eastAsia="Arial" w:hAnsi="Arial" w:cs="Arial"/>
          <w:bCs/>
          <w:noProof/>
          <w:sz w:val="24"/>
          <w:szCs w:val="24"/>
          <w:lang w:val="id-ID"/>
        </w:rPr>
        <w:t xml:space="preserve">olda </w:t>
      </w:r>
      <w:r>
        <w:rPr>
          <w:rFonts w:ascii="Arial" w:eastAsia="Arial" w:hAnsi="Arial" w:cs="Arial"/>
          <w:bCs/>
          <w:noProof/>
          <w:sz w:val="24"/>
          <w:szCs w:val="24"/>
        </w:rPr>
        <w:t>NTB.</w:t>
      </w:r>
    </w:p>
    <w:p w14:paraId="54150FF8" w14:textId="77777777" w:rsidR="003972E5" w:rsidRPr="00006B55" w:rsidRDefault="003972E5" w:rsidP="003972E5">
      <w:pPr>
        <w:spacing w:line="360" w:lineRule="auto"/>
        <w:ind w:left="284" w:firstLine="284"/>
        <w:jc w:val="both"/>
        <w:rPr>
          <w:rFonts w:ascii="Arial" w:eastAsia="Arial" w:hAnsi="Arial" w:cs="Arial"/>
          <w:bCs/>
          <w:noProof/>
          <w:sz w:val="24"/>
          <w:szCs w:val="24"/>
        </w:rPr>
      </w:pPr>
    </w:p>
    <w:p w14:paraId="4712718A" w14:textId="77777777" w:rsidR="003972E5" w:rsidRDefault="003972E5" w:rsidP="003972E5">
      <w:pPr>
        <w:spacing w:line="360" w:lineRule="auto"/>
        <w:jc w:val="center"/>
        <w:rPr>
          <w:rFonts w:ascii="Arial" w:eastAsia="Arial" w:hAnsi="Arial" w:cs="Arial"/>
          <w:b/>
          <w:noProof/>
          <w:spacing w:val="-1"/>
          <w:sz w:val="24"/>
          <w:szCs w:val="24"/>
        </w:rPr>
      </w:pPr>
    </w:p>
    <w:p w14:paraId="299A89CF" w14:textId="77777777" w:rsidR="003972E5" w:rsidRDefault="003972E5" w:rsidP="003972E5">
      <w:pPr>
        <w:spacing w:line="360" w:lineRule="auto"/>
        <w:jc w:val="center"/>
        <w:rPr>
          <w:rFonts w:ascii="Arial" w:eastAsia="Arial" w:hAnsi="Arial" w:cs="Arial"/>
          <w:b/>
          <w:noProof/>
          <w:spacing w:val="-1"/>
          <w:sz w:val="24"/>
          <w:szCs w:val="24"/>
        </w:rPr>
      </w:pPr>
      <w:r>
        <w:rPr>
          <w:rFonts w:ascii="Arial" w:eastAsia="Arial" w:hAnsi="Arial" w:cs="Arial"/>
          <w:b/>
          <w:noProof/>
          <w:spacing w:val="-1"/>
          <w:sz w:val="24"/>
          <w:szCs w:val="24"/>
        </w:rPr>
        <w:lastRenderedPageBreak/>
        <w:t>BAB II</w:t>
      </w:r>
    </w:p>
    <w:p w14:paraId="28A59966" w14:textId="77777777" w:rsidR="003972E5" w:rsidRPr="001710E2" w:rsidRDefault="003972E5" w:rsidP="003972E5">
      <w:pPr>
        <w:spacing w:line="360" w:lineRule="auto"/>
        <w:jc w:val="center"/>
        <w:rPr>
          <w:rFonts w:ascii="Arial" w:hAnsi="Arial" w:cs="Arial"/>
          <w:noProof/>
          <w:sz w:val="24"/>
          <w:szCs w:val="24"/>
        </w:rPr>
      </w:pPr>
      <w:r>
        <w:rPr>
          <w:rFonts w:ascii="Arial" w:eastAsia="Arial" w:hAnsi="Arial" w:cs="Arial"/>
          <w:b/>
          <w:noProof/>
          <w:spacing w:val="-1"/>
          <w:sz w:val="24"/>
          <w:szCs w:val="24"/>
        </w:rPr>
        <w:t>DESKRIPSI RENCANA AKSI PERUBAHAN</w:t>
      </w:r>
    </w:p>
    <w:p w14:paraId="73FAB7AB" w14:textId="77777777" w:rsidR="003972E5" w:rsidRDefault="003972E5" w:rsidP="003972E5">
      <w:pPr>
        <w:spacing w:line="360" w:lineRule="auto"/>
        <w:rPr>
          <w:rFonts w:ascii="Arial" w:eastAsia="Arial" w:hAnsi="Arial" w:cs="Arial"/>
          <w:noProof/>
          <w:sz w:val="24"/>
          <w:szCs w:val="24"/>
        </w:rPr>
      </w:pPr>
    </w:p>
    <w:p w14:paraId="7464FE40" w14:textId="77777777" w:rsidR="003972E5" w:rsidRDefault="003972E5" w:rsidP="003972E5">
      <w:pPr>
        <w:spacing w:line="360" w:lineRule="auto"/>
        <w:rPr>
          <w:rFonts w:ascii="Arial" w:eastAsia="Arial" w:hAnsi="Arial" w:cs="Arial"/>
          <w:b/>
          <w:bCs/>
          <w:noProof/>
          <w:sz w:val="24"/>
          <w:szCs w:val="24"/>
        </w:rPr>
      </w:pPr>
      <w:r w:rsidRPr="002B47CD">
        <w:rPr>
          <w:rFonts w:ascii="Arial" w:eastAsia="Arial" w:hAnsi="Arial" w:cs="Arial"/>
          <w:b/>
          <w:bCs/>
          <w:noProof/>
          <w:sz w:val="24"/>
          <w:szCs w:val="24"/>
        </w:rPr>
        <w:t xml:space="preserve">a. </w:t>
      </w:r>
      <w:r w:rsidRPr="002B47CD">
        <w:rPr>
          <w:rFonts w:ascii="Arial" w:eastAsia="Arial" w:hAnsi="Arial" w:cs="Arial"/>
          <w:b/>
          <w:bCs/>
          <w:i/>
          <w:iCs/>
          <w:noProof/>
          <w:sz w:val="24"/>
          <w:szCs w:val="24"/>
        </w:rPr>
        <w:t xml:space="preserve">Roadmap </w:t>
      </w:r>
      <w:r w:rsidRPr="002B47CD">
        <w:rPr>
          <w:rFonts w:ascii="Arial" w:eastAsia="Arial" w:hAnsi="Arial" w:cs="Arial"/>
          <w:b/>
          <w:bCs/>
          <w:noProof/>
          <w:sz w:val="24"/>
          <w:szCs w:val="24"/>
        </w:rPr>
        <w:t xml:space="preserve">atau </w:t>
      </w:r>
      <w:r w:rsidRPr="002B47CD">
        <w:rPr>
          <w:rFonts w:ascii="Arial" w:eastAsia="Arial" w:hAnsi="Arial" w:cs="Arial"/>
          <w:b/>
          <w:bCs/>
          <w:i/>
          <w:iCs/>
          <w:noProof/>
          <w:sz w:val="24"/>
          <w:szCs w:val="24"/>
        </w:rPr>
        <w:t xml:space="preserve">Milestone </w:t>
      </w:r>
      <w:r w:rsidRPr="002B47CD">
        <w:rPr>
          <w:rFonts w:ascii="Arial" w:eastAsia="Arial" w:hAnsi="Arial" w:cs="Arial"/>
          <w:b/>
          <w:bCs/>
          <w:noProof/>
          <w:sz w:val="24"/>
          <w:szCs w:val="24"/>
        </w:rPr>
        <w:t>proyek perubahan</w:t>
      </w:r>
    </w:p>
    <w:p w14:paraId="617AC313" w14:textId="77777777" w:rsidR="003972E5" w:rsidRDefault="003972E5" w:rsidP="003972E5">
      <w:pPr>
        <w:spacing w:line="360" w:lineRule="auto"/>
        <w:ind w:left="567" w:hanging="283"/>
        <w:rPr>
          <w:rFonts w:ascii="Arial" w:eastAsia="Arial" w:hAnsi="Arial" w:cs="Arial"/>
          <w:b/>
          <w:noProof/>
          <w:sz w:val="24"/>
          <w:szCs w:val="24"/>
        </w:rPr>
      </w:pPr>
      <w:r>
        <w:rPr>
          <w:rFonts w:ascii="Arial" w:eastAsia="Arial" w:hAnsi="Arial" w:cs="Arial"/>
          <w:b/>
          <w:noProof/>
          <w:sz w:val="24"/>
          <w:szCs w:val="24"/>
        </w:rPr>
        <w:t>1) Kegiatan</w:t>
      </w:r>
    </w:p>
    <w:p w14:paraId="3D9AAA69" w14:textId="77777777" w:rsidR="003972E5" w:rsidRDefault="003972E5" w:rsidP="003972E5">
      <w:pPr>
        <w:spacing w:line="360" w:lineRule="auto"/>
        <w:ind w:left="567" w:firstLine="284"/>
        <w:jc w:val="both"/>
        <w:rPr>
          <w:rFonts w:ascii="Arial" w:eastAsia="Arial" w:hAnsi="Arial" w:cs="Arial"/>
          <w:bCs/>
          <w:noProof/>
          <w:sz w:val="24"/>
          <w:szCs w:val="24"/>
        </w:rPr>
      </w:pPr>
      <w:r>
        <w:rPr>
          <w:rFonts w:ascii="Arial" w:eastAsia="Arial" w:hAnsi="Arial" w:cs="Arial"/>
          <w:bCs/>
          <w:noProof/>
          <w:sz w:val="24"/>
          <w:szCs w:val="24"/>
        </w:rPr>
        <w:t>Kegiatan Rencana Aksi Perubahan yang dilaksanakan untuk mendukung terbentuknya SIstem Sentralisasi Data Perorangan Singkat (SIDAPAT) pada Subdit IV Direktorat Intelkam Polda NTB sebagai berikut :</w:t>
      </w:r>
    </w:p>
    <w:p w14:paraId="7188574E" w14:textId="77777777" w:rsidR="003972E5" w:rsidRDefault="003972E5" w:rsidP="003972E5">
      <w:pPr>
        <w:spacing w:line="360" w:lineRule="auto"/>
        <w:ind w:left="851" w:hanging="284"/>
        <w:jc w:val="both"/>
        <w:rPr>
          <w:rFonts w:ascii="Arial" w:eastAsia="Arial" w:hAnsi="Arial" w:cs="Arial"/>
          <w:bCs/>
          <w:noProof/>
          <w:sz w:val="24"/>
          <w:szCs w:val="24"/>
        </w:rPr>
      </w:pPr>
      <w:r>
        <w:rPr>
          <w:rFonts w:ascii="Arial" w:eastAsia="Arial" w:hAnsi="Arial" w:cs="Arial"/>
          <w:bCs/>
          <w:noProof/>
          <w:sz w:val="24"/>
          <w:szCs w:val="24"/>
        </w:rPr>
        <w:t>a) Koordinasi dengan mentor terkait rencana aksi perubahan yang di implementasikan pada Subdit IV Direktorat Intelkam Polda NTB</w:t>
      </w:r>
    </w:p>
    <w:p w14:paraId="168A5163" w14:textId="77777777" w:rsidR="003972E5" w:rsidRDefault="003972E5" w:rsidP="003972E5">
      <w:pPr>
        <w:spacing w:line="360" w:lineRule="auto"/>
        <w:ind w:left="851" w:hanging="284"/>
        <w:jc w:val="both"/>
        <w:rPr>
          <w:rFonts w:ascii="Arial" w:eastAsia="Arial" w:hAnsi="Arial" w:cs="Arial"/>
          <w:bCs/>
          <w:noProof/>
          <w:sz w:val="24"/>
          <w:szCs w:val="24"/>
        </w:rPr>
      </w:pPr>
      <w:r>
        <w:rPr>
          <w:rFonts w:ascii="Arial" w:eastAsia="Arial" w:hAnsi="Arial" w:cs="Arial"/>
          <w:bCs/>
          <w:noProof/>
          <w:sz w:val="24"/>
          <w:szCs w:val="24"/>
        </w:rPr>
        <w:t>b) Koordinasi dan sosialisasi dengan stakeholder internal</w:t>
      </w:r>
    </w:p>
    <w:p w14:paraId="5360F4CB" w14:textId="77777777" w:rsidR="003972E5" w:rsidRDefault="003972E5" w:rsidP="003972E5">
      <w:pPr>
        <w:spacing w:line="360" w:lineRule="auto"/>
        <w:ind w:left="851" w:hanging="284"/>
        <w:jc w:val="both"/>
        <w:rPr>
          <w:rFonts w:ascii="Arial" w:eastAsia="Arial" w:hAnsi="Arial" w:cs="Arial"/>
          <w:bCs/>
          <w:noProof/>
          <w:sz w:val="24"/>
          <w:szCs w:val="24"/>
        </w:rPr>
      </w:pPr>
      <w:r>
        <w:rPr>
          <w:rFonts w:ascii="Arial" w:eastAsia="Arial" w:hAnsi="Arial" w:cs="Arial"/>
          <w:bCs/>
          <w:noProof/>
          <w:sz w:val="24"/>
          <w:szCs w:val="24"/>
        </w:rPr>
        <w:t>c) Rapat pembentukan tim efektif untuk mendukung aksi perubahan</w:t>
      </w:r>
    </w:p>
    <w:p w14:paraId="499BE191" w14:textId="77777777" w:rsidR="003972E5" w:rsidRDefault="003972E5" w:rsidP="003972E5">
      <w:pPr>
        <w:spacing w:line="360" w:lineRule="auto"/>
        <w:ind w:left="851" w:hanging="284"/>
        <w:jc w:val="both"/>
        <w:rPr>
          <w:rFonts w:ascii="Arial" w:eastAsia="Arial" w:hAnsi="Arial" w:cs="Arial"/>
          <w:bCs/>
          <w:noProof/>
          <w:sz w:val="24"/>
          <w:szCs w:val="24"/>
        </w:rPr>
      </w:pPr>
      <w:r>
        <w:rPr>
          <w:rFonts w:ascii="Arial" w:eastAsia="Arial" w:hAnsi="Arial" w:cs="Arial"/>
          <w:bCs/>
          <w:noProof/>
          <w:sz w:val="24"/>
          <w:szCs w:val="24"/>
        </w:rPr>
        <w:t>d) Koordinasi dan sosialisasi dengan stakeholder eksternal</w:t>
      </w:r>
    </w:p>
    <w:p w14:paraId="7C295F00" w14:textId="77777777" w:rsidR="003972E5" w:rsidRDefault="003972E5" w:rsidP="003972E5">
      <w:pPr>
        <w:spacing w:line="360" w:lineRule="auto"/>
        <w:ind w:left="851" w:hanging="284"/>
        <w:jc w:val="both"/>
        <w:rPr>
          <w:rFonts w:ascii="Arial" w:eastAsia="Arial" w:hAnsi="Arial" w:cs="Arial"/>
          <w:bCs/>
          <w:noProof/>
          <w:sz w:val="24"/>
          <w:szCs w:val="24"/>
        </w:rPr>
      </w:pPr>
      <w:r>
        <w:rPr>
          <w:rFonts w:ascii="Arial" w:eastAsia="Arial" w:hAnsi="Arial" w:cs="Arial"/>
          <w:bCs/>
          <w:noProof/>
          <w:sz w:val="24"/>
          <w:szCs w:val="24"/>
        </w:rPr>
        <w:t>e) Penyusunan Sistem Sentralisasi Data Perorangan (SIDAPAT) pada Subdit IV Direktorat Intelkam Polda NTB</w:t>
      </w:r>
    </w:p>
    <w:p w14:paraId="5A2E6F58" w14:textId="77777777" w:rsidR="003972E5" w:rsidRDefault="003972E5" w:rsidP="003972E5">
      <w:pPr>
        <w:spacing w:line="360" w:lineRule="auto"/>
        <w:ind w:left="851" w:hanging="284"/>
        <w:jc w:val="both"/>
        <w:rPr>
          <w:rFonts w:ascii="Arial" w:eastAsia="Arial" w:hAnsi="Arial" w:cs="Arial"/>
          <w:bCs/>
          <w:noProof/>
          <w:sz w:val="24"/>
          <w:szCs w:val="24"/>
        </w:rPr>
      </w:pPr>
      <w:r>
        <w:rPr>
          <w:rFonts w:ascii="Arial" w:eastAsia="Arial" w:hAnsi="Arial" w:cs="Arial"/>
          <w:bCs/>
          <w:noProof/>
          <w:sz w:val="24"/>
          <w:szCs w:val="24"/>
        </w:rPr>
        <w:t>f) Penyusunan buku panduan Sistem Sentralisasi Data Perorangan (SIDAPAT) pada Subdit IV Direktorat Intelkam Polda NTB</w:t>
      </w:r>
    </w:p>
    <w:p w14:paraId="427275FC" w14:textId="77777777" w:rsidR="003972E5" w:rsidRDefault="003972E5" w:rsidP="003972E5">
      <w:pPr>
        <w:spacing w:line="360" w:lineRule="auto"/>
        <w:ind w:left="851" w:hanging="284"/>
        <w:jc w:val="both"/>
        <w:rPr>
          <w:rFonts w:ascii="Arial" w:eastAsia="Arial" w:hAnsi="Arial" w:cs="Arial"/>
          <w:bCs/>
          <w:noProof/>
          <w:sz w:val="24"/>
          <w:szCs w:val="24"/>
        </w:rPr>
      </w:pPr>
      <w:r>
        <w:rPr>
          <w:rFonts w:ascii="Arial" w:eastAsia="Arial" w:hAnsi="Arial" w:cs="Arial"/>
          <w:bCs/>
          <w:noProof/>
          <w:sz w:val="24"/>
          <w:szCs w:val="24"/>
        </w:rPr>
        <w:t>g) Implementasi Sistem Sentralisasi Data Perorangan (SIDAPAT) pada Subdit IV Direktorat Intelkam Polda NTB</w:t>
      </w:r>
    </w:p>
    <w:p w14:paraId="3C25176B" w14:textId="77777777" w:rsidR="003972E5" w:rsidRDefault="003972E5" w:rsidP="003972E5">
      <w:pPr>
        <w:spacing w:line="360" w:lineRule="auto"/>
        <w:ind w:left="851" w:hanging="284"/>
        <w:jc w:val="both"/>
        <w:rPr>
          <w:rFonts w:ascii="Arial" w:eastAsia="Arial" w:hAnsi="Arial" w:cs="Arial"/>
          <w:bCs/>
          <w:noProof/>
          <w:sz w:val="24"/>
          <w:szCs w:val="24"/>
        </w:rPr>
      </w:pPr>
      <w:r>
        <w:rPr>
          <w:rFonts w:ascii="Arial" w:eastAsia="Arial" w:hAnsi="Arial" w:cs="Arial"/>
          <w:bCs/>
          <w:noProof/>
          <w:sz w:val="24"/>
          <w:szCs w:val="24"/>
        </w:rPr>
        <w:t>h) Monitoring dan Evaluasi pelaksanaan aksi perubahan</w:t>
      </w:r>
    </w:p>
    <w:p w14:paraId="760039A9" w14:textId="77777777" w:rsidR="003972E5" w:rsidRPr="00255988" w:rsidRDefault="003972E5" w:rsidP="003972E5">
      <w:pPr>
        <w:spacing w:line="360" w:lineRule="auto"/>
        <w:ind w:left="851" w:hanging="284"/>
        <w:jc w:val="both"/>
        <w:rPr>
          <w:rFonts w:ascii="Arial" w:eastAsia="Arial" w:hAnsi="Arial" w:cs="Arial"/>
          <w:bCs/>
          <w:noProof/>
          <w:sz w:val="24"/>
          <w:szCs w:val="24"/>
        </w:rPr>
      </w:pPr>
      <w:r>
        <w:rPr>
          <w:rFonts w:ascii="Arial" w:eastAsia="Arial" w:hAnsi="Arial" w:cs="Arial"/>
          <w:bCs/>
          <w:noProof/>
          <w:sz w:val="24"/>
          <w:szCs w:val="24"/>
        </w:rPr>
        <w:t>i) Pembuatan laporan akhir aksi perubahan</w:t>
      </w:r>
    </w:p>
    <w:p w14:paraId="01B107C7" w14:textId="77777777" w:rsidR="003972E5" w:rsidRDefault="003972E5" w:rsidP="003972E5">
      <w:pPr>
        <w:spacing w:line="360" w:lineRule="auto"/>
        <w:ind w:left="567" w:hanging="283"/>
        <w:rPr>
          <w:rFonts w:ascii="Arial" w:eastAsia="Arial" w:hAnsi="Arial" w:cs="Arial"/>
          <w:b/>
          <w:noProof/>
          <w:sz w:val="24"/>
          <w:szCs w:val="24"/>
        </w:rPr>
      </w:pPr>
      <w:r>
        <w:rPr>
          <w:rFonts w:ascii="Arial" w:eastAsia="Arial" w:hAnsi="Arial" w:cs="Arial"/>
          <w:b/>
          <w:noProof/>
          <w:sz w:val="24"/>
          <w:szCs w:val="24"/>
        </w:rPr>
        <w:t>2) Waktu pelaksanaan</w:t>
      </w:r>
    </w:p>
    <w:p w14:paraId="7F8408AC" w14:textId="77777777" w:rsidR="003972E5" w:rsidRPr="007C0569" w:rsidRDefault="003972E5" w:rsidP="003972E5">
      <w:pPr>
        <w:spacing w:line="360" w:lineRule="auto"/>
        <w:ind w:left="567" w:firstLine="284"/>
        <w:rPr>
          <w:rFonts w:ascii="Arial" w:eastAsia="Arial" w:hAnsi="Arial" w:cs="Arial"/>
          <w:bCs/>
          <w:noProof/>
          <w:sz w:val="24"/>
          <w:szCs w:val="24"/>
        </w:rPr>
      </w:pPr>
      <w:r>
        <w:rPr>
          <w:rFonts w:ascii="Arial" w:eastAsia="Arial" w:hAnsi="Arial" w:cs="Arial"/>
          <w:bCs/>
          <w:noProof/>
          <w:sz w:val="24"/>
          <w:szCs w:val="24"/>
        </w:rPr>
        <w:t>Adapun waktu pelaksanaan aksi perubahan dari tahap perencanaan sampai dengan tahap monitoring dan evaluasi serta pelaporan hasil yaitu 26 april s/d 16 juni 2023.</w:t>
      </w:r>
    </w:p>
    <w:p w14:paraId="074DB536" w14:textId="77777777" w:rsidR="003972E5" w:rsidRDefault="003972E5" w:rsidP="003972E5">
      <w:pPr>
        <w:spacing w:line="360" w:lineRule="auto"/>
        <w:ind w:left="567" w:hanging="283"/>
        <w:rPr>
          <w:rFonts w:ascii="Arial" w:eastAsia="Arial" w:hAnsi="Arial" w:cs="Arial"/>
          <w:b/>
          <w:noProof/>
          <w:sz w:val="24"/>
          <w:szCs w:val="24"/>
        </w:rPr>
      </w:pPr>
      <w:r>
        <w:rPr>
          <w:rFonts w:ascii="Arial" w:eastAsia="Arial" w:hAnsi="Arial" w:cs="Arial"/>
          <w:b/>
          <w:noProof/>
          <w:sz w:val="24"/>
          <w:szCs w:val="24"/>
        </w:rPr>
        <w:t>3)Tahapan rencana aksi perubahan</w:t>
      </w:r>
    </w:p>
    <w:p w14:paraId="4B2D936F" w14:textId="77777777" w:rsidR="003972E5" w:rsidRDefault="003972E5" w:rsidP="003972E5">
      <w:pPr>
        <w:spacing w:line="360" w:lineRule="auto"/>
        <w:ind w:left="567" w:firstLine="284"/>
        <w:rPr>
          <w:rFonts w:ascii="Arial" w:eastAsia="Arial" w:hAnsi="Arial" w:cs="Arial"/>
          <w:bCs/>
          <w:noProof/>
          <w:sz w:val="24"/>
          <w:szCs w:val="24"/>
        </w:rPr>
      </w:pPr>
      <w:r>
        <w:rPr>
          <w:rFonts w:ascii="Arial" w:eastAsia="Arial" w:hAnsi="Arial" w:cs="Arial"/>
          <w:bCs/>
          <w:noProof/>
          <w:sz w:val="24"/>
          <w:szCs w:val="24"/>
        </w:rPr>
        <w:t>Dalam melaksanakan kegiatan aksi perubahan selama 60 hari, kegiatan dibagi menjadi 4 tahapan sebagai berikut :</w:t>
      </w:r>
    </w:p>
    <w:p w14:paraId="2E7DF9B8" w14:textId="77777777" w:rsidR="003972E5" w:rsidRDefault="003972E5" w:rsidP="003972E5">
      <w:pPr>
        <w:spacing w:line="360" w:lineRule="auto"/>
        <w:ind w:left="567" w:firstLine="284"/>
        <w:rPr>
          <w:rFonts w:ascii="Arial" w:eastAsia="Arial" w:hAnsi="Arial" w:cs="Arial"/>
          <w:bCs/>
          <w:noProof/>
          <w:sz w:val="24"/>
          <w:szCs w:val="24"/>
        </w:rPr>
      </w:pPr>
    </w:p>
    <w:p w14:paraId="31E1CD01" w14:textId="77777777" w:rsidR="003972E5" w:rsidRDefault="003972E5" w:rsidP="003972E5">
      <w:pPr>
        <w:spacing w:line="360" w:lineRule="auto"/>
        <w:ind w:left="567" w:firstLine="284"/>
        <w:rPr>
          <w:rFonts w:ascii="Arial" w:eastAsia="Arial" w:hAnsi="Arial" w:cs="Arial"/>
          <w:bCs/>
          <w:noProof/>
          <w:sz w:val="24"/>
          <w:szCs w:val="24"/>
        </w:rPr>
      </w:pPr>
    </w:p>
    <w:p w14:paraId="3E826BF1" w14:textId="77777777" w:rsidR="003972E5" w:rsidRDefault="003972E5" w:rsidP="003972E5">
      <w:pPr>
        <w:spacing w:line="360" w:lineRule="auto"/>
        <w:ind w:left="567" w:firstLine="284"/>
        <w:rPr>
          <w:rFonts w:ascii="Arial" w:eastAsia="Arial" w:hAnsi="Arial" w:cs="Arial"/>
          <w:bCs/>
          <w:noProof/>
          <w:sz w:val="24"/>
          <w:szCs w:val="24"/>
        </w:rPr>
      </w:pPr>
    </w:p>
    <w:p w14:paraId="2C73C874" w14:textId="77777777" w:rsidR="003972E5" w:rsidRDefault="003972E5" w:rsidP="003972E5">
      <w:pPr>
        <w:spacing w:line="360" w:lineRule="auto"/>
        <w:jc w:val="center"/>
        <w:rPr>
          <w:rFonts w:ascii="Arial" w:eastAsia="Arial" w:hAnsi="Arial" w:cs="Arial"/>
          <w:bCs/>
          <w:noProof/>
          <w:sz w:val="24"/>
          <w:szCs w:val="24"/>
        </w:rPr>
      </w:pPr>
      <w:r>
        <w:rPr>
          <w:rFonts w:ascii="Arial" w:eastAsia="Arial" w:hAnsi="Arial" w:cs="Arial"/>
          <w:bCs/>
          <w:noProof/>
          <w:sz w:val="24"/>
          <w:szCs w:val="24"/>
        </w:rPr>
        <w:lastRenderedPageBreak/>
        <w:t>Tabel 2.1 Tahapan Rencana Aksi Perubahan</w:t>
      </w:r>
    </w:p>
    <w:tbl>
      <w:tblPr>
        <w:tblStyle w:val="TableGrid"/>
        <w:tblW w:w="8089" w:type="dxa"/>
        <w:jc w:val="center"/>
        <w:tblLook w:val="04A0" w:firstRow="1" w:lastRow="0" w:firstColumn="1" w:lastColumn="0" w:noHBand="0" w:noVBand="1"/>
      </w:tblPr>
      <w:tblGrid>
        <w:gridCol w:w="579"/>
        <w:gridCol w:w="2835"/>
        <w:gridCol w:w="2110"/>
        <w:gridCol w:w="2546"/>
        <w:gridCol w:w="19"/>
      </w:tblGrid>
      <w:tr w:rsidR="003972E5" w:rsidRPr="00D40109" w14:paraId="05FCACE1" w14:textId="77777777" w:rsidTr="00B0612E">
        <w:trPr>
          <w:jc w:val="center"/>
        </w:trPr>
        <w:tc>
          <w:tcPr>
            <w:tcW w:w="579" w:type="dxa"/>
            <w:shd w:val="clear" w:color="auto" w:fill="C6D9F1" w:themeFill="text2" w:themeFillTint="33"/>
          </w:tcPr>
          <w:p w14:paraId="70DDE40D" w14:textId="77777777" w:rsidR="003972E5" w:rsidRPr="0072533D" w:rsidRDefault="003972E5" w:rsidP="00B0612E">
            <w:pPr>
              <w:spacing w:before="120" w:after="120"/>
              <w:jc w:val="center"/>
              <w:rPr>
                <w:rFonts w:ascii="Arial" w:eastAsia="Arial" w:hAnsi="Arial" w:cs="Arial"/>
                <w:b/>
                <w:noProof/>
                <w:spacing w:val="1"/>
                <w:sz w:val="24"/>
                <w:szCs w:val="24"/>
              </w:rPr>
            </w:pPr>
            <w:r w:rsidRPr="0072533D">
              <w:rPr>
                <w:rFonts w:ascii="Arial" w:eastAsia="Arial" w:hAnsi="Arial" w:cs="Arial"/>
                <w:b/>
                <w:noProof/>
                <w:spacing w:val="1"/>
                <w:sz w:val="24"/>
                <w:szCs w:val="24"/>
              </w:rPr>
              <w:t>NO</w:t>
            </w:r>
          </w:p>
        </w:tc>
        <w:tc>
          <w:tcPr>
            <w:tcW w:w="2835" w:type="dxa"/>
            <w:shd w:val="clear" w:color="auto" w:fill="C6D9F1" w:themeFill="text2" w:themeFillTint="33"/>
          </w:tcPr>
          <w:p w14:paraId="0B82C5BB" w14:textId="77777777" w:rsidR="003972E5" w:rsidRPr="0072533D" w:rsidRDefault="003972E5" w:rsidP="00B0612E">
            <w:pPr>
              <w:spacing w:before="120" w:after="120"/>
              <w:jc w:val="center"/>
              <w:rPr>
                <w:rFonts w:ascii="Arial" w:eastAsia="Arial" w:hAnsi="Arial" w:cs="Arial"/>
                <w:b/>
                <w:noProof/>
                <w:spacing w:val="1"/>
                <w:sz w:val="24"/>
                <w:szCs w:val="24"/>
              </w:rPr>
            </w:pPr>
            <w:r w:rsidRPr="0072533D">
              <w:rPr>
                <w:rFonts w:ascii="Arial" w:eastAsia="Arial" w:hAnsi="Arial" w:cs="Arial"/>
                <w:b/>
                <w:noProof/>
                <w:spacing w:val="1"/>
                <w:sz w:val="24"/>
                <w:szCs w:val="24"/>
              </w:rPr>
              <w:t>TAHAP KEGIATAN</w:t>
            </w:r>
          </w:p>
        </w:tc>
        <w:tc>
          <w:tcPr>
            <w:tcW w:w="2110" w:type="dxa"/>
            <w:shd w:val="clear" w:color="auto" w:fill="C6D9F1" w:themeFill="text2" w:themeFillTint="33"/>
          </w:tcPr>
          <w:p w14:paraId="32E845EA" w14:textId="77777777" w:rsidR="003972E5" w:rsidRPr="0072533D" w:rsidRDefault="003972E5" w:rsidP="00B0612E">
            <w:pPr>
              <w:spacing w:before="120" w:after="120"/>
              <w:jc w:val="center"/>
              <w:rPr>
                <w:rFonts w:ascii="Arial" w:eastAsia="Arial" w:hAnsi="Arial" w:cs="Arial"/>
                <w:b/>
                <w:noProof/>
                <w:spacing w:val="1"/>
                <w:sz w:val="24"/>
                <w:szCs w:val="24"/>
              </w:rPr>
            </w:pPr>
            <w:r w:rsidRPr="0072533D">
              <w:rPr>
                <w:rFonts w:ascii="Arial" w:eastAsia="Arial" w:hAnsi="Arial" w:cs="Arial"/>
                <w:b/>
                <w:noProof/>
                <w:spacing w:val="1"/>
                <w:sz w:val="24"/>
                <w:szCs w:val="24"/>
              </w:rPr>
              <w:t>WAKTU</w:t>
            </w:r>
          </w:p>
        </w:tc>
        <w:tc>
          <w:tcPr>
            <w:tcW w:w="2565" w:type="dxa"/>
            <w:gridSpan w:val="2"/>
            <w:shd w:val="clear" w:color="auto" w:fill="C6D9F1" w:themeFill="text2" w:themeFillTint="33"/>
          </w:tcPr>
          <w:p w14:paraId="13CEF794" w14:textId="77777777" w:rsidR="003972E5" w:rsidRPr="0072533D" w:rsidRDefault="003972E5" w:rsidP="00B0612E">
            <w:pPr>
              <w:spacing w:before="120" w:after="120"/>
              <w:jc w:val="center"/>
              <w:rPr>
                <w:rFonts w:ascii="Arial" w:eastAsia="Arial" w:hAnsi="Arial" w:cs="Arial"/>
                <w:b/>
                <w:noProof/>
                <w:spacing w:val="1"/>
                <w:sz w:val="24"/>
                <w:szCs w:val="24"/>
              </w:rPr>
            </w:pPr>
            <w:r w:rsidRPr="0072533D">
              <w:rPr>
                <w:rFonts w:ascii="Arial" w:eastAsia="Arial" w:hAnsi="Arial" w:cs="Arial"/>
                <w:b/>
                <w:noProof/>
                <w:spacing w:val="1"/>
                <w:sz w:val="24"/>
                <w:szCs w:val="24"/>
              </w:rPr>
              <w:t>OUTPUT</w:t>
            </w:r>
          </w:p>
        </w:tc>
      </w:tr>
      <w:tr w:rsidR="003972E5" w:rsidRPr="00D40109" w14:paraId="71D6D347" w14:textId="77777777" w:rsidTr="00B0612E">
        <w:trPr>
          <w:jc w:val="center"/>
        </w:trPr>
        <w:tc>
          <w:tcPr>
            <w:tcW w:w="8089" w:type="dxa"/>
            <w:gridSpan w:val="5"/>
            <w:shd w:val="clear" w:color="auto" w:fill="00B050"/>
          </w:tcPr>
          <w:p w14:paraId="4980EB7C" w14:textId="77777777" w:rsidR="003972E5" w:rsidRPr="0072533D" w:rsidRDefault="003972E5" w:rsidP="00B0612E">
            <w:pPr>
              <w:tabs>
                <w:tab w:val="left" w:pos="4965"/>
              </w:tabs>
              <w:spacing w:before="120" w:after="120"/>
              <w:jc w:val="center"/>
              <w:rPr>
                <w:rFonts w:ascii="Arial" w:eastAsia="Arial" w:hAnsi="Arial" w:cs="Arial"/>
                <w:b/>
                <w:noProof/>
                <w:spacing w:val="1"/>
                <w:sz w:val="24"/>
                <w:szCs w:val="24"/>
              </w:rPr>
            </w:pPr>
            <w:r w:rsidRPr="0072533D">
              <w:rPr>
                <w:rFonts w:ascii="Arial" w:eastAsia="Arial" w:hAnsi="Arial" w:cs="Arial"/>
                <w:b/>
                <w:noProof/>
                <w:spacing w:val="1"/>
                <w:sz w:val="24"/>
                <w:szCs w:val="24"/>
              </w:rPr>
              <w:t>TAHAP 60 HARI</w:t>
            </w:r>
          </w:p>
        </w:tc>
      </w:tr>
      <w:tr w:rsidR="003972E5" w:rsidRPr="00D40109" w14:paraId="5CA79361" w14:textId="77777777" w:rsidTr="00B0612E">
        <w:trPr>
          <w:jc w:val="center"/>
        </w:trPr>
        <w:tc>
          <w:tcPr>
            <w:tcW w:w="8089" w:type="dxa"/>
            <w:gridSpan w:val="5"/>
            <w:shd w:val="clear" w:color="auto" w:fill="FFFF00"/>
          </w:tcPr>
          <w:p w14:paraId="597445D3" w14:textId="77777777" w:rsidR="003972E5" w:rsidRDefault="003972E5" w:rsidP="00B0612E">
            <w:pPr>
              <w:spacing w:before="120" w:after="120"/>
              <w:rPr>
                <w:rFonts w:ascii="Arial" w:eastAsia="Arial" w:hAnsi="Arial" w:cs="Arial"/>
                <w:b/>
                <w:noProof/>
                <w:spacing w:val="1"/>
                <w:sz w:val="24"/>
                <w:szCs w:val="24"/>
              </w:rPr>
            </w:pPr>
            <w:r>
              <w:rPr>
                <w:rFonts w:ascii="Arial" w:eastAsia="Arial" w:hAnsi="Arial" w:cs="Arial"/>
                <w:b/>
                <w:noProof/>
                <w:spacing w:val="1"/>
                <w:sz w:val="24"/>
                <w:szCs w:val="24"/>
              </w:rPr>
              <w:t xml:space="preserve">1. </w:t>
            </w:r>
            <w:r w:rsidRPr="0072533D">
              <w:rPr>
                <w:rFonts w:ascii="Arial" w:eastAsia="Arial" w:hAnsi="Arial" w:cs="Arial"/>
                <w:b/>
                <w:noProof/>
                <w:spacing w:val="1"/>
                <w:sz w:val="24"/>
                <w:szCs w:val="24"/>
              </w:rPr>
              <w:t>TAHAP PERENCANAAN</w:t>
            </w:r>
          </w:p>
        </w:tc>
      </w:tr>
      <w:tr w:rsidR="003972E5" w:rsidRPr="00D40109" w14:paraId="3677EAA2" w14:textId="77777777" w:rsidTr="00B0612E">
        <w:trPr>
          <w:jc w:val="center"/>
        </w:trPr>
        <w:tc>
          <w:tcPr>
            <w:tcW w:w="579" w:type="dxa"/>
            <w:vAlign w:val="center"/>
          </w:tcPr>
          <w:p w14:paraId="23CDE760"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a</w:t>
            </w:r>
          </w:p>
        </w:tc>
        <w:tc>
          <w:tcPr>
            <w:tcW w:w="2835" w:type="dxa"/>
          </w:tcPr>
          <w:p w14:paraId="2D32205F" w14:textId="77777777" w:rsidR="003972E5" w:rsidRPr="00D40109"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Melaksanakan koordinasi dan konsultasi dengan mentor</w:t>
            </w:r>
          </w:p>
        </w:tc>
        <w:tc>
          <w:tcPr>
            <w:tcW w:w="2110" w:type="dxa"/>
            <w:vMerge w:val="restart"/>
            <w:vAlign w:val="center"/>
          </w:tcPr>
          <w:p w14:paraId="7710B5D3"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Minggu ke</w:t>
            </w:r>
          </w:p>
          <w:p w14:paraId="571C4D45"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I</w:t>
            </w:r>
          </w:p>
          <w:p w14:paraId="73CD4660"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(26-28 April)</w:t>
            </w:r>
          </w:p>
        </w:tc>
        <w:tc>
          <w:tcPr>
            <w:tcW w:w="2565" w:type="dxa"/>
            <w:gridSpan w:val="2"/>
            <w:vMerge w:val="restart"/>
            <w:vAlign w:val="center"/>
          </w:tcPr>
          <w:p w14:paraId="2511C9D0"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Undangan, Daftar Hadir, Notulen, Foto</w:t>
            </w:r>
          </w:p>
        </w:tc>
      </w:tr>
      <w:tr w:rsidR="003972E5" w:rsidRPr="00D40109" w14:paraId="41C46A08" w14:textId="77777777" w:rsidTr="00B0612E">
        <w:trPr>
          <w:jc w:val="center"/>
        </w:trPr>
        <w:tc>
          <w:tcPr>
            <w:tcW w:w="579" w:type="dxa"/>
            <w:vAlign w:val="center"/>
          </w:tcPr>
          <w:p w14:paraId="317119ED"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b</w:t>
            </w:r>
          </w:p>
        </w:tc>
        <w:tc>
          <w:tcPr>
            <w:tcW w:w="2835" w:type="dxa"/>
          </w:tcPr>
          <w:p w14:paraId="5AFC611A" w14:textId="77777777" w:rsidR="003972E5" w:rsidRPr="00D40109"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 xml:space="preserve">Melakukan koordinasi dan sosialisasi dengan stakeholder </w:t>
            </w:r>
            <w:r>
              <w:rPr>
                <w:rFonts w:ascii="Arial" w:eastAsia="Arial" w:hAnsi="Arial" w:cs="Arial"/>
                <w:bCs/>
                <w:noProof/>
                <w:spacing w:val="1"/>
                <w:sz w:val="24"/>
                <w:szCs w:val="24"/>
              </w:rPr>
              <w:t>internal</w:t>
            </w:r>
            <w:r w:rsidRPr="00CE77ED">
              <w:rPr>
                <w:rFonts w:ascii="Arial" w:eastAsia="Arial" w:hAnsi="Arial" w:cs="Arial"/>
                <w:bCs/>
                <w:noProof/>
                <w:spacing w:val="1"/>
                <w:sz w:val="24"/>
                <w:szCs w:val="24"/>
              </w:rPr>
              <w:t xml:space="preserve"> </w:t>
            </w:r>
            <w:r>
              <w:rPr>
                <w:rFonts w:ascii="Arial" w:eastAsia="Arial" w:hAnsi="Arial" w:cs="Arial"/>
                <w:bCs/>
                <w:noProof/>
                <w:spacing w:val="1"/>
                <w:sz w:val="24"/>
                <w:szCs w:val="24"/>
              </w:rPr>
              <w:t>sekaligus pengenalan calon tim efektif</w:t>
            </w:r>
          </w:p>
        </w:tc>
        <w:tc>
          <w:tcPr>
            <w:tcW w:w="2110" w:type="dxa"/>
            <w:vMerge/>
          </w:tcPr>
          <w:p w14:paraId="1F2611A4"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Merge/>
          </w:tcPr>
          <w:p w14:paraId="127F8956" w14:textId="77777777" w:rsidR="003972E5" w:rsidRPr="00D40109" w:rsidRDefault="003972E5" w:rsidP="00B0612E">
            <w:pPr>
              <w:spacing w:before="120" w:after="120"/>
              <w:rPr>
                <w:rFonts w:ascii="Arial" w:eastAsia="Arial" w:hAnsi="Arial" w:cs="Arial"/>
                <w:bCs/>
                <w:noProof/>
                <w:spacing w:val="1"/>
                <w:sz w:val="24"/>
                <w:szCs w:val="24"/>
              </w:rPr>
            </w:pPr>
          </w:p>
        </w:tc>
      </w:tr>
      <w:tr w:rsidR="003972E5" w:rsidRPr="00D40109" w14:paraId="06DBE97B" w14:textId="77777777" w:rsidTr="00B0612E">
        <w:trPr>
          <w:jc w:val="center"/>
        </w:trPr>
        <w:tc>
          <w:tcPr>
            <w:tcW w:w="579" w:type="dxa"/>
            <w:vAlign w:val="center"/>
          </w:tcPr>
          <w:p w14:paraId="27247AD1"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c</w:t>
            </w:r>
          </w:p>
        </w:tc>
        <w:tc>
          <w:tcPr>
            <w:tcW w:w="2835" w:type="dxa"/>
          </w:tcPr>
          <w:p w14:paraId="3D886976" w14:textId="77777777" w:rsidR="003972E5"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Melaksanakan pengumpulan bahan dan data yang dibutuhkan</w:t>
            </w:r>
          </w:p>
        </w:tc>
        <w:tc>
          <w:tcPr>
            <w:tcW w:w="2110" w:type="dxa"/>
            <w:vMerge/>
          </w:tcPr>
          <w:p w14:paraId="35429CEC"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tcPr>
          <w:p w14:paraId="578AE765"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Bahan Keterangan, data</w:t>
            </w:r>
          </w:p>
        </w:tc>
      </w:tr>
      <w:tr w:rsidR="003972E5" w:rsidRPr="00D40109" w14:paraId="2C0B7FD0" w14:textId="77777777" w:rsidTr="00B0612E">
        <w:trPr>
          <w:jc w:val="center"/>
        </w:trPr>
        <w:tc>
          <w:tcPr>
            <w:tcW w:w="8089" w:type="dxa"/>
            <w:gridSpan w:val="5"/>
            <w:shd w:val="clear" w:color="auto" w:fill="FFFF00"/>
          </w:tcPr>
          <w:p w14:paraId="3D98DAB7" w14:textId="77777777" w:rsidR="003972E5" w:rsidRDefault="003972E5" w:rsidP="00B0612E">
            <w:pPr>
              <w:spacing w:before="120" w:after="120"/>
              <w:rPr>
                <w:rFonts w:ascii="Arial" w:eastAsia="Arial" w:hAnsi="Arial" w:cs="Arial"/>
                <w:b/>
                <w:noProof/>
                <w:spacing w:val="1"/>
                <w:sz w:val="24"/>
                <w:szCs w:val="24"/>
              </w:rPr>
            </w:pPr>
            <w:r>
              <w:rPr>
                <w:rFonts w:ascii="Arial" w:eastAsia="Arial" w:hAnsi="Arial" w:cs="Arial"/>
                <w:b/>
                <w:noProof/>
                <w:spacing w:val="1"/>
                <w:sz w:val="24"/>
                <w:szCs w:val="24"/>
              </w:rPr>
              <w:t>2. TAHAP PENGORGANISASIAN</w:t>
            </w:r>
          </w:p>
        </w:tc>
      </w:tr>
      <w:tr w:rsidR="003972E5" w:rsidRPr="00D40109" w14:paraId="0C68507D" w14:textId="77777777" w:rsidTr="00B0612E">
        <w:trPr>
          <w:jc w:val="center"/>
        </w:trPr>
        <w:tc>
          <w:tcPr>
            <w:tcW w:w="579" w:type="dxa"/>
            <w:vAlign w:val="center"/>
          </w:tcPr>
          <w:p w14:paraId="50332687"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a</w:t>
            </w:r>
          </w:p>
        </w:tc>
        <w:tc>
          <w:tcPr>
            <w:tcW w:w="2835" w:type="dxa"/>
          </w:tcPr>
          <w:p w14:paraId="5559EC52" w14:textId="77777777" w:rsidR="003972E5" w:rsidRPr="00D40109"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Melaksanakan rapat pembentukan tim efektif</w:t>
            </w:r>
          </w:p>
        </w:tc>
        <w:tc>
          <w:tcPr>
            <w:tcW w:w="2110" w:type="dxa"/>
            <w:vMerge w:val="restart"/>
            <w:vAlign w:val="center"/>
          </w:tcPr>
          <w:p w14:paraId="75CBF97A"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Minggu ke</w:t>
            </w:r>
          </w:p>
          <w:p w14:paraId="2D2EA88B"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II</w:t>
            </w:r>
          </w:p>
          <w:p w14:paraId="7204B3A3"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(2-5 Mei)</w:t>
            </w:r>
          </w:p>
        </w:tc>
        <w:tc>
          <w:tcPr>
            <w:tcW w:w="2565" w:type="dxa"/>
            <w:gridSpan w:val="2"/>
            <w:vMerge w:val="restart"/>
            <w:vAlign w:val="center"/>
          </w:tcPr>
          <w:p w14:paraId="396C5792"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Sprin, nota dinas Undangan, Daftar Hadir, Notulen, Foto</w:t>
            </w:r>
          </w:p>
        </w:tc>
      </w:tr>
      <w:tr w:rsidR="003972E5" w:rsidRPr="00D40109" w14:paraId="1C2FE11E" w14:textId="77777777" w:rsidTr="00B0612E">
        <w:trPr>
          <w:jc w:val="center"/>
        </w:trPr>
        <w:tc>
          <w:tcPr>
            <w:tcW w:w="579" w:type="dxa"/>
            <w:vAlign w:val="center"/>
          </w:tcPr>
          <w:p w14:paraId="18E473B9"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b</w:t>
            </w:r>
          </w:p>
        </w:tc>
        <w:tc>
          <w:tcPr>
            <w:tcW w:w="2835" w:type="dxa"/>
          </w:tcPr>
          <w:p w14:paraId="0F384F69" w14:textId="77777777" w:rsidR="003972E5" w:rsidRPr="00A2124F"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Melaksanakan anev dengan tim efektif</w:t>
            </w:r>
          </w:p>
        </w:tc>
        <w:tc>
          <w:tcPr>
            <w:tcW w:w="2110" w:type="dxa"/>
            <w:vMerge/>
          </w:tcPr>
          <w:p w14:paraId="7E4B2264"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Merge/>
          </w:tcPr>
          <w:p w14:paraId="23735FD3" w14:textId="77777777" w:rsidR="003972E5" w:rsidRPr="00D40109" w:rsidRDefault="003972E5" w:rsidP="00B0612E">
            <w:pPr>
              <w:spacing w:before="120" w:after="120"/>
              <w:rPr>
                <w:rFonts w:ascii="Arial" w:eastAsia="Arial" w:hAnsi="Arial" w:cs="Arial"/>
                <w:bCs/>
                <w:noProof/>
                <w:spacing w:val="1"/>
                <w:sz w:val="24"/>
                <w:szCs w:val="24"/>
              </w:rPr>
            </w:pPr>
          </w:p>
        </w:tc>
      </w:tr>
      <w:tr w:rsidR="003972E5" w:rsidRPr="00D40109" w14:paraId="01C6BB7B" w14:textId="77777777" w:rsidTr="00B0612E">
        <w:trPr>
          <w:jc w:val="center"/>
        </w:trPr>
        <w:tc>
          <w:tcPr>
            <w:tcW w:w="579" w:type="dxa"/>
            <w:vAlign w:val="center"/>
          </w:tcPr>
          <w:p w14:paraId="73DC0FF7"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c</w:t>
            </w:r>
          </w:p>
        </w:tc>
        <w:tc>
          <w:tcPr>
            <w:tcW w:w="2835" w:type="dxa"/>
          </w:tcPr>
          <w:p w14:paraId="5C5D6F4A" w14:textId="77777777" w:rsidR="003972E5"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 xml:space="preserve">Melaksanakan rapat dengan </w:t>
            </w:r>
            <w:r>
              <w:rPr>
                <w:rFonts w:ascii="Arial" w:eastAsia="Arial" w:hAnsi="Arial" w:cs="Arial"/>
                <w:bCs/>
                <w:i/>
                <w:iCs/>
                <w:noProof/>
                <w:spacing w:val="1"/>
                <w:sz w:val="24"/>
                <w:szCs w:val="24"/>
              </w:rPr>
              <w:t xml:space="preserve">stakeholder </w:t>
            </w:r>
            <w:r>
              <w:rPr>
                <w:rFonts w:ascii="Arial" w:eastAsia="Arial" w:hAnsi="Arial" w:cs="Arial"/>
                <w:bCs/>
                <w:noProof/>
                <w:spacing w:val="1"/>
                <w:sz w:val="24"/>
                <w:szCs w:val="24"/>
              </w:rPr>
              <w:t>eksternal</w:t>
            </w:r>
          </w:p>
        </w:tc>
        <w:tc>
          <w:tcPr>
            <w:tcW w:w="2110" w:type="dxa"/>
            <w:vMerge/>
          </w:tcPr>
          <w:p w14:paraId="07834DC4"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Merge/>
          </w:tcPr>
          <w:p w14:paraId="534B108C" w14:textId="77777777" w:rsidR="003972E5" w:rsidRPr="00D40109" w:rsidRDefault="003972E5" w:rsidP="00B0612E">
            <w:pPr>
              <w:spacing w:before="120" w:after="120"/>
              <w:rPr>
                <w:rFonts w:ascii="Arial" w:eastAsia="Arial" w:hAnsi="Arial" w:cs="Arial"/>
                <w:bCs/>
                <w:noProof/>
                <w:spacing w:val="1"/>
                <w:sz w:val="24"/>
                <w:szCs w:val="24"/>
              </w:rPr>
            </w:pPr>
          </w:p>
        </w:tc>
      </w:tr>
      <w:tr w:rsidR="003972E5" w:rsidRPr="00D40109" w14:paraId="368EC32E" w14:textId="77777777" w:rsidTr="00B0612E">
        <w:trPr>
          <w:jc w:val="center"/>
        </w:trPr>
        <w:tc>
          <w:tcPr>
            <w:tcW w:w="8089" w:type="dxa"/>
            <w:gridSpan w:val="5"/>
            <w:shd w:val="clear" w:color="auto" w:fill="FFFF00"/>
          </w:tcPr>
          <w:p w14:paraId="40131162" w14:textId="77777777" w:rsidR="003972E5" w:rsidRDefault="003972E5" w:rsidP="00B0612E">
            <w:pPr>
              <w:spacing w:before="120" w:after="120"/>
              <w:rPr>
                <w:rFonts w:ascii="Arial" w:eastAsia="Arial" w:hAnsi="Arial" w:cs="Arial"/>
                <w:b/>
                <w:noProof/>
                <w:spacing w:val="1"/>
                <w:sz w:val="24"/>
                <w:szCs w:val="24"/>
              </w:rPr>
            </w:pPr>
            <w:r>
              <w:rPr>
                <w:rFonts w:ascii="Arial" w:eastAsia="Arial" w:hAnsi="Arial" w:cs="Arial"/>
                <w:b/>
                <w:noProof/>
                <w:spacing w:val="1"/>
                <w:sz w:val="24"/>
                <w:szCs w:val="24"/>
              </w:rPr>
              <w:t>3. TAHAP PELAKSANAAN</w:t>
            </w:r>
          </w:p>
        </w:tc>
      </w:tr>
      <w:tr w:rsidR="003972E5" w:rsidRPr="00D40109" w14:paraId="21BD4806" w14:textId="77777777" w:rsidTr="00B0612E">
        <w:trPr>
          <w:jc w:val="center"/>
        </w:trPr>
        <w:tc>
          <w:tcPr>
            <w:tcW w:w="579" w:type="dxa"/>
            <w:vAlign w:val="center"/>
          </w:tcPr>
          <w:p w14:paraId="1DE29FBE"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a</w:t>
            </w:r>
          </w:p>
        </w:tc>
        <w:tc>
          <w:tcPr>
            <w:tcW w:w="2835" w:type="dxa"/>
          </w:tcPr>
          <w:p w14:paraId="1A17024F" w14:textId="77777777" w:rsidR="003972E5" w:rsidRPr="00D40109"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Mengerjakan konsep sistem yang telah direncanakan</w:t>
            </w:r>
          </w:p>
        </w:tc>
        <w:tc>
          <w:tcPr>
            <w:tcW w:w="2110" w:type="dxa"/>
            <w:vMerge w:val="restart"/>
            <w:vAlign w:val="center"/>
          </w:tcPr>
          <w:p w14:paraId="7FC052B5"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Minggu ke</w:t>
            </w:r>
          </w:p>
          <w:p w14:paraId="1031EAEF"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III-IV</w:t>
            </w:r>
          </w:p>
          <w:p w14:paraId="660E8BFE"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(8 Mei – 19 Mei)</w:t>
            </w:r>
          </w:p>
        </w:tc>
        <w:tc>
          <w:tcPr>
            <w:tcW w:w="2565" w:type="dxa"/>
            <w:gridSpan w:val="2"/>
            <w:vMerge w:val="restart"/>
            <w:vAlign w:val="center"/>
          </w:tcPr>
          <w:p w14:paraId="571D7FD1"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Surat Undangan, Notulen, Foto</w:t>
            </w:r>
          </w:p>
        </w:tc>
      </w:tr>
      <w:tr w:rsidR="003972E5" w:rsidRPr="00D40109" w14:paraId="6700B4C4" w14:textId="77777777" w:rsidTr="00B0612E">
        <w:trPr>
          <w:jc w:val="center"/>
        </w:trPr>
        <w:tc>
          <w:tcPr>
            <w:tcW w:w="579" w:type="dxa"/>
            <w:vAlign w:val="center"/>
          </w:tcPr>
          <w:p w14:paraId="7580D283"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b</w:t>
            </w:r>
          </w:p>
        </w:tc>
        <w:tc>
          <w:tcPr>
            <w:tcW w:w="2835" w:type="dxa"/>
          </w:tcPr>
          <w:p w14:paraId="6A18DE9A" w14:textId="77777777" w:rsidR="003972E5" w:rsidRPr="00D40109"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 xml:space="preserve">Menyusun rancangan buku panduan </w:t>
            </w:r>
          </w:p>
        </w:tc>
        <w:tc>
          <w:tcPr>
            <w:tcW w:w="2110" w:type="dxa"/>
            <w:vMerge/>
          </w:tcPr>
          <w:p w14:paraId="5720B341"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Merge/>
          </w:tcPr>
          <w:p w14:paraId="1C89A161" w14:textId="77777777" w:rsidR="003972E5" w:rsidRPr="00D40109" w:rsidRDefault="003972E5" w:rsidP="00B0612E">
            <w:pPr>
              <w:spacing w:before="120" w:after="120"/>
              <w:rPr>
                <w:rFonts w:ascii="Arial" w:eastAsia="Arial" w:hAnsi="Arial" w:cs="Arial"/>
                <w:bCs/>
                <w:noProof/>
                <w:spacing w:val="1"/>
                <w:sz w:val="24"/>
                <w:szCs w:val="24"/>
              </w:rPr>
            </w:pPr>
          </w:p>
        </w:tc>
      </w:tr>
      <w:tr w:rsidR="003972E5" w:rsidRPr="00D40109" w14:paraId="4874C757" w14:textId="77777777" w:rsidTr="00B0612E">
        <w:trPr>
          <w:jc w:val="center"/>
        </w:trPr>
        <w:tc>
          <w:tcPr>
            <w:tcW w:w="579" w:type="dxa"/>
            <w:vAlign w:val="center"/>
          </w:tcPr>
          <w:p w14:paraId="2123BBB1"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c</w:t>
            </w:r>
          </w:p>
        </w:tc>
        <w:tc>
          <w:tcPr>
            <w:tcW w:w="2835" w:type="dxa"/>
          </w:tcPr>
          <w:p w14:paraId="72E42BC5" w14:textId="77777777" w:rsidR="003972E5"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Melakukan ujicoba penerapan sistem yang telah dikonsep</w:t>
            </w:r>
          </w:p>
        </w:tc>
        <w:tc>
          <w:tcPr>
            <w:tcW w:w="2110" w:type="dxa"/>
            <w:vMerge/>
          </w:tcPr>
          <w:p w14:paraId="367026CB"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Merge/>
          </w:tcPr>
          <w:p w14:paraId="078D07E6" w14:textId="77777777" w:rsidR="003972E5" w:rsidRPr="00D40109" w:rsidRDefault="003972E5" w:rsidP="00B0612E">
            <w:pPr>
              <w:spacing w:before="120" w:after="120"/>
              <w:rPr>
                <w:rFonts w:ascii="Arial" w:eastAsia="Arial" w:hAnsi="Arial" w:cs="Arial"/>
                <w:bCs/>
                <w:noProof/>
                <w:spacing w:val="1"/>
                <w:sz w:val="24"/>
                <w:szCs w:val="24"/>
              </w:rPr>
            </w:pPr>
          </w:p>
        </w:tc>
      </w:tr>
      <w:tr w:rsidR="003972E5" w:rsidRPr="00D40109" w14:paraId="3CCCB9CD" w14:textId="77777777" w:rsidTr="00B0612E">
        <w:trPr>
          <w:jc w:val="center"/>
        </w:trPr>
        <w:tc>
          <w:tcPr>
            <w:tcW w:w="579" w:type="dxa"/>
            <w:vAlign w:val="center"/>
          </w:tcPr>
          <w:p w14:paraId="431024B4"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lastRenderedPageBreak/>
              <w:t>d</w:t>
            </w:r>
          </w:p>
        </w:tc>
        <w:tc>
          <w:tcPr>
            <w:tcW w:w="2835" w:type="dxa"/>
          </w:tcPr>
          <w:p w14:paraId="5D5CEDE6" w14:textId="77777777" w:rsidR="003972E5"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Melakukan penyempurnaan sistem dengan melihat hasil dari ujicoba penerapan</w:t>
            </w:r>
          </w:p>
        </w:tc>
        <w:tc>
          <w:tcPr>
            <w:tcW w:w="2110" w:type="dxa"/>
            <w:vMerge/>
          </w:tcPr>
          <w:p w14:paraId="511F6898"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Merge/>
          </w:tcPr>
          <w:p w14:paraId="3CFC7978" w14:textId="77777777" w:rsidR="003972E5" w:rsidRPr="00D40109" w:rsidRDefault="003972E5" w:rsidP="00B0612E">
            <w:pPr>
              <w:spacing w:before="120" w:after="120"/>
              <w:rPr>
                <w:rFonts w:ascii="Arial" w:eastAsia="Arial" w:hAnsi="Arial" w:cs="Arial"/>
                <w:bCs/>
                <w:noProof/>
                <w:spacing w:val="1"/>
                <w:sz w:val="24"/>
                <w:szCs w:val="24"/>
              </w:rPr>
            </w:pPr>
          </w:p>
        </w:tc>
      </w:tr>
      <w:tr w:rsidR="003972E5" w:rsidRPr="00D40109" w14:paraId="0960DC8A" w14:textId="77777777" w:rsidTr="00B0612E">
        <w:trPr>
          <w:jc w:val="center"/>
        </w:trPr>
        <w:tc>
          <w:tcPr>
            <w:tcW w:w="579" w:type="dxa"/>
            <w:vAlign w:val="center"/>
          </w:tcPr>
          <w:p w14:paraId="1500B2B6"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e</w:t>
            </w:r>
          </w:p>
        </w:tc>
        <w:tc>
          <w:tcPr>
            <w:tcW w:w="2835" w:type="dxa"/>
          </w:tcPr>
          <w:p w14:paraId="56D49D4C" w14:textId="77777777" w:rsidR="003972E5"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Menyempurnakan rancangan buku panduan</w:t>
            </w:r>
          </w:p>
        </w:tc>
        <w:tc>
          <w:tcPr>
            <w:tcW w:w="2110" w:type="dxa"/>
            <w:vMerge/>
          </w:tcPr>
          <w:p w14:paraId="35A35AC1"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Merge/>
          </w:tcPr>
          <w:p w14:paraId="56DD7867" w14:textId="77777777" w:rsidR="003972E5" w:rsidRPr="00D40109" w:rsidRDefault="003972E5" w:rsidP="00B0612E">
            <w:pPr>
              <w:spacing w:before="120" w:after="120"/>
              <w:rPr>
                <w:rFonts w:ascii="Arial" w:eastAsia="Arial" w:hAnsi="Arial" w:cs="Arial"/>
                <w:bCs/>
                <w:noProof/>
                <w:spacing w:val="1"/>
                <w:sz w:val="24"/>
                <w:szCs w:val="24"/>
              </w:rPr>
            </w:pPr>
          </w:p>
        </w:tc>
      </w:tr>
      <w:tr w:rsidR="003972E5" w:rsidRPr="00D40109" w14:paraId="3D2D5FDF" w14:textId="77777777" w:rsidTr="00B0612E">
        <w:trPr>
          <w:trHeight w:val="1124"/>
          <w:jc w:val="center"/>
        </w:trPr>
        <w:tc>
          <w:tcPr>
            <w:tcW w:w="579" w:type="dxa"/>
            <w:vAlign w:val="center"/>
          </w:tcPr>
          <w:p w14:paraId="63F95ACB"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f</w:t>
            </w:r>
          </w:p>
        </w:tc>
        <w:tc>
          <w:tcPr>
            <w:tcW w:w="2835" w:type="dxa"/>
          </w:tcPr>
          <w:p w14:paraId="701D1494" w14:textId="77777777" w:rsidR="003972E5"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Mengimplementasikan sistem sesuai dengan buku panduan</w:t>
            </w:r>
          </w:p>
        </w:tc>
        <w:tc>
          <w:tcPr>
            <w:tcW w:w="2110" w:type="dxa"/>
            <w:vMerge/>
          </w:tcPr>
          <w:p w14:paraId="26AB751E"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Merge/>
          </w:tcPr>
          <w:p w14:paraId="1AB8C369" w14:textId="77777777" w:rsidR="003972E5" w:rsidRPr="00D40109" w:rsidRDefault="003972E5" w:rsidP="00B0612E">
            <w:pPr>
              <w:spacing w:before="120" w:after="120"/>
              <w:rPr>
                <w:rFonts w:ascii="Arial" w:eastAsia="Arial" w:hAnsi="Arial" w:cs="Arial"/>
                <w:bCs/>
                <w:noProof/>
                <w:spacing w:val="1"/>
                <w:sz w:val="24"/>
                <w:szCs w:val="24"/>
              </w:rPr>
            </w:pPr>
          </w:p>
        </w:tc>
      </w:tr>
      <w:tr w:rsidR="003972E5" w:rsidRPr="00D40109" w14:paraId="6DD32DAC" w14:textId="77777777" w:rsidTr="00B0612E">
        <w:trPr>
          <w:jc w:val="center"/>
        </w:trPr>
        <w:tc>
          <w:tcPr>
            <w:tcW w:w="579" w:type="dxa"/>
            <w:vAlign w:val="center"/>
          </w:tcPr>
          <w:p w14:paraId="10C3C7DB"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g</w:t>
            </w:r>
          </w:p>
        </w:tc>
        <w:tc>
          <w:tcPr>
            <w:tcW w:w="2835" w:type="dxa"/>
          </w:tcPr>
          <w:p w14:paraId="41D6C7DE" w14:textId="77777777" w:rsidR="003972E5" w:rsidRPr="003A27AC"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 xml:space="preserve">Melakukan sosialisasi terhadap </w:t>
            </w:r>
            <w:r>
              <w:rPr>
                <w:rFonts w:ascii="Arial" w:eastAsia="Arial" w:hAnsi="Arial" w:cs="Arial"/>
                <w:bCs/>
                <w:i/>
                <w:iCs/>
                <w:noProof/>
                <w:spacing w:val="1"/>
                <w:sz w:val="24"/>
                <w:szCs w:val="24"/>
              </w:rPr>
              <w:t xml:space="preserve">stakeholder </w:t>
            </w:r>
            <w:r>
              <w:rPr>
                <w:rFonts w:ascii="Arial" w:eastAsia="Arial" w:hAnsi="Arial" w:cs="Arial"/>
                <w:bCs/>
                <w:noProof/>
                <w:spacing w:val="1"/>
                <w:sz w:val="24"/>
                <w:szCs w:val="24"/>
              </w:rPr>
              <w:t xml:space="preserve">tentang sistem </w:t>
            </w:r>
            <w:r w:rsidRPr="003A27AC">
              <w:rPr>
                <w:rFonts w:ascii="Arial" w:eastAsia="Arial" w:hAnsi="Arial" w:cs="Arial"/>
                <w:bCs/>
                <w:noProof/>
                <w:spacing w:val="1"/>
                <w:sz w:val="24"/>
                <w:szCs w:val="24"/>
              </w:rPr>
              <w:t xml:space="preserve"> </w:t>
            </w:r>
          </w:p>
        </w:tc>
        <w:tc>
          <w:tcPr>
            <w:tcW w:w="2110" w:type="dxa"/>
            <w:vMerge/>
          </w:tcPr>
          <w:p w14:paraId="67BE6909"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Merge/>
          </w:tcPr>
          <w:p w14:paraId="0ED072DC" w14:textId="77777777" w:rsidR="003972E5" w:rsidRPr="00D40109" w:rsidRDefault="003972E5" w:rsidP="00B0612E">
            <w:pPr>
              <w:spacing w:before="120" w:after="120"/>
              <w:rPr>
                <w:rFonts w:ascii="Arial" w:eastAsia="Arial" w:hAnsi="Arial" w:cs="Arial"/>
                <w:bCs/>
                <w:noProof/>
                <w:spacing w:val="1"/>
                <w:sz w:val="24"/>
                <w:szCs w:val="24"/>
              </w:rPr>
            </w:pPr>
          </w:p>
        </w:tc>
      </w:tr>
      <w:tr w:rsidR="003972E5" w:rsidRPr="00D40109" w14:paraId="26DCBA58" w14:textId="77777777" w:rsidTr="00B0612E">
        <w:trPr>
          <w:jc w:val="center"/>
        </w:trPr>
        <w:tc>
          <w:tcPr>
            <w:tcW w:w="579" w:type="dxa"/>
            <w:vAlign w:val="center"/>
          </w:tcPr>
          <w:p w14:paraId="598C11D3"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h</w:t>
            </w:r>
          </w:p>
        </w:tc>
        <w:tc>
          <w:tcPr>
            <w:tcW w:w="2835" w:type="dxa"/>
          </w:tcPr>
          <w:p w14:paraId="6D94ACAF" w14:textId="77777777" w:rsidR="003972E5"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Melakukan kosultasi dengan mentor untuk menerima masukan</w:t>
            </w:r>
          </w:p>
        </w:tc>
        <w:tc>
          <w:tcPr>
            <w:tcW w:w="2110" w:type="dxa"/>
            <w:vMerge/>
          </w:tcPr>
          <w:p w14:paraId="7BB19807"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Merge/>
          </w:tcPr>
          <w:p w14:paraId="67223874" w14:textId="77777777" w:rsidR="003972E5" w:rsidRPr="00D40109" w:rsidRDefault="003972E5" w:rsidP="00B0612E">
            <w:pPr>
              <w:spacing w:before="120" w:after="120"/>
              <w:rPr>
                <w:rFonts w:ascii="Arial" w:eastAsia="Arial" w:hAnsi="Arial" w:cs="Arial"/>
                <w:bCs/>
                <w:noProof/>
                <w:spacing w:val="1"/>
                <w:sz w:val="24"/>
                <w:szCs w:val="24"/>
              </w:rPr>
            </w:pPr>
          </w:p>
        </w:tc>
      </w:tr>
      <w:tr w:rsidR="003972E5" w:rsidRPr="00D40109" w14:paraId="722D75FE" w14:textId="77777777" w:rsidTr="00B0612E">
        <w:trPr>
          <w:jc w:val="center"/>
        </w:trPr>
        <w:tc>
          <w:tcPr>
            <w:tcW w:w="579" w:type="dxa"/>
            <w:vAlign w:val="center"/>
          </w:tcPr>
          <w:p w14:paraId="7CE593A3"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i</w:t>
            </w:r>
          </w:p>
        </w:tc>
        <w:tc>
          <w:tcPr>
            <w:tcW w:w="2835" w:type="dxa"/>
          </w:tcPr>
          <w:p w14:paraId="0E5DD3F9" w14:textId="77777777" w:rsidR="003972E5"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Mengimplementasikan sistem secara utuh pada unit kerja</w:t>
            </w:r>
          </w:p>
        </w:tc>
        <w:tc>
          <w:tcPr>
            <w:tcW w:w="2110" w:type="dxa"/>
          </w:tcPr>
          <w:p w14:paraId="40999F65"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Minggu ke</w:t>
            </w:r>
          </w:p>
          <w:p w14:paraId="6084B869"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V-VII</w:t>
            </w:r>
          </w:p>
          <w:p w14:paraId="5EA3825D"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(22 Mei-10 Juni)</w:t>
            </w:r>
          </w:p>
        </w:tc>
        <w:tc>
          <w:tcPr>
            <w:tcW w:w="2565" w:type="dxa"/>
            <w:gridSpan w:val="2"/>
            <w:vAlign w:val="center"/>
          </w:tcPr>
          <w:p w14:paraId="41CD0B0B"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Foto Pengunaan Sistem</w:t>
            </w:r>
          </w:p>
        </w:tc>
      </w:tr>
      <w:tr w:rsidR="003972E5" w:rsidRPr="00D40109" w14:paraId="0D6651CD" w14:textId="77777777" w:rsidTr="00B0612E">
        <w:trPr>
          <w:jc w:val="center"/>
        </w:trPr>
        <w:tc>
          <w:tcPr>
            <w:tcW w:w="8089" w:type="dxa"/>
            <w:gridSpan w:val="5"/>
            <w:shd w:val="clear" w:color="auto" w:fill="FFFF00"/>
          </w:tcPr>
          <w:p w14:paraId="551478AC" w14:textId="77777777" w:rsidR="003972E5" w:rsidRDefault="003972E5" w:rsidP="00B0612E">
            <w:pPr>
              <w:spacing w:before="120" w:after="120"/>
              <w:rPr>
                <w:rFonts w:ascii="Arial" w:eastAsia="Arial" w:hAnsi="Arial" w:cs="Arial"/>
                <w:b/>
                <w:noProof/>
                <w:spacing w:val="1"/>
                <w:sz w:val="24"/>
                <w:szCs w:val="24"/>
              </w:rPr>
            </w:pPr>
            <w:r>
              <w:rPr>
                <w:rFonts w:ascii="Arial" w:eastAsia="Arial" w:hAnsi="Arial" w:cs="Arial"/>
                <w:b/>
                <w:noProof/>
                <w:spacing w:val="1"/>
                <w:sz w:val="24"/>
                <w:szCs w:val="24"/>
              </w:rPr>
              <w:t>4. TAHAP PENGAWASAN</w:t>
            </w:r>
          </w:p>
        </w:tc>
      </w:tr>
      <w:tr w:rsidR="003972E5" w:rsidRPr="00D40109" w14:paraId="240BD2D0" w14:textId="77777777" w:rsidTr="00B0612E">
        <w:trPr>
          <w:jc w:val="center"/>
        </w:trPr>
        <w:tc>
          <w:tcPr>
            <w:tcW w:w="579" w:type="dxa"/>
            <w:vAlign w:val="center"/>
          </w:tcPr>
          <w:p w14:paraId="295CEDDB"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a</w:t>
            </w:r>
          </w:p>
        </w:tc>
        <w:tc>
          <w:tcPr>
            <w:tcW w:w="2835" w:type="dxa"/>
          </w:tcPr>
          <w:p w14:paraId="6D1DAFDD" w14:textId="77777777" w:rsidR="003972E5" w:rsidRPr="00D40109"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Monitoring dan evaluasi pelaksanaan hasil perubahan</w:t>
            </w:r>
          </w:p>
        </w:tc>
        <w:tc>
          <w:tcPr>
            <w:tcW w:w="2110" w:type="dxa"/>
            <w:vMerge w:val="restart"/>
            <w:vAlign w:val="center"/>
          </w:tcPr>
          <w:p w14:paraId="26F0B22A"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Minggu ke</w:t>
            </w:r>
          </w:p>
          <w:p w14:paraId="7AEFB8EA"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VIII</w:t>
            </w:r>
          </w:p>
          <w:p w14:paraId="5995EA08"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(12-16 Juni)</w:t>
            </w:r>
          </w:p>
        </w:tc>
        <w:tc>
          <w:tcPr>
            <w:tcW w:w="2565" w:type="dxa"/>
            <w:gridSpan w:val="2"/>
            <w:vAlign w:val="center"/>
          </w:tcPr>
          <w:p w14:paraId="67402D04"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Hasil Survey</w:t>
            </w:r>
          </w:p>
        </w:tc>
      </w:tr>
      <w:tr w:rsidR="003972E5" w:rsidRPr="00D40109" w14:paraId="6709E74C" w14:textId="77777777" w:rsidTr="00B0612E">
        <w:trPr>
          <w:jc w:val="center"/>
        </w:trPr>
        <w:tc>
          <w:tcPr>
            <w:tcW w:w="579" w:type="dxa"/>
            <w:vAlign w:val="center"/>
          </w:tcPr>
          <w:p w14:paraId="74A33FAA"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b</w:t>
            </w:r>
          </w:p>
        </w:tc>
        <w:tc>
          <w:tcPr>
            <w:tcW w:w="2835" w:type="dxa"/>
          </w:tcPr>
          <w:p w14:paraId="35CE4F40" w14:textId="77777777" w:rsidR="003972E5" w:rsidRDefault="003972E5" w:rsidP="00B0612E">
            <w:pPr>
              <w:spacing w:before="120" w:after="120"/>
              <w:rPr>
                <w:rFonts w:ascii="Arial" w:eastAsia="Arial" w:hAnsi="Arial" w:cs="Arial"/>
                <w:bCs/>
                <w:noProof/>
                <w:spacing w:val="1"/>
                <w:sz w:val="24"/>
                <w:szCs w:val="24"/>
              </w:rPr>
            </w:pPr>
            <w:r>
              <w:rPr>
                <w:rFonts w:ascii="Arial" w:eastAsia="Arial" w:hAnsi="Arial" w:cs="Arial"/>
                <w:bCs/>
                <w:noProof/>
                <w:spacing w:val="1"/>
                <w:sz w:val="24"/>
                <w:szCs w:val="24"/>
              </w:rPr>
              <w:t>Pembuatan Laporan Akhir Hasil Perubahan</w:t>
            </w:r>
          </w:p>
        </w:tc>
        <w:tc>
          <w:tcPr>
            <w:tcW w:w="2110" w:type="dxa"/>
            <w:vMerge/>
          </w:tcPr>
          <w:p w14:paraId="46C312B5" w14:textId="77777777" w:rsidR="003972E5" w:rsidRDefault="003972E5" w:rsidP="00B0612E">
            <w:pPr>
              <w:spacing w:before="120" w:after="120"/>
              <w:rPr>
                <w:rFonts w:ascii="Arial" w:eastAsia="Arial" w:hAnsi="Arial" w:cs="Arial"/>
                <w:bCs/>
                <w:noProof/>
                <w:spacing w:val="1"/>
                <w:sz w:val="24"/>
                <w:szCs w:val="24"/>
              </w:rPr>
            </w:pPr>
          </w:p>
        </w:tc>
        <w:tc>
          <w:tcPr>
            <w:tcW w:w="2565" w:type="dxa"/>
            <w:gridSpan w:val="2"/>
            <w:vAlign w:val="center"/>
          </w:tcPr>
          <w:p w14:paraId="44B17608"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Laporan Akhir</w:t>
            </w:r>
          </w:p>
        </w:tc>
      </w:tr>
      <w:tr w:rsidR="003972E5" w:rsidRPr="00D40109" w14:paraId="1DC6D8DF" w14:textId="77777777" w:rsidTr="00B0612E">
        <w:trPr>
          <w:jc w:val="center"/>
        </w:trPr>
        <w:tc>
          <w:tcPr>
            <w:tcW w:w="8089" w:type="dxa"/>
            <w:gridSpan w:val="5"/>
            <w:shd w:val="clear" w:color="auto" w:fill="00B050"/>
          </w:tcPr>
          <w:p w14:paraId="01FB3903" w14:textId="77777777" w:rsidR="003972E5" w:rsidRPr="008A2615" w:rsidRDefault="003972E5" w:rsidP="00B0612E">
            <w:pPr>
              <w:spacing w:before="120" w:after="120"/>
              <w:jc w:val="center"/>
              <w:rPr>
                <w:rFonts w:ascii="Arial" w:eastAsia="Arial" w:hAnsi="Arial" w:cs="Arial"/>
                <w:b/>
                <w:noProof/>
                <w:spacing w:val="1"/>
                <w:sz w:val="24"/>
                <w:szCs w:val="24"/>
              </w:rPr>
            </w:pPr>
            <w:r w:rsidRPr="008A2615">
              <w:rPr>
                <w:rFonts w:ascii="Arial" w:eastAsia="Arial" w:hAnsi="Arial" w:cs="Arial"/>
                <w:b/>
                <w:noProof/>
                <w:spacing w:val="1"/>
                <w:sz w:val="24"/>
                <w:szCs w:val="24"/>
              </w:rPr>
              <w:t>TAHAP PASCA PELATIHAN</w:t>
            </w:r>
          </w:p>
        </w:tc>
      </w:tr>
      <w:tr w:rsidR="003972E5" w:rsidRPr="00D40109" w14:paraId="17D2FE6F" w14:textId="77777777" w:rsidTr="00B0612E">
        <w:trPr>
          <w:gridAfter w:val="1"/>
          <w:wAfter w:w="19" w:type="dxa"/>
          <w:jc w:val="center"/>
        </w:trPr>
        <w:tc>
          <w:tcPr>
            <w:tcW w:w="579" w:type="dxa"/>
            <w:vAlign w:val="center"/>
          </w:tcPr>
          <w:p w14:paraId="707AA001"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a</w:t>
            </w:r>
          </w:p>
        </w:tc>
        <w:tc>
          <w:tcPr>
            <w:tcW w:w="7491" w:type="dxa"/>
            <w:gridSpan w:val="3"/>
          </w:tcPr>
          <w:p w14:paraId="2B5931AA" w14:textId="77777777" w:rsidR="003972E5" w:rsidRDefault="003972E5" w:rsidP="00B0612E">
            <w:pPr>
              <w:spacing w:before="120" w:after="120"/>
              <w:ind w:left="-33"/>
              <w:rPr>
                <w:rFonts w:ascii="Arial" w:eastAsia="Arial" w:hAnsi="Arial" w:cs="Arial"/>
                <w:bCs/>
                <w:noProof/>
                <w:spacing w:val="1"/>
                <w:sz w:val="24"/>
                <w:szCs w:val="24"/>
              </w:rPr>
            </w:pPr>
            <w:r>
              <w:rPr>
                <w:rFonts w:ascii="Arial" w:eastAsia="Arial" w:hAnsi="Arial" w:cs="Arial"/>
                <w:bCs/>
                <w:noProof/>
                <w:spacing w:val="1"/>
                <w:sz w:val="24"/>
                <w:szCs w:val="24"/>
              </w:rPr>
              <w:t xml:space="preserve">Tersedianya data perorangan singkat tersentral pada Subdit IV Dit Intelkam </w:t>
            </w:r>
            <w:r w:rsidRPr="00F60E6C">
              <w:rPr>
                <w:rFonts w:ascii="Arial" w:eastAsia="Arial" w:hAnsi="Arial" w:cs="Arial"/>
                <w:noProof/>
                <w:sz w:val="24"/>
                <w:szCs w:val="24"/>
                <w:lang w:val="id-ID"/>
              </w:rPr>
              <w:t>y</w:t>
            </w:r>
            <w:r w:rsidRPr="00F60E6C">
              <w:rPr>
                <w:rFonts w:ascii="Arial" w:eastAsia="Arial" w:hAnsi="Arial" w:cs="Arial"/>
                <w:noProof/>
                <w:spacing w:val="2"/>
                <w:sz w:val="24"/>
                <w:szCs w:val="24"/>
                <w:lang w:val="id-ID"/>
              </w:rPr>
              <w:t>an</w:t>
            </w:r>
            <w:r w:rsidRPr="00F60E6C">
              <w:rPr>
                <w:rFonts w:ascii="Arial" w:eastAsia="Arial" w:hAnsi="Arial" w:cs="Arial"/>
                <w:noProof/>
                <w:sz w:val="24"/>
                <w:szCs w:val="24"/>
                <w:lang w:val="id-ID"/>
              </w:rPr>
              <w:t xml:space="preserve">g  </w:t>
            </w:r>
            <w:r w:rsidRPr="00F60E6C">
              <w:rPr>
                <w:rFonts w:ascii="Arial" w:eastAsia="Arial" w:hAnsi="Arial" w:cs="Arial"/>
                <w:noProof/>
                <w:spacing w:val="1"/>
                <w:sz w:val="24"/>
                <w:szCs w:val="24"/>
                <w:lang w:val="id-ID"/>
              </w:rPr>
              <w:t xml:space="preserve"> </w:t>
            </w:r>
            <w:r w:rsidRPr="00F60E6C">
              <w:rPr>
                <w:rFonts w:ascii="Arial" w:eastAsia="Arial" w:hAnsi="Arial" w:cs="Arial"/>
                <w:noProof/>
                <w:sz w:val="24"/>
                <w:szCs w:val="24"/>
                <w:lang w:val="id-ID"/>
              </w:rPr>
              <w:t>v</w:t>
            </w:r>
            <w:r w:rsidRPr="00F60E6C">
              <w:rPr>
                <w:rFonts w:ascii="Arial" w:eastAsia="Arial" w:hAnsi="Arial" w:cs="Arial"/>
                <w:noProof/>
                <w:spacing w:val="-1"/>
                <w:sz w:val="24"/>
                <w:szCs w:val="24"/>
                <w:lang w:val="id-ID"/>
              </w:rPr>
              <w:t>ali</w:t>
            </w:r>
            <w:r w:rsidRPr="00F60E6C">
              <w:rPr>
                <w:rFonts w:ascii="Arial" w:eastAsia="Arial" w:hAnsi="Arial" w:cs="Arial"/>
                <w:noProof/>
                <w:sz w:val="24"/>
                <w:szCs w:val="24"/>
                <w:lang w:val="id-ID"/>
              </w:rPr>
              <w:t xml:space="preserve">d   </w:t>
            </w:r>
            <w:r w:rsidRPr="00F60E6C">
              <w:rPr>
                <w:rFonts w:ascii="Arial" w:eastAsia="Arial" w:hAnsi="Arial" w:cs="Arial"/>
                <w:noProof/>
                <w:spacing w:val="2"/>
                <w:sz w:val="24"/>
                <w:szCs w:val="24"/>
                <w:lang w:val="id-ID"/>
              </w:rPr>
              <w:t>d</w:t>
            </w:r>
            <w:r w:rsidRPr="00F60E6C">
              <w:rPr>
                <w:rFonts w:ascii="Arial" w:eastAsia="Arial" w:hAnsi="Arial" w:cs="Arial"/>
                <w:noProof/>
                <w:spacing w:val="-1"/>
                <w:sz w:val="24"/>
                <w:szCs w:val="24"/>
                <w:lang w:val="id-ID"/>
              </w:rPr>
              <w:t>a</w:t>
            </w:r>
            <w:r w:rsidRPr="00F60E6C">
              <w:rPr>
                <w:rFonts w:ascii="Arial" w:eastAsia="Arial" w:hAnsi="Arial" w:cs="Arial"/>
                <w:noProof/>
                <w:sz w:val="24"/>
                <w:szCs w:val="24"/>
                <w:lang w:val="id-ID"/>
              </w:rPr>
              <w:t xml:space="preserve">n </w:t>
            </w:r>
            <w:r w:rsidRPr="00F60E6C">
              <w:rPr>
                <w:rFonts w:ascii="Arial" w:eastAsia="Arial" w:hAnsi="Arial" w:cs="Arial"/>
                <w:noProof/>
                <w:spacing w:val="65"/>
                <w:sz w:val="24"/>
                <w:szCs w:val="24"/>
                <w:lang w:val="id-ID"/>
              </w:rPr>
              <w:t xml:space="preserve"> </w:t>
            </w:r>
            <w:r w:rsidRPr="00F60E6C">
              <w:rPr>
                <w:rFonts w:ascii="Arial" w:eastAsia="Arial" w:hAnsi="Arial" w:cs="Arial"/>
                <w:noProof/>
                <w:spacing w:val="-1"/>
                <w:sz w:val="24"/>
                <w:szCs w:val="24"/>
                <w:lang w:val="id-ID"/>
              </w:rPr>
              <w:t>a</w:t>
            </w:r>
            <w:r w:rsidRPr="00F60E6C">
              <w:rPr>
                <w:rFonts w:ascii="Arial" w:eastAsia="Arial" w:hAnsi="Arial" w:cs="Arial"/>
                <w:noProof/>
                <w:sz w:val="24"/>
                <w:szCs w:val="24"/>
                <w:lang w:val="id-ID"/>
              </w:rPr>
              <w:t>k</w:t>
            </w:r>
            <w:r w:rsidRPr="00F60E6C">
              <w:rPr>
                <w:rFonts w:ascii="Arial" w:eastAsia="Arial" w:hAnsi="Arial" w:cs="Arial"/>
                <w:noProof/>
                <w:spacing w:val="2"/>
                <w:sz w:val="24"/>
                <w:szCs w:val="24"/>
                <w:lang w:val="id-ID"/>
              </w:rPr>
              <w:t>u</w:t>
            </w:r>
            <w:r w:rsidRPr="00F60E6C">
              <w:rPr>
                <w:rFonts w:ascii="Arial" w:eastAsia="Arial" w:hAnsi="Arial" w:cs="Arial"/>
                <w:noProof/>
                <w:spacing w:val="-1"/>
                <w:sz w:val="24"/>
                <w:szCs w:val="24"/>
                <w:lang w:val="id-ID"/>
              </w:rPr>
              <w:t>n</w:t>
            </w:r>
            <w:r w:rsidRPr="00F60E6C">
              <w:rPr>
                <w:rFonts w:ascii="Arial" w:eastAsia="Arial" w:hAnsi="Arial" w:cs="Arial"/>
                <w:noProof/>
                <w:spacing w:val="1"/>
                <w:sz w:val="24"/>
                <w:szCs w:val="24"/>
                <w:lang w:val="id-ID"/>
              </w:rPr>
              <w:t>t</w:t>
            </w:r>
            <w:r w:rsidRPr="00F60E6C">
              <w:rPr>
                <w:rFonts w:ascii="Arial" w:eastAsia="Arial" w:hAnsi="Arial" w:cs="Arial"/>
                <w:noProof/>
                <w:spacing w:val="-1"/>
                <w:sz w:val="24"/>
                <w:szCs w:val="24"/>
                <w:lang w:val="id-ID"/>
              </w:rPr>
              <w:t>ab</w:t>
            </w:r>
            <w:r w:rsidRPr="00F60E6C">
              <w:rPr>
                <w:rFonts w:ascii="Arial" w:eastAsia="Arial" w:hAnsi="Arial" w:cs="Arial"/>
                <w:noProof/>
                <w:spacing w:val="2"/>
                <w:sz w:val="24"/>
                <w:szCs w:val="24"/>
                <w:lang w:val="id-ID"/>
              </w:rPr>
              <w:t>e</w:t>
            </w:r>
            <w:r w:rsidRPr="00F60E6C">
              <w:rPr>
                <w:rFonts w:ascii="Arial" w:eastAsia="Arial" w:hAnsi="Arial" w:cs="Arial"/>
                <w:noProof/>
                <w:sz w:val="24"/>
                <w:szCs w:val="24"/>
                <w:lang w:val="id-ID"/>
              </w:rPr>
              <w:t>l</w:t>
            </w:r>
          </w:p>
        </w:tc>
      </w:tr>
      <w:tr w:rsidR="003972E5" w:rsidRPr="00D40109" w14:paraId="68F08A20" w14:textId="77777777" w:rsidTr="00B0612E">
        <w:trPr>
          <w:gridAfter w:val="1"/>
          <w:wAfter w:w="19" w:type="dxa"/>
          <w:jc w:val="center"/>
        </w:trPr>
        <w:tc>
          <w:tcPr>
            <w:tcW w:w="579" w:type="dxa"/>
            <w:vAlign w:val="center"/>
          </w:tcPr>
          <w:p w14:paraId="14779A3B" w14:textId="77777777" w:rsidR="003972E5" w:rsidRPr="00D40109"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b</w:t>
            </w:r>
          </w:p>
        </w:tc>
        <w:tc>
          <w:tcPr>
            <w:tcW w:w="7491" w:type="dxa"/>
            <w:gridSpan w:val="3"/>
          </w:tcPr>
          <w:p w14:paraId="4B647BDC" w14:textId="77777777" w:rsidR="003972E5" w:rsidRDefault="003972E5" w:rsidP="00B0612E">
            <w:pPr>
              <w:spacing w:before="120" w:after="120"/>
              <w:ind w:right="11"/>
              <w:rPr>
                <w:rFonts w:ascii="Arial" w:eastAsia="Arial" w:hAnsi="Arial" w:cs="Arial"/>
                <w:bCs/>
                <w:noProof/>
                <w:spacing w:val="1"/>
                <w:sz w:val="24"/>
                <w:szCs w:val="24"/>
              </w:rPr>
            </w:pPr>
            <w:r>
              <w:rPr>
                <w:rFonts w:ascii="Arial" w:eastAsia="Arial" w:hAnsi="Arial" w:cs="Arial"/>
                <w:bCs/>
                <w:noProof/>
                <w:spacing w:val="1"/>
                <w:sz w:val="24"/>
                <w:szCs w:val="24"/>
              </w:rPr>
              <w:t xml:space="preserve">Terimplementasi </w:t>
            </w:r>
            <w:r>
              <w:rPr>
                <w:rFonts w:ascii="Arial" w:eastAsia="Arial" w:hAnsi="Arial" w:cs="Arial"/>
                <w:bCs/>
                <w:noProof/>
                <w:spacing w:val="1"/>
                <w:sz w:val="24"/>
                <w:szCs w:val="24"/>
                <w:lang w:val="id-ID"/>
              </w:rPr>
              <w:t>S</w:t>
            </w:r>
            <w:r w:rsidRPr="00212B94">
              <w:rPr>
                <w:rFonts w:ascii="Arial" w:eastAsia="Arial" w:hAnsi="Arial" w:cs="Arial"/>
                <w:bCs/>
                <w:noProof/>
                <w:sz w:val="24"/>
                <w:szCs w:val="24"/>
              </w:rPr>
              <w:t>istem</w:t>
            </w:r>
            <w:r>
              <w:rPr>
                <w:rFonts w:ascii="Arial" w:eastAsia="Arial" w:hAnsi="Arial" w:cs="Arial"/>
                <w:bCs/>
                <w:noProof/>
                <w:sz w:val="24"/>
                <w:szCs w:val="24"/>
              </w:rPr>
              <w:t xml:space="preserve"> Sentralisasi </w:t>
            </w:r>
            <w:r>
              <w:rPr>
                <w:rFonts w:ascii="Arial" w:eastAsia="Arial" w:hAnsi="Arial" w:cs="Arial"/>
                <w:bCs/>
                <w:noProof/>
                <w:sz w:val="24"/>
                <w:szCs w:val="24"/>
                <w:lang w:val="id-ID"/>
              </w:rPr>
              <w:t>D</w:t>
            </w:r>
            <w:r w:rsidRPr="00212B94">
              <w:rPr>
                <w:rFonts w:ascii="Arial" w:eastAsia="Arial" w:hAnsi="Arial" w:cs="Arial"/>
                <w:bCs/>
                <w:noProof/>
                <w:sz w:val="24"/>
                <w:szCs w:val="24"/>
                <w:lang w:val="id-ID"/>
              </w:rPr>
              <w:t xml:space="preserve">ata </w:t>
            </w:r>
            <w:r>
              <w:rPr>
                <w:rFonts w:ascii="Arial" w:eastAsia="Arial" w:hAnsi="Arial" w:cs="Arial"/>
                <w:bCs/>
                <w:noProof/>
                <w:sz w:val="24"/>
                <w:szCs w:val="24"/>
                <w:lang w:val="id-ID"/>
              </w:rPr>
              <w:t>P</w:t>
            </w:r>
            <w:r w:rsidRPr="00212B94">
              <w:rPr>
                <w:rFonts w:ascii="Arial" w:eastAsia="Arial" w:hAnsi="Arial" w:cs="Arial"/>
                <w:bCs/>
                <w:noProof/>
                <w:sz w:val="24"/>
                <w:szCs w:val="24"/>
                <w:lang w:val="id-ID"/>
              </w:rPr>
              <w:t>erorangan</w:t>
            </w:r>
            <w:r>
              <w:rPr>
                <w:rFonts w:ascii="Arial" w:eastAsia="Arial" w:hAnsi="Arial" w:cs="Arial"/>
                <w:bCs/>
                <w:noProof/>
                <w:sz w:val="24"/>
                <w:szCs w:val="24"/>
              </w:rPr>
              <w:t xml:space="preserve"> Singkat </w:t>
            </w:r>
            <w:r>
              <w:rPr>
                <w:rFonts w:ascii="Arial" w:eastAsia="Arial" w:hAnsi="Arial" w:cs="Arial"/>
                <w:bCs/>
                <w:noProof/>
                <w:sz w:val="24"/>
                <w:szCs w:val="24"/>
                <w:lang w:val="id-ID"/>
              </w:rPr>
              <w:t>P</w:t>
            </w:r>
            <w:r w:rsidRPr="00212B94">
              <w:rPr>
                <w:rFonts w:ascii="Arial" w:eastAsia="Arial" w:hAnsi="Arial" w:cs="Arial"/>
                <w:bCs/>
                <w:noProof/>
                <w:sz w:val="24"/>
                <w:szCs w:val="24"/>
                <w:lang w:val="id-ID"/>
              </w:rPr>
              <w:t xml:space="preserve">ada </w:t>
            </w:r>
            <w:r>
              <w:rPr>
                <w:rFonts w:ascii="Arial" w:eastAsia="Arial" w:hAnsi="Arial" w:cs="Arial"/>
                <w:bCs/>
                <w:noProof/>
                <w:sz w:val="24"/>
                <w:szCs w:val="24"/>
                <w:lang w:val="id-ID"/>
              </w:rPr>
              <w:t>S</w:t>
            </w:r>
            <w:r w:rsidRPr="00212B94">
              <w:rPr>
                <w:rFonts w:ascii="Arial" w:eastAsia="Arial" w:hAnsi="Arial" w:cs="Arial"/>
                <w:bCs/>
                <w:noProof/>
                <w:sz w:val="24"/>
                <w:szCs w:val="24"/>
                <w:lang w:val="id-ID"/>
              </w:rPr>
              <w:t xml:space="preserve">ubdit </w:t>
            </w:r>
            <w:r>
              <w:rPr>
                <w:rFonts w:ascii="Arial" w:eastAsia="Arial" w:hAnsi="Arial" w:cs="Arial"/>
                <w:bCs/>
                <w:noProof/>
                <w:sz w:val="24"/>
                <w:szCs w:val="24"/>
                <w:lang w:val="id-ID"/>
              </w:rPr>
              <w:t>IV</w:t>
            </w:r>
            <w:r w:rsidRPr="00212B94">
              <w:rPr>
                <w:rFonts w:ascii="Arial" w:eastAsia="Arial" w:hAnsi="Arial" w:cs="Arial"/>
                <w:bCs/>
                <w:noProof/>
                <w:sz w:val="24"/>
                <w:szCs w:val="24"/>
                <w:lang w:val="id-ID"/>
              </w:rPr>
              <w:t xml:space="preserve"> </w:t>
            </w:r>
            <w:r>
              <w:rPr>
                <w:rFonts w:ascii="Arial" w:eastAsia="Arial" w:hAnsi="Arial" w:cs="Arial"/>
                <w:bCs/>
                <w:noProof/>
                <w:sz w:val="24"/>
                <w:szCs w:val="24"/>
                <w:lang w:val="id-ID"/>
              </w:rPr>
              <w:t>D</w:t>
            </w:r>
            <w:r w:rsidRPr="00212B94">
              <w:rPr>
                <w:rFonts w:ascii="Arial" w:eastAsia="Arial" w:hAnsi="Arial" w:cs="Arial"/>
                <w:bCs/>
                <w:noProof/>
                <w:sz w:val="24"/>
                <w:szCs w:val="24"/>
                <w:lang w:val="id-ID"/>
              </w:rPr>
              <w:t xml:space="preserve">irektorat </w:t>
            </w:r>
            <w:r>
              <w:rPr>
                <w:rFonts w:ascii="Arial" w:eastAsia="Arial" w:hAnsi="Arial" w:cs="Arial"/>
                <w:bCs/>
                <w:noProof/>
                <w:sz w:val="24"/>
                <w:szCs w:val="24"/>
                <w:lang w:val="id-ID"/>
              </w:rPr>
              <w:t>I</w:t>
            </w:r>
            <w:r w:rsidRPr="00212B94">
              <w:rPr>
                <w:rFonts w:ascii="Arial" w:eastAsia="Arial" w:hAnsi="Arial" w:cs="Arial"/>
                <w:bCs/>
                <w:noProof/>
                <w:sz w:val="24"/>
                <w:szCs w:val="24"/>
                <w:lang w:val="id-ID"/>
              </w:rPr>
              <w:t xml:space="preserve">ntelkam </w:t>
            </w:r>
            <w:r>
              <w:rPr>
                <w:rFonts w:ascii="Arial" w:eastAsia="Arial" w:hAnsi="Arial" w:cs="Arial"/>
                <w:bCs/>
                <w:noProof/>
                <w:sz w:val="24"/>
                <w:szCs w:val="24"/>
                <w:lang w:val="id-ID"/>
              </w:rPr>
              <w:t>P</w:t>
            </w:r>
            <w:r w:rsidRPr="00212B94">
              <w:rPr>
                <w:rFonts w:ascii="Arial" w:eastAsia="Arial" w:hAnsi="Arial" w:cs="Arial"/>
                <w:bCs/>
                <w:noProof/>
                <w:sz w:val="24"/>
                <w:szCs w:val="24"/>
                <w:lang w:val="id-ID"/>
              </w:rPr>
              <w:t xml:space="preserve">olda </w:t>
            </w:r>
            <w:r>
              <w:rPr>
                <w:rFonts w:ascii="Arial" w:eastAsia="Arial" w:hAnsi="Arial" w:cs="Arial"/>
                <w:bCs/>
                <w:noProof/>
                <w:sz w:val="24"/>
                <w:szCs w:val="24"/>
                <w:lang w:val="id-ID"/>
              </w:rPr>
              <w:t>NTB</w:t>
            </w:r>
            <w:r>
              <w:rPr>
                <w:rFonts w:ascii="Arial" w:eastAsia="Arial" w:hAnsi="Arial" w:cs="Arial"/>
                <w:bCs/>
                <w:noProof/>
                <w:sz w:val="24"/>
                <w:szCs w:val="24"/>
              </w:rPr>
              <w:t xml:space="preserve"> untuk kepentingan pimpinan baik secara STO maupun MTO</w:t>
            </w:r>
          </w:p>
        </w:tc>
      </w:tr>
    </w:tbl>
    <w:p w14:paraId="6EEFDA58" w14:textId="77777777" w:rsidR="003972E5" w:rsidRDefault="003972E5" w:rsidP="003972E5">
      <w:pPr>
        <w:spacing w:line="360" w:lineRule="auto"/>
        <w:ind w:left="567" w:firstLine="284"/>
        <w:rPr>
          <w:rFonts w:ascii="Arial" w:eastAsia="Arial" w:hAnsi="Arial" w:cs="Arial"/>
          <w:bCs/>
          <w:noProof/>
          <w:sz w:val="24"/>
          <w:szCs w:val="24"/>
        </w:rPr>
      </w:pPr>
    </w:p>
    <w:p w14:paraId="02985151" w14:textId="77777777" w:rsidR="003972E5" w:rsidRDefault="003972E5" w:rsidP="003972E5">
      <w:pPr>
        <w:spacing w:line="360" w:lineRule="auto"/>
        <w:ind w:left="567" w:firstLine="284"/>
        <w:rPr>
          <w:rFonts w:ascii="Arial" w:eastAsia="Arial" w:hAnsi="Arial" w:cs="Arial"/>
          <w:bCs/>
          <w:noProof/>
          <w:sz w:val="24"/>
          <w:szCs w:val="24"/>
        </w:rPr>
      </w:pPr>
    </w:p>
    <w:p w14:paraId="287440E8" w14:textId="77777777" w:rsidR="003972E5" w:rsidRDefault="003972E5" w:rsidP="003972E5">
      <w:pPr>
        <w:spacing w:line="360" w:lineRule="auto"/>
        <w:ind w:left="567" w:firstLine="284"/>
        <w:rPr>
          <w:rFonts w:ascii="Arial" w:eastAsia="Arial" w:hAnsi="Arial" w:cs="Arial"/>
          <w:bCs/>
          <w:noProof/>
          <w:sz w:val="24"/>
          <w:szCs w:val="24"/>
        </w:rPr>
      </w:pPr>
    </w:p>
    <w:p w14:paraId="0EEACBC5" w14:textId="77777777" w:rsidR="003972E5" w:rsidRPr="007C0569" w:rsidRDefault="003972E5" w:rsidP="003972E5">
      <w:pPr>
        <w:spacing w:line="360" w:lineRule="auto"/>
        <w:ind w:left="567" w:firstLine="284"/>
        <w:rPr>
          <w:rFonts w:ascii="Arial" w:eastAsia="Arial" w:hAnsi="Arial" w:cs="Arial"/>
          <w:bCs/>
          <w:noProof/>
          <w:sz w:val="24"/>
          <w:szCs w:val="24"/>
        </w:rPr>
      </w:pPr>
    </w:p>
    <w:p w14:paraId="6097F39F" w14:textId="77777777" w:rsidR="003972E5" w:rsidRDefault="003972E5" w:rsidP="003972E5">
      <w:pPr>
        <w:spacing w:line="360" w:lineRule="auto"/>
        <w:ind w:firstLine="1"/>
        <w:rPr>
          <w:rFonts w:ascii="Arial" w:eastAsia="Arial" w:hAnsi="Arial" w:cs="Arial"/>
          <w:b/>
          <w:bCs/>
          <w:noProof/>
          <w:sz w:val="24"/>
          <w:szCs w:val="24"/>
        </w:rPr>
      </w:pPr>
      <w:r>
        <w:rPr>
          <w:rFonts w:ascii="Arial" w:eastAsia="Arial" w:hAnsi="Arial" w:cs="Arial"/>
          <w:b/>
          <w:bCs/>
          <w:noProof/>
          <w:sz w:val="24"/>
          <w:szCs w:val="24"/>
        </w:rPr>
        <w:lastRenderedPageBreak/>
        <w:t>b</w:t>
      </w:r>
      <w:r w:rsidRPr="002B47CD">
        <w:rPr>
          <w:rFonts w:ascii="Arial" w:eastAsia="Arial" w:hAnsi="Arial" w:cs="Arial"/>
          <w:b/>
          <w:bCs/>
          <w:noProof/>
          <w:sz w:val="24"/>
          <w:szCs w:val="24"/>
        </w:rPr>
        <w:t xml:space="preserve">. </w:t>
      </w:r>
      <w:r>
        <w:rPr>
          <w:rFonts w:ascii="Arial" w:eastAsia="Arial" w:hAnsi="Arial" w:cs="Arial"/>
          <w:b/>
          <w:bCs/>
          <w:i/>
          <w:iCs/>
          <w:noProof/>
          <w:sz w:val="24"/>
          <w:szCs w:val="24"/>
        </w:rPr>
        <w:t>Stakeholder</w:t>
      </w:r>
      <w:r w:rsidRPr="002B47CD">
        <w:rPr>
          <w:rFonts w:ascii="Arial" w:eastAsia="Arial" w:hAnsi="Arial" w:cs="Arial"/>
          <w:b/>
          <w:bCs/>
          <w:i/>
          <w:iCs/>
          <w:noProof/>
          <w:sz w:val="24"/>
          <w:szCs w:val="24"/>
        </w:rPr>
        <w:t xml:space="preserve"> </w:t>
      </w:r>
      <w:r>
        <w:rPr>
          <w:rFonts w:ascii="Arial" w:eastAsia="Arial" w:hAnsi="Arial" w:cs="Arial"/>
          <w:b/>
          <w:bCs/>
          <w:noProof/>
          <w:sz w:val="24"/>
          <w:szCs w:val="24"/>
        </w:rPr>
        <w:t>aksi perubahan</w:t>
      </w:r>
    </w:p>
    <w:p w14:paraId="4069F74C" w14:textId="77777777" w:rsidR="003972E5" w:rsidRDefault="003972E5" w:rsidP="003972E5">
      <w:pPr>
        <w:spacing w:line="360" w:lineRule="auto"/>
        <w:ind w:left="567" w:hanging="283"/>
        <w:rPr>
          <w:rFonts w:ascii="Arial" w:eastAsia="Arial" w:hAnsi="Arial" w:cs="Arial"/>
          <w:b/>
          <w:noProof/>
          <w:sz w:val="24"/>
          <w:szCs w:val="24"/>
        </w:rPr>
      </w:pPr>
      <w:r>
        <w:rPr>
          <w:rFonts w:ascii="Arial" w:eastAsia="Arial" w:hAnsi="Arial" w:cs="Arial"/>
          <w:b/>
          <w:noProof/>
          <w:sz w:val="24"/>
          <w:szCs w:val="24"/>
        </w:rPr>
        <w:t>1) Internal</w:t>
      </w:r>
    </w:p>
    <w:p w14:paraId="3C4104F6" w14:textId="77777777" w:rsidR="003972E5" w:rsidRDefault="003972E5" w:rsidP="003972E5">
      <w:pPr>
        <w:spacing w:line="360" w:lineRule="auto"/>
        <w:ind w:left="567" w:firstLine="284"/>
        <w:jc w:val="both"/>
        <w:rPr>
          <w:rFonts w:ascii="Arial" w:eastAsia="Arial" w:hAnsi="Arial" w:cs="Arial"/>
          <w:bCs/>
          <w:noProof/>
          <w:sz w:val="24"/>
          <w:szCs w:val="24"/>
        </w:rPr>
      </w:pPr>
      <w:r>
        <w:rPr>
          <w:rFonts w:ascii="Arial" w:eastAsia="Arial" w:hAnsi="Arial" w:cs="Arial"/>
          <w:bCs/>
          <w:noProof/>
          <w:sz w:val="24"/>
          <w:szCs w:val="24"/>
        </w:rPr>
        <w:t xml:space="preserve">Adapun susunan </w:t>
      </w:r>
      <w:r>
        <w:rPr>
          <w:rFonts w:ascii="Arial" w:eastAsia="Arial" w:hAnsi="Arial" w:cs="Arial"/>
          <w:bCs/>
          <w:i/>
          <w:iCs/>
          <w:noProof/>
          <w:sz w:val="24"/>
          <w:szCs w:val="24"/>
        </w:rPr>
        <w:t xml:space="preserve">stakeholder </w:t>
      </w:r>
      <w:r>
        <w:rPr>
          <w:rFonts w:ascii="Arial" w:eastAsia="Arial" w:hAnsi="Arial" w:cs="Arial"/>
          <w:bCs/>
          <w:noProof/>
          <w:sz w:val="24"/>
          <w:szCs w:val="24"/>
        </w:rPr>
        <w:t>Internal dalam aksi perubahan sebagai berikut :</w:t>
      </w:r>
    </w:p>
    <w:p w14:paraId="25682FDB" w14:textId="77777777" w:rsidR="003972E5" w:rsidRPr="00375CAC" w:rsidRDefault="003972E5" w:rsidP="003972E5">
      <w:pPr>
        <w:spacing w:line="360" w:lineRule="auto"/>
        <w:jc w:val="center"/>
        <w:rPr>
          <w:rFonts w:ascii="Arial" w:eastAsia="Arial" w:hAnsi="Arial" w:cs="Arial"/>
          <w:bCs/>
          <w:noProof/>
          <w:sz w:val="24"/>
          <w:szCs w:val="24"/>
        </w:rPr>
      </w:pPr>
      <w:r>
        <w:rPr>
          <w:rFonts w:ascii="Arial" w:eastAsia="Arial" w:hAnsi="Arial" w:cs="Arial"/>
          <w:bCs/>
          <w:noProof/>
          <w:sz w:val="24"/>
          <w:szCs w:val="24"/>
        </w:rPr>
        <w:t>Tabel 2.2 Stakeholder Internal</w:t>
      </w:r>
    </w:p>
    <w:tbl>
      <w:tblPr>
        <w:tblStyle w:val="TableGrid"/>
        <w:tblW w:w="6516" w:type="dxa"/>
        <w:jc w:val="center"/>
        <w:tblLook w:val="04A0" w:firstRow="1" w:lastRow="0" w:firstColumn="1" w:lastColumn="0" w:noHBand="0" w:noVBand="1"/>
      </w:tblPr>
      <w:tblGrid>
        <w:gridCol w:w="523"/>
        <w:gridCol w:w="2733"/>
        <w:gridCol w:w="3260"/>
      </w:tblGrid>
      <w:tr w:rsidR="003972E5" w:rsidRPr="00375CAC" w14:paraId="27D610D9" w14:textId="77777777" w:rsidTr="00B0612E">
        <w:trPr>
          <w:trHeight w:val="562"/>
          <w:jc w:val="center"/>
        </w:trPr>
        <w:tc>
          <w:tcPr>
            <w:tcW w:w="523" w:type="dxa"/>
            <w:vAlign w:val="center"/>
          </w:tcPr>
          <w:p w14:paraId="290099E9"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No</w:t>
            </w:r>
          </w:p>
        </w:tc>
        <w:tc>
          <w:tcPr>
            <w:tcW w:w="2733" w:type="dxa"/>
            <w:vAlign w:val="center"/>
          </w:tcPr>
          <w:p w14:paraId="171D3FB6" w14:textId="77777777" w:rsidR="003972E5" w:rsidRPr="00375CAC" w:rsidRDefault="003972E5" w:rsidP="00B0612E">
            <w:pPr>
              <w:autoSpaceDE w:val="0"/>
              <w:autoSpaceDN w:val="0"/>
              <w:adjustRightInd w:val="0"/>
              <w:jc w:val="center"/>
              <w:rPr>
                <w:rFonts w:ascii="Arial" w:hAnsi="Arial" w:cs="Arial"/>
                <w:i/>
                <w:iCs/>
                <w:noProof/>
                <w:color w:val="000000"/>
                <w:sz w:val="24"/>
                <w:szCs w:val="24"/>
              </w:rPr>
            </w:pPr>
            <w:r w:rsidRPr="00375CAC">
              <w:rPr>
                <w:rFonts w:ascii="Arial" w:hAnsi="Arial" w:cs="Arial"/>
                <w:i/>
                <w:iCs/>
                <w:noProof/>
                <w:color w:val="000000"/>
                <w:sz w:val="24"/>
                <w:szCs w:val="24"/>
              </w:rPr>
              <w:t>Stakeholder</w:t>
            </w:r>
            <w:r>
              <w:rPr>
                <w:rFonts w:ascii="Arial" w:hAnsi="Arial" w:cs="Arial"/>
                <w:i/>
                <w:iCs/>
                <w:noProof/>
                <w:color w:val="000000"/>
                <w:sz w:val="24"/>
                <w:szCs w:val="24"/>
              </w:rPr>
              <w:t xml:space="preserve"> </w:t>
            </w:r>
            <w:r w:rsidRPr="00375CAC">
              <w:rPr>
                <w:rFonts w:ascii="Arial" w:hAnsi="Arial" w:cs="Arial"/>
                <w:noProof/>
                <w:color w:val="000000"/>
                <w:sz w:val="24"/>
                <w:szCs w:val="24"/>
              </w:rPr>
              <w:t>IInternal</w:t>
            </w:r>
          </w:p>
        </w:tc>
        <w:tc>
          <w:tcPr>
            <w:tcW w:w="3260" w:type="dxa"/>
            <w:vAlign w:val="center"/>
          </w:tcPr>
          <w:p w14:paraId="5821E835"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Keterangan</w:t>
            </w:r>
          </w:p>
        </w:tc>
      </w:tr>
      <w:tr w:rsidR="003972E5" w:rsidRPr="00375CAC" w14:paraId="2FEF505F" w14:textId="77777777" w:rsidTr="00B0612E">
        <w:trPr>
          <w:jc w:val="center"/>
        </w:trPr>
        <w:tc>
          <w:tcPr>
            <w:tcW w:w="523" w:type="dxa"/>
          </w:tcPr>
          <w:p w14:paraId="5A511545"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1</w:t>
            </w:r>
          </w:p>
        </w:tc>
        <w:tc>
          <w:tcPr>
            <w:tcW w:w="2733" w:type="dxa"/>
          </w:tcPr>
          <w:p w14:paraId="73A9D9FF"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KASUBDIT IV</w:t>
            </w:r>
          </w:p>
        </w:tc>
        <w:tc>
          <w:tcPr>
            <w:tcW w:w="3260" w:type="dxa"/>
          </w:tcPr>
          <w:p w14:paraId="561CF4FC" w14:textId="77777777" w:rsidR="003972E5" w:rsidRPr="00375CAC" w:rsidRDefault="003972E5" w:rsidP="00B0612E">
            <w:pPr>
              <w:autoSpaceDE w:val="0"/>
              <w:autoSpaceDN w:val="0"/>
              <w:adjustRightInd w:val="0"/>
              <w:rPr>
                <w:rFonts w:ascii="Arial" w:hAnsi="Arial" w:cs="Arial"/>
                <w:noProof/>
                <w:color w:val="000000"/>
                <w:sz w:val="24"/>
                <w:szCs w:val="24"/>
              </w:rPr>
            </w:pPr>
            <w:r>
              <w:rPr>
                <w:rFonts w:ascii="Arial" w:hAnsi="Arial" w:cs="Arial"/>
                <w:noProof/>
                <w:color w:val="000000"/>
                <w:sz w:val="24"/>
                <w:szCs w:val="24"/>
              </w:rPr>
              <w:t>Mentor</w:t>
            </w:r>
          </w:p>
        </w:tc>
      </w:tr>
      <w:tr w:rsidR="003972E5" w:rsidRPr="00375CAC" w14:paraId="597FC752" w14:textId="77777777" w:rsidTr="00B0612E">
        <w:trPr>
          <w:jc w:val="center"/>
        </w:trPr>
        <w:tc>
          <w:tcPr>
            <w:tcW w:w="523" w:type="dxa"/>
          </w:tcPr>
          <w:p w14:paraId="0AEB2AC6"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2</w:t>
            </w:r>
          </w:p>
        </w:tc>
        <w:tc>
          <w:tcPr>
            <w:tcW w:w="2733" w:type="dxa"/>
          </w:tcPr>
          <w:p w14:paraId="7AD4B4BC"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PANIT III</w:t>
            </w:r>
          </w:p>
        </w:tc>
        <w:tc>
          <w:tcPr>
            <w:tcW w:w="3260" w:type="dxa"/>
          </w:tcPr>
          <w:p w14:paraId="4D268316" w14:textId="77777777" w:rsidR="003972E5" w:rsidRPr="00375CAC" w:rsidRDefault="003972E5" w:rsidP="00B0612E">
            <w:pPr>
              <w:autoSpaceDE w:val="0"/>
              <w:autoSpaceDN w:val="0"/>
              <w:adjustRightInd w:val="0"/>
              <w:rPr>
                <w:rFonts w:ascii="Arial" w:hAnsi="Arial" w:cs="Arial"/>
                <w:noProof/>
                <w:color w:val="000000"/>
                <w:sz w:val="24"/>
                <w:szCs w:val="24"/>
              </w:rPr>
            </w:pPr>
            <w:r>
              <w:rPr>
                <w:rFonts w:ascii="Arial" w:hAnsi="Arial" w:cs="Arial"/>
                <w:noProof/>
                <w:color w:val="000000"/>
                <w:sz w:val="24"/>
                <w:szCs w:val="24"/>
              </w:rPr>
              <w:t>Katim Efektif IT &amp; Anev</w:t>
            </w:r>
          </w:p>
        </w:tc>
      </w:tr>
      <w:tr w:rsidR="003972E5" w:rsidRPr="00375CAC" w14:paraId="33ACF341" w14:textId="77777777" w:rsidTr="00B0612E">
        <w:trPr>
          <w:jc w:val="center"/>
        </w:trPr>
        <w:tc>
          <w:tcPr>
            <w:tcW w:w="523" w:type="dxa"/>
          </w:tcPr>
          <w:p w14:paraId="160E76F3"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3</w:t>
            </w:r>
          </w:p>
        </w:tc>
        <w:tc>
          <w:tcPr>
            <w:tcW w:w="2733" w:type="dxa"/>
          </w:tcPr>
          <w:p w14:paraId="43F5F9CE"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PAMIN VII</w:t>
            </w:r>
          </w:p>
        </w:tc>
        <w:tc>
          <w:tcPr>
            <w:tcW w:w="3260" w:type="dxa"/>
          </w:tcPr>
          <w:p w14:paraId="4E7D3026" w14:textId="77777777" w:rsidR="003972E5" w:rsidRPr="00375CAC" w:rsidRDefault="003972E5" w:rsidP="00B0612E">
            <w:pPr>
              <w:autoSpaceDE w:val="0"/>
              <w:autoSpaceDN w:val="0"/>
              <w:adjustRightInd w:val="0"/>
              <w:rPr>
                <w:rFonts w:ascii="Arial" w:hAnsi="Arial" w:cs="Arial"/>
                <w:noProof/>
                <w:color w:val="000000"/>
                <w:sz w:val="24"/>
                <w:szCs w:val="24"/>
              </w:rPr>
            </w:pPr>
            <w:r>
              <w:rPr>
                <w:rFonts w:ascii="Arial" w:hAnsi="Arial" w:cs="Arial"/>
                <w:noProof/>
                <w:color w:val="000000"/>
                <w:sz w:val="24"/>
                <w:szCs w:val="24"/>
              </w:rPr>
              <w:t>Katim Efektif Pelaksanaan</w:t>
            </w:r>
          </w:p>
        </w:tc>
      </w:tr>
      <w:tr w:rsidR="003972E5" w:rsidRPr="00375CAC" w14:paraId="428EEA14" w14:textId="77777777" w:rsidTr="00B0612E">
        <w:trPr>
          <w:jc w:val="center"/>
        </w:trPr>
        <w:tc>
          <w:tcPr>
            <w:tcW w:w="523" w:type="dxa"/>
          </w:tcPr>
          <w:p w14:paraId="0CFCC91A"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4</w:t>
            </w:r>
          </w:p>
        </w:tc>
        <w:tc>
          <w:tcPr>
            <w:tcW w:w="2733" w:type="dxa"/>
          </w:tcPr>
          <w:p w14:paraId="58BB9EAB"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BANIT</w:t>
            </w:r>
          </w:p>
        </w:tc>
        <w:tc>
          <w:tcPr>
            <w:tcW w:w="3260" w:type="dxa"/>
          </w:tcPr>
          <w:p w14:paraId="30C2F71D" w14:textId="77777777" w:rsidR="003972E5" w:rsidRPr="00375CAC" w:rsidRDefault="003972E5" w:rsidP="00B0612E">
            <w:pPr>
              <w:autoSpaceDE w:val="0"/>
              <w:autoSpaceDN w:val="0"/>
              <w:adjustRightInd w:val="0"/>
              <w:rPr>
                <w:rFonts w:ascii="Arial" w:hAnsi="Arial" w:cs="Arial"/>
                <w:noProof/>
                <w:color w:val="000000"/>
                <w:sz w:val="24"/>
                <w:szCs w:val="24"/>
              </w:rPr>
            </w:pPr>
            <w:r>
              <w:rPr>
                <w:rFonts w:ascii="Arial" w:hAnsi="Arial" w:cs="Arial"/>
                <w:noProof/>
                <w:color w:val="000000"/>
                <w:sz w:val="24"/>
                <w:szCs w:val="24"/>
              </w:rPr>
              <w:t>Anggota Tim Efektif</w:t>
            </w:r>
          </w:p>
        </w:tc>
      </w:tr>
    </w:tbl>
    <w:p w14:paraId="7FB6D33C" w14:textId="77777777" w:rsidR="003972E5" w:rsidRDefault="003972E5" w:rsidP="003972E5">
      <w:pPr>
        <w:spacing w:line="360" w:lineRule="auto"/>
        <w:ind w:left="567" w:hanging="283"/>
        <w:rPr>
          <w:rFonts w:ascii="Arial" w:eastAsia="Arial" w:hAnsi="Arial" w:cs="Arial"/>
          <w:b/>
          <w:noProof/>
          <w:sz w:val="24"/>
          <w:szCs w:val="24"/>
        </w:rPr>
      </w:pPr>
    </w:p>
    <w:p w14:paraId="23D29A10" w14:textId="77777777" w:rsidR="003972E5" w:rsidRDefault="003972E5" w:rsidP="003972E5">
      <w:pPr>
        <w:spacing w:line="360" w:lineRule="auto"/>
        <w:ind w:left="567" w:hanging="283"/>
        <w:rPr>
          <w:rFonts w:ascii="Arial" w:eastAsia="Arial" w:hAnsi="Arial" w:cs="Arial"/>
          <w:b/>
          <w:noProof/>
          <w:sz w:val="24"/>
          <w:szCs w:val="24"/>
        </w:rPr>
      </w:pPr>
      <w:r>
        <w:rPr>
          <w:rFonts w:ascii="Arial" w:eastAsia="Arial" w:hAnsi="Arial" w:cs="Arial"/>
          <w:b/>
          <w:noProof/>
          <w:sz w:val="24"/>
          <w:szCs w:val="24"/>
        </w:rPr>
        <w:t>2) Eksternal</w:t>
      </w:r>
    </w:p>
    <w:p w14:paraId="616D15A0" w14:textId="77777777" w:rsidR="003972E5" w:rsidRDefault="003972E5" w:rsidP="003972E5">
      <w:pPr>
        <w:spacing w:line="360" w:lineRule="auto"/>
        <w:ind w:left="567" w:firstLine="284"/>
        <w:jc w:val="both"/>
        <w:rPr>
          <w:rFonts w:ascii="Arial" w:eastAsia="Arial" w:hAnsi="Arial" w:cs="Arial"/>
          <w:bCs/>
          <w:noProof/>
          <w:sz w:val="24"/>
          <w:szCs w:val="24"/>
        </w:rPr>
      </w:pPr>
      <w:r>
        <w:rPr>
          <w:rFonts w:ascii="Arial" w:eastAsia="Arial" w:hAnsi="Arial" w:cs="Arial"/>
          <w:bCs/>
          <w:noProof/>
          <w:sz w:val="24"/>
          <w:szCs w:val="24"/>
        </w:rPr>
        <w:t xml:space="preserve">Adapun susunan </w:t>
      </w:r>
      <w:r>
        <w:rPr>
          <w:rFonts w:ascii="Arial" w:eastAsia="Arial" w:hAnsi="Arial" w:cs="Arial"/>
          <w:bCs/>
          <w:i/>
          <w:iCs/>
          <w:noProof/>
          <w:sz w:val="24"/>
          <w:szCs w:val="24"/>
        </w:rPr>
        <w:t xml:space="preserve">stakeholder </w:t>
      </w:r>
      <w:r>
        <w:rPr>
          <w:rFonts w:ascii="Arial" w:eastAsia="Arial" w:hAnsi="Arial" w:cs="Arial"/>
          <w:bCs/>
          <w:noProof/>
          <w:sz w:val="24"/>
          <w:szCs w:val="24"/>
        </w:rPr>
        <w:t>Eksternal dalam aksi perubahan sebagai berikut :</w:t>
      </w:r>
    </w:p>
    <w:p w14:paraId="30E395B5" w14:textId="77777777" w:rsidR="003972E5" w:rsidRPr="00375CAC" w:rsidRDefault="003972E5" w:rsidP="003972E5">
      <w:pPr>
        <w:spacing w:line="360" w:lineRule="auto"/>
        <w:jc w:val="center"/>
        <w:rPr>
          <w:rFonts w:ascii="Arial" w:eastAsia="Arial" w:hAnsi="Arial" w:cs="Arial"/>
          <w:bCs/>
          <w:noProof/>
          <w:sz w:val="24"/>
          <w:szCs w:val="24"/>
        </w:rPr>
      </w:pPr>
      <w:r>
        <w:rPr>
          <w:rFonts w:ascii="Arial" w:eastAsia="Arial" w:hAnsi="Arial" w:cs="Arial"/>
          <w:bCs/>
          <w:noProof/>
          <w:sz w:val="24"/>
          <w:szCs w:val="24"/>
        </w:rPr>
        <w:t>Tabel 2.3 Stakeholder Eksternal</w:t>
      </w:r>
    </w:p>
    <w:tbl>
      <w:tblPr>
        <w:tblStyle w:val="TableGrid"/>
        <w:tblW w:w="3256" w:type="dxa"/>
        <w:jc w:val="center"/>
        <w:tblLook w:val="04A0" w:firstRow="1" w:lastRow="0" w:firstColumn="1" w:lastColumn="0" w:noHBand="0" w:noVBand="1"/>
      </w:tblPr>
      <w:tblGrid>
        <w:gridCol w:w="523"/>
        <w:gridCol w:w="2733"/>
      </w:tblGrid>
      <w:tr w:rsidR="003972E5" w:rsidRPr="00375CAC" w14:paraId="1AD96509" w14:textId="77777777" w:rsidTr="00B0612E">
        <w:trPr>
          <w:trHeight w:val="322"/>
          <w:jc w:val="center"/>
        </w:trPr>
        <w:tc>
          <w:tcPr>
            <w:tcW w:w="523" w:type="dxa"/>
            <w:vMerge w:val="restart"/>
            <w:vAlign w:val="center"/>
          </w:tcPr>
          <w:p w14:paraId="25F320E4"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No</w:t>
            </w:r>
          </w:p>
        </w:tc>
        <w:tc>
          <w:tcPr>
            <w:tcW w:w="2733" w:type="dxa"/>
            <w:vMerge w:val="restart"/>
            <w:vAlign w:val="center"/>
          </w:tcPr>
          <w:p w14:paraId="7B418006"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i/>
                <w:iCs/>
                <w:noProof/>
                <w:color w:val="000000"/>
                <w:sz w:val="24"/>
                <w:szCs w:val="24"/>
              </w:rPr>
              <w:t xml:space="preserve">Stakeholder </w:t>
            </w:r>
            <w:r w:rsidRPr="00375CAC">
              <w:rPr>
                <w:rFonts w:ascii="Arial" w:hAnsi="Arial" w:cs="Arial"/>
                <w:noProof/>
                <w:color w:val="000000"/>
                <w:sz w:val="24"/>
                <w:szCs w:val="24"/>
              </w:rPr>
              <w:t>Eksternal</w:t>
            </w:r>
          </w:p>
        </w:tc>
      </w:tr>
      <w:tr w:rsidR="003972E5" w:rsidRPr="00375CAC" w14:paraId="621791C1" w14:textId="77777777" w:rsidTr="00B0612E">
        <w:trPr>
          <w:trHeight w:val="322"/>
          <w:jc w:val="center"/>
        </w:trPr>
        <w:tc>
          <w:tcPr>
            <w:tcW w:w="523" w:type="dxa"/>
            <w:vMerge/>
          </w:tcPr>
          <w:p w14:paraId="2105D1AE" w14:textId="77777777" w:rsidR="003972E5" w:rsidRPr="00375CAC" w:rsidRDefault="003972E5" w:rsidP="00B0612E">
            <w:pPr>
              <w:autoSpaceDE w:val="0"/>
              <w:autoSpaceDN w:val="0"/>
              <w:adjustRightInd w:val="0"/>
              <w:rPr>
                <w:rFonts w:ascii="Arial" w:hAnsi="Arial" w:cs="Arial"/>
                <w:noProof/>
                <w:color w:val="000000"/>
                <w:sz w:val="24"/>
                <w:szCs w:val="24"/>
                <w:lang w:val="id-ID"/>
              </w:rPr>
            </w:pPr>
          </w:p>
        </w:tc>
        <w:tc>
          <w:tcPr>
            <w:tcW w:w="2733" w:type="dxa"/>
            <w:vMerge/>
          </w:tcPr>
          <w:p w14:paraId="7749B7A8" w14:textId="77777777" w:rsidR="003972E5" w:rsidRPr="00375CAC" w:rsidRDefault="003972E5" w:rsidP="00B0612E">
            <w:pPr>
              <w:autoSpaceDE w:val="0"/>
              <w:autoSpaceDN w:val="0"/>
              <w:adjustRightInd w:val="0"/>
              <w:rPr>
                <w:rFonts w:ascii="Arial" w:hAnsi="Arial" w:cs="Arial"/>
                <w:noProof/>
                <w:color w:val="000000"/>
                <w:sz w:val="24"/>
                <w:szCs w:val="24"/>
                <w:lang w:val="id-ID"/>
              </w:rPr>
            </w:pPr>
          </w:p>
        </w:tc>
      </w:tr>
      <w:tr w:rsidR="003972E5" w:rsidRPr="00375CAC" w14:paraId="465ED1D5" w14:textId="77777777" w:rsidTr="00B0612E">
        <w:trPr>
          <w:jc w:val="center"/>
        </w:trPr>
        <w:tc>
          <w:tcPr>
            <w:tcW w:w="523" w:type="dxa"/>
          </w:tcPr>
          <w:p w14:paraId="3D3F7E58"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1</w:t>
            </w:r>
          </w:p>
        </w:tc>
        <w:tc>
          <w:tcPr>
            <w:tcW w:w="2733" w:type="dxa"/>
          </w:tcPr>
          <w:p w14:paraId="47DEB8A8"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DIREKTUR INTELKAM</w:t>
            </w:r>
          </w:p>
        </w:tc>
      </w:tr>
      <w:tr w:rsidR="003972E5" w:rsidRPr="00375CAC" w14:paraId="3C144AAD" w14:textId="77777777" w:rsidTr="00B0612E">
        <w:trPr>
          <w:jc w:val="center"/>
        </w:trPr>
        <w:tc>
          <w:tcPr>
            <w:tcW w:w="523" w:type="dxa"/>
          </w:tcPr>
          <w:p w14:paraId="3EA4B930"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2</w:t>
            </w:r>
          </w:p>
        </w:tc>
        <w:tc>
          <w:tcPr>
            <w:tcW w:w="2733" w:type="dxa"/>
          </w:tcPr>
          <w:p w14:paraId="506133FD"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WADIR INTELKAM</w:t>
            </w:r>
          </w:p>
        </w:tc>
      </w:tr>
      <w:tr w:rsidR="003972E5" w:rsidRPr="00375CAC" w14:paraId="75EC6125" w14:textId="77777777" w:rsidTr="00B0612E">
        <w:trPr>
          <w:jc w:val="center"/>
        </w:trPr>
        <w:tc>
          <w:tcPr>
            <w:tcW w:w="523" w:type="dxa"/>
          </w:tcPr>
          <w:p w14:paraId="7181998C"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3</w:t>
            </w:r>
          </w:p>
        </w:tc>
        <w:tc>
          <w:tcPr>
            <w:tcW w:w="2733" w:type="dxa"/>
          </w:tcPr>
          <w:p w14:paraId="13EC93BC"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KABAG ANALIS</w:t>
            </w:r>
          </w:p>
        </w:tc>
      </w:tr>
      <w:tr w:rsidR="003972E5" w:rsidRPr="00375CAC" w14:paraId="613B5495" w14:textId="77777777" w:rsidTr="00B0612E">
        <w:trPr>
          <w:jc w:val="center"/>
        </w:trPr>
        <w:tc>
          <w:tcPr>
            <w:tcW w:w="523" w:type="dxa"/>
          </w:tcPr>
          <w:p w14:paraId="0857BE15"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4</w:t>
            </w:r>
          </w:p>
        </w:tc>
        <w:tc>
          <w:tcPr>
            <w:tcW w:w="2733" w:type="dxa"/>
          </w:tcPr>
          <w:p w14:paraId="2923E600"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KASUBBAGRENMIN</w:t>
            </w:r>
          </w:p>
        </w:tc>
      </w:tr>
      <w:tr w:rsidR="003972E5" w:rsidRPr="00375CAC" w14:paraId="000EB6B1" w14:textId="77777777" w:rsidTr="00B0612E">
        <w:trPr>
          <w:jc w:val="center"/>
        </w:trPr>
        <w:tc>
          <w:tcPr>
            <w:tcW w:w="523" w:type="dxa"/>
          </w:tcPr>
          <w:p w14:paraId="3C28B604"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5</w:t>
            </w:r>
          </w:p>
        </w:tc>
        <w:tc>
          <w:tcPr>
            <w:tcW w:w="2733" w:type="dxa"/>
          </w:tcPr>
          <w:p w14:paraId="00DB81C9"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KASI YANMIN</w:t>
            </w:r>
          </w:p>
        </w:tc>
      </w:tr>
      <w:tr w:rsidR="003972E5" w:rsidRPr="00375CAC" w14:paraId="27961BD4" w14:textId="77777777" w:rsidTr="00B0612E">
        <w:trPr>
          <w:jc w:val="center"/>
        </w:trPr>
        <w:tc>
          <w:tcPr>
            <w:tcW w:w="523" w:type="dxa"/>
          </w:tcPr>
          <w:p w14:paraId="4F836065"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6</w:t>
            </w:r>
          </w:p>
        </w:tc>
        <w:tc>
          <w:tcPr>
            <w:tcW w:w="2733" w:type="dxa"/>
          </w:tcPr>
          <w:p w14:paraId="7E15DB97"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KASI TEKINTEL</w:t>
            </w:r>
          </w:p>
        </w:tc>
      </w:tr>
      <w:tr w:rsidR="003972E5" w:rsidRPr="00375CAC" w14:paraId="35CEB70A" w14:textId="77777777" w:rsidTr="00B0612E">
        <w:trPr>
          <w:jc w:val="center"/>
        </w:trPr>
        <w:tc>
          <w:tcPr>
            <w:tcW w:w="523" w:type="dxa"/>
          </w:tcPr>
          <w:p w14:paraId="44B6641D"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7</w:t>
            </w:r>
          </w:p>
        </w:tc>
        <w:tc>
          <w:tcPr>
            <w:tcW w:w="2733" w:type="dxa"/>
          </w:tcPr>
          <w:p w14:paraId="242B8D0B"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KASI SANDI</w:t>
            </w:r>
          </w:p>
        </w:tc>
      </w:tr>
      <w:tr w:rsidR="003972E5" w:rsidRPr="00375CAC" w14:paraId="74D882E9" w14:textId="77777777" w:rsidTr="00B0612E">
        <w:trPr>
          <w:jc w:val="center"/>
        </w:trPr>
        <w:tc>
          <w:tcPr>
            <w:tcW w:w="523" w:type="dxa"/>
          </w:tcPr>
          <w:p w14:paraId="5650BE84"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8</w:t>
            </w:r>
          </w:p>
        </w:tc>
        <w:tc>
          <w:tcPr>
            <w:tcW w:w="2733" w:type="dxa"/>
          </w:tcPr>
          <w:p w14:paraId="72A9BD85"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KASUBDIT I</w:t>
            </w:r>
          </w:p>
        </w:tc>
      </w:tr>
      <w:tr w:rsidR="003972E5" w:rsidRPr="00375CAC" w14:paraId="686FD14E" w14:textId="77777777" w:rsidTr="00B0612E">
        <w:trPr>
          <w:jc w:val="center"/>
        </w:trPr>
        <w:tc>
          <w:tcPr>
            <w:tcW w:w="523" w:type="dxa"/>
          </w:tcPr>
          <w:p w14:paraId="31231E8E"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9</w:t>
            </w:r>
          </w:p>
        </w:tc>
        <w:tc>
          <w:tcPr>
            <w:tcW w:w="2733" w:type="dxa"/>
          </w:tcPr>
          <w:p w14:paraId="2B57F572"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KASUBDIT II</w:t>
            </w:r>
          </w:p>
        </w:tc>
      </w:tr>
      <w:tr w:rsidR="003972E5" w:rsidRPr="00375CAC" w14:paraId="13855121" w14:textId="77777777" w:rsidTr="00B0612E">
        <w:trPr>
          <w:jc w:val="center"/>
        </w:trPr>
        <w:tc>
          <w:tcPr>
            <w:tcW w:w="523" w:type="dxa"/>
          </w:tcPr>
          <w:p w14:paraId="24BD94B3"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10</w:t>
            </w:r>
          </w:p>
        </w:tc>
        <w:tc>
          <w:tcPr>
            <w:tcW w:w="2733" w:type="dxa"/>
          </w:tcPr>
          <w:p w14:paraId="17FE5811"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KASUBDIT III</w:t>
            </w:r>
          </w:p>
        </w:tc>
      </w:tr>
      <w:tr w:rsidR="003972E5" w:rsidRPr="00375CAC" w14:paraId="5F414EE0" w14:textId="77777777" w:rsidTr="00B0612E">
        <w:trPr>
          <w:jc w:val="center"/>
        </w:trPr>
        <w:tc>
          <w:tcPr>
            <w:tcW w:w="523" w:type="dxa"/>
          </w:tcPr>
          <w:p w14:paraId="7C86275E" w14:textId="77777777" w:rsidR="003972E5" w:rsidRPr="00375CAC" w:rsidRDefault="003972E5" w:rsidP="00B0612E">
            <w:pPr>
              <w:autoSpaceDE w:val="0"/>
              <w:autoSpaceDN w:val="0"/>
              <w:adjustRightInd w:val="0"/>
              <w:jc w:val="center"/>
              <w:rPr>
                <w:rFonts w:ascii="Arial" w:hAnsi="Arial" w:cs="Arial"/>
                <w:noProof/>
                <w:color w:val="000000"/>
                <w:sz w:val="24"/>
                <w:szCs w:val="24"/>
              </w:rPr>
            </w:pPr>
            <w:r w:rsidRPr="00375CAC">
              <w:rPr>
                <w:rFonts w:ascii="Arial" w:hAnsi="Arial" w:cs="Arial"/>
                <w:noProof/>
                <w:color w:val="000000"/>
                <w:sz w:val="24"/>
                <w:szCs w:val="24"/>
              </w:rPr>
              <w:t>11</w:t>
            </w:r>
          </w:p>
        </w:tc>
        <w:tc>
          <w:tcPr>
            <w:tcW w:w="2733" w:type="dxa"/>
          </w:tcPr>
          <w:p w14:paraId="41A12CD2" w14:textId="77777777" w:rsidR="003972E5" w:rsidRPr="00375CAC" w:rsidRDefault="003972E5" w:rsidP="00B0612E">
            <w:pPr>
              <w:autoSpaceDE w:val="0"/>
              <w:autoSpaceDN w:val="0"/>
              <w:adjustRightInd w:val="0"/>
              <w:rPr>
                <w:rFonts w:ascii="Arial" w:hAnsi="Arial" w:cs="Arial"/>
                <w:noProof/>
                <w:color w:val="000000"/>
                <w:sz w:val="24"/>
                <w:szCs w:val="24"/>
              </w:rPr>
            </w:pPr>
            <w:r w:rsidRPr="00375CAC">
              <w:rPr>
                <w:rFonts w:ascii="Arial" w:hAnsi="Arial" w:cs="Arial"/>
                <w:noProof/>
                <w:color w:val="000000"/>
                <w:sz w:val="24"/>
                <w:szCs w:val="24"/>
              </w:rPr>
              <w:t>KASUBDIT V</w:t>
            </w:r>
          </w:p>
        </w:tc>
      </w:tr>
    </w:tbl>
    <w:p w14:paraId="677BD85D" w14:textId="77777777" w:rsidR="003972E5" w:rsidRDefault="003972E5" w:rsidP="003972E5">
      <w:pPr>
        <w:spacing w:line="360" w:lineRule="auto"/>
        <w:ind w:left="567" w:hanging="283"/>
        <w:rPr>
          <w:rFonts w:ascii="Arial" w:eastAsia="Arial" w:hAnsi="Arial" w:cs="Arial"/>
          <w:b/>
          <w:noProof/>
          <w:sz w:val="24"/>
          <w:szCs w:val="24"/>
        </w:rPr>
      </w:pPr>
    </w:p>
    <w:p w14:paraId="152864B2" w14:textId="77777777" w:rsidR="003972E5" w:rsidRDefault="003972E5" w:rsidP="003972E5">
      <w:pPr>
        <w:spacing w:line="360" w:lineRule="auto"/>
        <w:ind w:left="567" w:hanging="283"/>
        <w:rPr>
          <w:rFonts w:ascii="Arial" w:eastAsia="Arial" w:hAnsi="Arial" w:cs="Arial"/>
          <w:b/>
          <w:noProof/>
          <w:sz w:val="24"/>
          <w:szCs w:val="24"/>
        </w:rPr>
      </w:pPr>
      <w:r>
        <w:rPr>
          <w:rFonts w:ascii="Arial" w:eastAsia="Arial" w:hAnsi="Arial" w:cs="Arial"/>
          <w:b/>
          <w:noProof/>
          <w:sz w:val="24"/>
          <w:szCs w:val="24"/>
        </w:rPr>
        <w:t>3) Peran, pengaruh dan intensitas</w:t>
      </w:r>
    </w:p>
    <w:p w14:paraId="49ABAC46" w14:textId="77777777" w:rsidR="003972E5" w:rsidRDefault="003972E5" w:rsidP="003972E5">
      <w:pPr>
        <w:spacing w:line="360" w:lineRule="auto"/>
        <w:ind w:left="567" w:firstLine="284"/>
        <w:jc w:val="both"/>
        <w:rPr>
          <w:rFonts w:ascii="Arial" w:eastAsia="Arial" w:hAnsi="Arial" w:cs="Arial"/>
          <w:bCs/>
          <w:noProof/>
          <w:sz w:val="24"/>
          <w:szCs w:val="24"/>
        </w:rPr>
      </w:pPr>
      <w:r>
        <w:rPr>
          <w:rFonts w:ascii="Arial" w:eastAsia="Arial" w:hAnsi="Arial" w:cs="Arial"/>
          <w:bCs/>
          <w:noProof/>
          <w:sz w:val="24"/>
          <w:szCs w:val="24"/>
        </w:rPr>
        <w:t xml:space="preserve">Para stakeholder pada rencana aksi perubahan ini memliki peran dan pengaruh yang sangat penting dalam upaya mendukung terlaksananya aksi perubahan agar dapat diimplementasikan, sehingga manfaat dan hasilnya dapat dirasakan oleh organisasi. Adapun rincian peran, pengaruh dan intensitas para stakeholder sebagai berikut : </w:t>
      </w:r>
    </w:p>
    <w:p w14:paraId="59FCC854" w14:textId="77777777" w:rsidR="003972E5" w:rsidRDefault="003972E5" w:rsidP="003972E5">
      <w:pPr>
        <w:spacing w:line="360" w:lineRule="auto"/>
        <w:ind w:left="567" w:firstLine="284"/>
        <w:jc w:val="both"/>
        <w:rPr>
          <w:rFonts w:ascii="Arial" w:eastAsia="Arial" w:hAnsi="Arial" w:cs="Arial"/>
          <w:bCs/>
          <w:noProof/>
          <w:sz w:val="24"/>
          <w:szCs w:val="24"/>
        </w:rPr>
      </w:pPr>
    </w:p>
    <w:p w14:paraId="519E229E" w14:textId="77777777" w:rsidR="003972E5" w:rsidRPr="00C8588B" w:rsidRDefault="003972E5" w:rsidP="003972E5">
      <w:pPr>
        <w:spacing w:line="360" w:lineRule="auto"/>
        <w:jc w:val="center"/>
        <w:rPr>
          <w:rFonts w:ascii="Arial" w:eastAsia="Arial" w:hAnsi="Arial" w:cs="Arial"/>
          <w:bCs/>
          <w:noProof/>
          <w:sz w:val="24"/>
          <w:szCs w:val="24"/>
        </w:rPr>
      </w:pPr>
      <w:r>
        <w:rPr>
          <w:rFonts w:ascii="Arial" w:eastAsia="Arial" w:hAnsi="Arial" w:cs="Arial"/>
          <w:bCs/>
          <w:noProof/>
          <w:sz w:val="24"/>
          <w:szCs w:val="24"/>
        </w:rPr>
        <w:lastRenderedPageBreak/>
        <w:t>Tabel 2.4 Stakeholder Internal dan Eksternal</w:t>
      </w:r>
    </w:p>
    <w:tbl>
      <w:tblPr>
        <w:tblStyle w:val="TableGrid"/>
        <w:tblW w:w="8642" w:type="dxa"/>
        <w:tblLayout w:type="fixed"/>
        <w:tblLook w:val="04A0" w:firstRow="1" w:lastRow="0" w:firstColumn="1" w:lastColumn="0" w:noHBand="0" w:noVBand="1"/>
      </w:tblPr>
      <w:tblGrid>
        <w:gridCol w:w="562"/>
        <w:gridCol w:w="2243"/>
        <w:gridCol w:w="1301"/>
        <w:gridCol w:w="1701"/>
        <w:gridCol w:w="1418"/>
        <w:gridCol w:w="1417"/>
      </w:tblGrid>
      <w:tr w:rsidR="003972E5" w:rsidRPr="005D0B90" w14:paraId="414FCC7C" w14:textId="77777777" w:rsidTr="00B0612E">
        <w:trPr>
          <w:trHeight w:val="828"/>
        </w:trPr>
        <w:tc>
          <w:tcPr>
            <w:tcW w:w="562" w:type="dxa"/>
            <w:vAlign w:val="center"/>
          </w:tcPr>
          <w:p w14:paraId="3AA2FB03"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No</w:t>
            </w:r>
          </w:p>
        </w:tc>
        <w:tc>
          <w:tcPr>
            <w:tcW w:w="2243" w:type="dxa"/>
            <w:vAlign w:val="center"/>
          </w:tcPr>
          <w:p w14:paraId="19848659" w14:textId="77777777" w:rsidR="003972E5" w:rsidRPr="00AC2621"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Jabatan</w:t>
            </w:r>
          </w:p>
        </w:tc>
        <w:tc>
          <w:tcPr>
            <w:tcW w:w="1301" w:type="dxa"/>
            <w:vAlign w:val="center"/>
          </w:tcPr>
          <w:p w14:paraId="0C22B929"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Pengaruh</w:t>
            </w:r>
          </w:p>
        </w:tc>
        <w:tc>
          <w:tcPr>
            <w:tcW w:w="1701" w:type="dxa"/>
            <w:vAlign w:val="center"/>
          </w:tcPr>
          <w:p w14:paraId="2B260F8B"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Kepentingan</w:t>
            </w:r>
          </w:p>
        </w:tc>
        <w:tc>
          <w:tcPr>
            <w:tcW w:w="1418" w:type="dxa"/>
            <w:vAlign w:val="center"/>
          </w:tcPr>
          <w:p w14:paraId="6E2F236E" w14:textId="77777777" w:rsidR="003972E5"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Peran</w:t>
            </w:r>
          </w:p>
        </w:tc>
        <w:tc>
          <w:tcPr>
            <w:tcW w:w="1417" w:type="dxa"/>
            <w:vAlign w:val="center"/>
          </w:tcPr>
          <w:p w14:paraId="216F2E4C"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Nilai</w:t>
            </w:r>
          </w:p>
        </w:tc>
      </w:tr>
      <w:tr w:rsidR="003972E5" w:rsidRPr="005D0B90" w14:paraId="071C8207" w14:textId="77777777" w:rsidTr="00B0612E">
        <w:trPr>
          <w:trHeight w:val="454"/>
        </w:trPr>
        <w:tc>
          <w:tcPr>
            <w:tcW w:w="8642" w:type="dxa"/>
            <w:gridSpan w:val="6"/>
            <w:vAlign w:val="center"/>
          </w:tcPr>
          <w:p w14:paraId="2D6497B3" w14:textId="77777777" w:rsidR="003972E5" w:rsidRPr="00AC2621"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i/>
                <w:iCs/>
                <w:noProof/>
                <w:color w:val="000000"/>
                <w:sz w:val="24"/>
                <w:szCs w:val="24"/>
              </w:rPr>
              <w:t xml:space="preserve">Stakeholder </w:t>
            </w:r>
            <w:r>
              <w:rPr>
                <w:rFonts w:ascii="Arial" w:hAnsi="Arial" w:cs="Arial"/>
                <w:noProof/>
                <w:color w:val="000000"/>
                <w:sz w:val="24"/>
                <w:szCs w:val="24"/>
              </w:rPr>
              <w:t>Internal</w:t>
            </w:r>
          </w:p>
        </w:tc>
      </w:tr>
      <w:tr w:rsidR="003972E5" w:rsidRPr="005D0B90" w14:paraId="620EFBFB" w14:textId="77777777" w:rsidTr="00B0612E">
        <w:tc>
          <w:tcPr>
            <w:tcW w:w="562" w:type="dxa"/>
          </w:tcPr>
          <w:p w14:paraId="6BB4EB68"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1</w:t>
            </w:r>
          </w:p>
        </w:tc>
        <w:tc>
          <w:tcPr>
            <w:tcW w:w="2243" w:type="dxa"/>
          </w:tcPr>
          <w:p w14:paraId="16B7DCB6"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KASUBDIT IV</w:t>
            </w:r>
          </w:p>
        </w:tc>
        <w:tc>
          <w:tcPr>
            <w:tcW w:w="1301" w:type="dxa"/>
          </w:tcPr>
          <w:p w14:paraId="269AE332"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701" w:type="dxa"/>
          </w:tcPr>
          <w:p w14:paraId="1F0ACE08"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418" w:type="dxa"/>
            <w:vAlign w:val="center"/>
          </w:tcPr>
          <w:p w14:paraId="7C8ECCB7" w14:textId="77777777" w:rsidR="003972E5" w:rsidRPr="004A4B33" w:rsidRDefault="003972E5" w:rsidP="00B0612E">
            <w:pPr>
              <w:autoSpaceDE w:val="0"/>
              <w:autoSpaceDN w:val="0"/>
              <w:adjustRightInd w:val="0"/>
              <w:spacing w:line="360" w:lineRule="auto"/>
              <w:jc w:val="center"/>
              <w:rPr>
                <w:rFonts w:ascii="Arial" w:hAnsi="Arial" w:cs="Arial"/>
                <w:i/>
                <w:iCs/>
                <w:noProof/>
                <w:color w:val="000000"/>
                <w:sz w:val="24"/>
                <w:szCs w:val="24"/>
              </w:rPr>
            </w:pPr>
            <w:r>
              <w:rPr>
                <w:rFonts w:ascii="Arial" w:hAnsi="Arial" w:cs="Arial"/>
                <w:i/>
                <w:iCs/>
                <w:noProof/>
                <w:color w:val="000000"/>
                <w:sz w:val="24"/>
                <w:szCs w:val="24"/>
              </w:rPr>
              <w:t>Promoters</w:t>
            </w:r>
          </w:p>
        </w:tc>
        <w:tc>
          <w:tcPr>
            <w:tcW w:w="1417" w:type="dxa"/>
            <w:vAlign w:val="center"/>
          </w:tcPr>
          <w:p w14:paraId="0D507115"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++(9)</w:t>
            </w:r>
          </w:p>
        </w:tc>
      </w:tr>
      <w:tr w:rsidR="003972E5" w:rsidRPr="005D0B90" w14:paraId="032D778A" w14:textId="77777777" w:rsidTr="00B0612E">
        <w:tc>
          <w:tcPr>
            <w:tcW w:w="562" w:type="dxa"/>
          </w:tcPr>
          <w:p w14:paraId="73E5C5B7"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2</w:t>
            </w:r>
          </w:p>
        </w:tc>
        <w:tc>
          <w:tcPr>
            <w:tcW w:w="2243" w:type="dxa"/>
          </w:tcPr>
          <w:p w14:paraId="50DEEF25"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P</w:t>
            </w:r>
            <w:r>
              <w:rPr>
                <w:rFonts w:ascii="Arial" w:hAnsi="Arial" w:cs="Arial"/>
                <w:noProof/>
                <w:color w:val="000000"/>
                <w:sz w:val="24"/>
                <w:szCs w:val="24"/>
              </w:rPr>
              <w:t>AMIN 1 SITEKINTEL</w:t>
            </w:r>
          </w:p>
        </w:tc>
        <w:tc>
          <w:tcPr>
            <w:tcW w:w="1301" w:type="dxa"/>
            <w:vAlign w:val="center"/>
          </w:tcPr>
          <w:p w14:paraId="13894D6A"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701" w:type="dxa"/>
            <w:vAlign w:val="center"/>
          </w:tcPr>
          <w:p w14:paraId="156B8F5C"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418" w:type="dxa"/>
            <w:vAlign w:val="center"/>
          </w:tcPr>
          <w:p w14:paraId="5A678A92" w14:textId="77777777" w:rsidR="003972E5" w:rsidRPr="004A4B33" w:rsidRDefault="003972E5" w:rsidP="00B0612E">
            <w:pPr>
              <w:autoSpaceDE w:val="0"/>
              <w:autoSpaceDN w:val="0"/>
              <w:adjustRightInd w:val="0"/>
              <w:spacing w:line="360" w:lineRule="auto"/>
              <w:jc w:val="center"/>
              <w:rPr>
                <w:rFonts w:ascii="Arial" w:hAnsi="Arial" w:cs="Arial"/>
                <w:i/>
                <w:iCs/>
                <w:noProof/>
                <w:color w:val="000000"/>
                <w:sz w:val="24"/>
                <w:szCs w:val="24"/>
              </w:rPr>
            </w:pPr>
            <w:r>
              <w:rPr>
                <w:rFonts w:ascii="Arial" w:hAnsi="Arial" w:cs="Arial"/>
                <w:i/>
                <w:iCs/>
                <w:noProof/>
                <w:color w:val="000000"/>
                <w:sz w:val="24"/>
                <w:szCs w:val="24"/>
              </w:rPr>
              <w:t>Defenders</w:t>
            </w:r>
          </w:p>
        </w:tc>
        <w:tc>
          <w:tcPr>
            <w:tcW w:w="1417" w:type="dxa"/>
            <w:vAlign w:val="center"/>
          </w:tcPr>
          <w:p w14:paraId="513BEE30"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+(7)</w:t>
            </w:r>
          </w:p>
        </w:tc>
      </w:tr>
      <w:tr w:rsidR="003972E5" w:rsidRPr="005D0B90" w14:paraId="15F4CB03" w14:textId="77777777" w:rsidTr="00B0612E">
        <w:tc>
          <w:tcPr>
            <w:tcW w:w="562" w:type="dxa"/>
          </w:tcPr>
          <w:p w14:paraId="024FA348"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3</w:t>
            </w:r>
          </w:p>
        </w:tc>
        <w:tc>
          <w:tcPr>
            <w:tcW w:w="2243" w:type="dxa"/>
          </w:tcPr>
          <w:p w14:paraId="4437B2D6"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PAMIN VII</w:t>
            </w:r>
            <w:r>
              <w:rPr>
                <w:rFonts w:ascii="Arial" w:hAnsi="Arial" w:cs="Arial"/>
                <w:noProof/>
                <w:color w:val="000000"/>
                <w:sz w:val="24"/>
                <w:szCs w:val="24"/>
              </w:rPr>
              <w:t xml:space="preserve"> SUBBAGRENMIN</w:t>
            </w:r>
          </w:p>
        </w:tc>
        <w:tc>
          <w:tcPr>
            <w:tcW w:w="1301" w:type="dxa"/>
            <w:vAlign w:val="center"/>
          </w:tcPr>
          <w:p w14:paraId="27D496A1"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701" w:type="dxa"/>
            <w:vAlign w:val="center"/>
          </w:tcPr>
          <w:p w14:paraId="21A356FD"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418" w:type="dxa"/>
            <w:vAlign w:val="center"/>
          </w:tcPr>
          <w:p w14:paraId="124CD9BE"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i/>
                <w:iCs/>
                <w:noProof/>
                <w:color w:val="000000"/>
                <w:sz w:val="24"/>
                <w:szCs w:val="24"/>
              </w:rPr>
              <w:t>Defenders</w:t>
            </w:r>
          </w:p>
        </w:tc>
        <w:tc>
          <w:tcPr>
            <w:tcW w:w="1417" w:type="dxa"/>
            <w:vAlign w:val="center"/>
          </w:tcPr>
          <w:p w14:paraId="2949F97C"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+(7)</w:t>
            </w:r>
          </w:p>
        </w:tc>
      </w:tr>
      <w:tr w:rsidR="003972E5" w:rsidRPr="005D0B90" w14:paraId="342680ED" w14:textId="77777777" w:rsidTr="00B0612E">
        <w:tc>
          <w:tcPr>
            <w:tcW w:w="562" w:type="dxa"/>
          </w:tcPr>
          <w:p w14:paraId="6B1CF812"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4</w:t>
            </w:r>
          </w:p>
        </w:tc>
        <w:tc>
          <w:tcPr>
            <w:tcW w:w="2243" w:type="dxa"/>
          </w:tcPr>
          <w:p w14:paraId="5165BD67"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BANIT</w:t>
            </w:r>
          </w:p>
        </w:tc>
        <w:tc>
          <w:tcPr>
            <w:tcW w:w="1301" w:type="dxa"/>
            <w:vAlign w:val="center"/>
          </w:tcPr>
          <w:p w14:paraId="472003CA"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701" w:type="dxa"/>
            <w:vAlign w:val="center"/>
          </w:tcPr>
          <w:p w14:paraId="323E4163"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418" w:type="dxa"/>
            <w:vAlign w:val="center"/>
          </w:tcPr>
          <w:p w14:paraId="195F471D" w14:textId="77777777" w:rsidR="003972E5" w:rsidRPr="004A4B33" w:rsidRDefault="003972E5" w:rsidP="00B0612E">
            <w:pPr>
              <w:autoSpaceDE w:val="0"/>
              <w:autoSpaceDN w:val="0"/>
              <w:adjustRightInd w:val="0"/>
              <w:spacing w:line="360" w:lineRule="auto"/>
              <w:jc w:val="center"/>
              <w:rPr>
                <w:rFonts w:ascii="Arial" w:hAnsi="Arial" w:cs="Arial"/>
                <w:i/>
                <w:iCs/>
                <w:noProof/>
                <w:color w:val="000000"/>
                <w:sz w:val="24"/>
                <w:szCs w:val="24"/>
              </w:rPr>
            </w:pPr>
            <w:r>
              <w:rPr>
                <w:rFonts w:ascii="Arial" w:hAnsi="Arial" w:cs="Arial"/>
                <w:i/>
                <w:iCs/>
                <w:noProof/>
                <w:color w:val="000000"/>
                <w:sz w:val="24"/>
                <w:szCs w:val="24"/>
              </w:rPr>
              <w:t>Apathetich</w:t>
            </w:r>
          </w:p>
        </w:tc>
        <w:tc>
          <w:tcPr>
            <w:tcW w:w="1417" w:type="dxa"/>
            <w:vAlign w:val="center"/>
          </w:tcPr>
          <w:p w14:paraId="7737D655"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+-(4)</w:t>
            </w:r>
          </w:p>
        </w:tc>
      </w:tr>
      <w:tr w:rsidR="003972E5" w:rsidRPr="005D0B90" w14:paraId="080BD4B5" w14:textId="77777777" w:rsidTr="00B0612E">
        <w:trPr>
          <w:trHeight w:val="454"/>
        </w:trPr>
        <w:tc>
          <w:tcPr>
            <w:tcW w:w="8642" w:type="dxa"/>
            <w:gridSpan w:val="6"/>
            <w:vAlign w:val="center"/>
          </w:tcPr>
          <w:p w14:paraId="442CDC4A"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i/>
                <w:iCs/>
                <w:noProof/>
                <w:color w:val="000000"/>
                <w:sz w:val="24"/>
                <w:szCs w:val="24"/>
              </w:rPr>
              <w:t xml:space="preserve">Stakeholder </w:t>
            </w:r>
            <w:r>
              <w:rPr>
                <w:rFonts w:ascii="Arial" w:hAnsi="Arial" w:cs="Arial"/>
                <w:noProof/>
                <w:color w:val="000000"/>
                <w:sz w:val="24"/>
                <w:szCs w:val="24"/>
              </w:rPr>
              <w:t>Eksternal</w:t>
            </w:r>
          </w:p>
        </w:tc>
      </w:tr>
      <w:tr w:rsidR="003972E5" w:rsidRPr="005D0B90" w14:paraId="49FBF8AE" w14:textId="77777777" w:rsidTr="00B0612E">
        <w:tc>
          <w:tcPr>
            <w:tcW w:w="562" w:type="dxa"/>
          </w:tcPr>
          <w:p w14:paraId="48EBE4B7"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1</w:t>
            </w:r>
          </w:p>
        </w:tc>
        <w:tc>
          <w:tcPr>
            <w:tcW w:w="2243" w:type="dxa"/>
          </w:tcPr>
          <w:p w14:paraId="1CB22CD4"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DIREKTUR INTELKAM</w:t>
            </w:r>
          </w:p>
        </w:tc>
        <w:tc>
          <w:tcPr>
            <w:tcW w:w="1301" w:type="dxa"/>
            <w:vAlign w:val="center"/>
          </w:tcPr>
          <w:p w14:paraId="7A6E8D84"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701" w:type="dxa"/>
            <w:vAlign w:val="center"/>
          </w:tcPr>
          <w:p w14:paraId="7E37EC3F"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418" w:type="dxa"/>
            <w:vAlign w:val="center"/>
          </w:tcPr>
          <w:p w14:paraId="426F3149"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i/>
                <w:iCs/>
                <w:noProof/>
                <w:color w:val="000000"/>
                <w:sz w:val="24"/>
                <w:szCs w:val="24"/>
              </w:rPr>
              <w:t>Promoters</w:t>
            </w:r>
          </w:p>
        </w:tc>
        <w:tc>
          <w:tcPr>
            <w:tcW w:w="1417" w:type="dxa"/>
            <w:vAlign w:val="center"/>
          </w:tcPr>
          <w:p w14:paraId="3EC295DC"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++(9)</w:t>
            </w:r>
          </w:p>
        </w:tc>
      </w:tr>
      <w:tr w:rsidR="003972E5" w:rsidRPr="005D0B90" w14:paraId="71DE8132" w14:textId="77777777" w:rsidTr="00B0612E">
        <w:tc>
          <w:tcPr>
            <w:tcW w:w="562" w:type="dxa"/>
          </w:tcPr>
          <w:p w14:paraId="62800A4B"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2</w:t>
            </w:r>
          </w:p>
        </w:tc>
        <w:tc>
          <w:tcPr>
            <w:tcW w:w="2243" w:type="dxa"/>
          </w:tcPr>
          <w:p w14:paraId="6517CC57"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WADIR INTELKAM</w:t>
            </w:r>
          </w:p>
        </w:tc>
        <w:tc>
          <w:tcPr>
            <w:tcW w:w="1301" w:type="dxa"/>
            <w:vAlign w:val="center"/>
          </w:tcPr>
          <w:p w14:paraId="5D07116D"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701" w:type="dxa"/>
            <w:vAlign w:val="center"/>
          </w:tcPr>
          <w:p w14:paraId="73346B0B"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418" w:type="dxa"/>
            <w:vAlign w:val="center"/>
          </w:tcPr>
          <w:p w14:paraId="3CFB8D24" w14:textId="77777777" w:rsidR="003972E5" w:rsidRPr="004A4B33" w:rsidRDefault="003972E5" w:rsidP="00B0612E">
            <w:pPr>
              <w:autoSpaceDE w:val="0"/>
              <w:autoSpaceDN w:val="0"/>
              <w:adjustRightInd w:val="0"/>
              <w:spacing w:line="360" w:lineRule="auto"/>
              <w:jc w:val="center"/>
              <w:rPr>
                <w:rFonts w:ascii="Arial" w:hAnsi="Arial" w:cs="Arial"/>
                <w:i/>
                <w:iCs/>
                <w:noProof/>
                <w:color w:val="000000"/>
                <w:sz w:val="24"/>
                <w:szCs w:val="24"/>
              </w:rPr>
            </w:pPr>
            <w:r>
              <w:rPr>
                <w:rFonts w:ascii="Arial" w:hAnsi="Arial" w:cs="Arial"/>
                <w:i/>
                <w:iCs/>
                <w:noProof/>
                <w:color w:val="000000"/>
                <w:sz w:val="24"/>
                <w:szCs w:val="24"/>
              </w:rPr>
              <w:t>Latents</w:t>
            </w:r>
          </w:p>
        </w:tc>
        <w:tc>
          <w:tcPr>
            <w:tcW w:w="1417" w:type="dxa"/>
            <w:vAlign w:val="center"/>
          </w:tcPr>
          <w:p w14:paraId="19627991"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+(8)</w:t>
            </w:r>
          </w:p>
        </w:tc>
      </w:tr>
      <w:tr w:rsidR="003972E5" w:rsidRPr="005D0B90" w14:paraId="587C8A0B" w14:textId="77777777" w:rsidTr="00B0612E">
        <w:tc>
          <w:tcPr>
            <w:tcW w:w="562" w:type="dxa"/>
          </w:tcPr>
          <w:p w14:paraId="000F4CFC"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3</w:t>
            </w:r>
          </w:p>
        </w:tc>
        <w:tc>
          <w:tcPr>
            <w:tcW w:w="2243" w:type="dxa"/>
          </w:tcPr>
          <w:p w14:paraId="66090FB9"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KABAG ANALIS</w:t>
            </w:r>
          </w:p>
        </w:tc>
        <w:tc>
          <w:tcPr>
            <w:tcW w:w="1301" w:type="dxa"/>
            <w:vAlign w:val="center"/>
          </w:tcPr>
          <w:p w14:paraId="04AD248C"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701" w:type="dxa"/>
            <w:vAlign w:val="center"/>
          </w:tcPr>
          <w:p w14:paraId="015FC509"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418" w:type="dxa"/>
            <w:vAlign w:val="center"/>
          </w:tcPr>
          <w:p w14:paraId="5216AA42"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i/>
                <w:iCs/>
                <w:noProof/>
                <w:color w:val="000000"/>
                <w:sz w:val="24"/>
                <w:szCs w:val="24"/>
              </w:rPr>
              <w:t>Latents</w:t>
            </w:r>
          </w:p>
        </w:tc>
        <w:tc>
          <w:tcPr>
            <w:tcW w:w="1417" w:type="dxa"/>
            <w:vAlign w:val="center"/>
          </w:tcPr>
          <w:p w14:paraId="4A8E8476"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+(8)</w:t>
            </w:r>
          </w:p>
        </w:tc>
      </w:tr>
      <w:tr w:rsidR="003972E5" w:rsidRPr="005D0B90" w14:paraId="15A6DFB7" w14:textId="77777777" w:rsidTr="00B0612E">
        <w:tc>
          <w:tcPr>
            <w:tcW w:w="562" w:type="dxa"/>
          </w:tcPr>
          <w:p w14:paraId="3CC8A668"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4</w:t>
            </w:r>
          </w:p>
        </w:tc>
        <w:tc>
          <w:tcPr>
            <w:tcW w:w="2243" w:type="dxa"/>
          </w:tcPr>
          <w:p w14:paraId="78A4B886"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KASUBBAGRENMIN</w:t>
            </w:r>
          </w:p>
        </w:tc>
        <w:tc>
          <w:tcPr>
            <w:tcW w:w="1301" w:type="dxa"/>
            <w:vAlign w:val="center"/>
          </w:tcPr>
          <w:p w14:paraId="6247D73A"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701" w:type="dxa"/>
            <w:vAlign w:val="center"/>
          </w:tcPr>
          <w:p w14:paraId="7918B14C" w14:textId="77777777" w:rsidR="003972E5" w:rsidRPr="004A4B33"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noProof/>
                <w:color w:val="000000"/>
                <w:sz w:val="24"/>
                <w:szCs w:val="24"/>
              </w:rPr>
              <w:t>-</w:t>
            </w:r>
          </w:p>
        </w:tc>
        <w:tc>
          <w:tcPr>
            <w:tcW w:w="1418" w:type="dxa"/>
            <w:vAlign w:val="center"/>
          </w:tcPr>
          <w:p w14:paraId="435699A9"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i/>
                <w:iCs/>
                <w:noProof/>
                <w:color w:val="000000"/>
                <w:sz w:val="24"/>
                <w:szCs w:val="24"/>
              </w:rPr>
              <w:t>Apathetich</w:t>
            </w:r>
          </w:p>
        </w:tc>
        <w:tc>
          <w:tcPr>
            <w:tcW w:w="1417" w:type="dxa"/>
            <w:vAlign w:val="center"/>
          </w:tcPr>
          <w:p w14:paraId="6C51B558"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-(2)</w:t>
            </w:r>
          </w:p>
        </w:tc>
      </w:tr>
      <w:tr w:rsidR="003972E5" w:rsidRPr="005D0B90" w14:paraId="6BF3A73D" w14:textId="77777777" w:rsidTr="00B0612E">
        <w:tc>
          <w:tcPr>
            <w:tcW w:w="562" w:type="dxa"/>
          </w:tcPr>
          <w:p w14:paraId="3DE134F0"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5</w:t>
            </w:r>
          </w:p>
        </w:tc>
        <w:tc>
          <w:tcPr>
            <w:tcW w:w="2243" w:type="dxa"/>
          </w:tcPr>
          <w:p w14:paraId="03B8C3A4"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KASI YANMIN</w:t>
            </w:r>
          </w:p>
        </w:tc>
        <w:tc>
          <w:tcPr>
            <w:tcW w:w="1301" w:type="dxa"/>
            <w:vAlign w:val="center"/>
          </w:tcPr>
          <w:p w14:paraId="623625FF"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701" w:type="dxa"/>
            <w:vAlign w:val="center"/>
          </w:tcPr>
          <w:p w14:paraId="525C830C"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418" w:type="dxa"/>
            <w:vAlign w:val="center"/>
          </w:tcPr>
          <w:p w14:paraId="421C5447"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i/>
                <w:iCs/>
                <w:noProof/>
                <w:color w:val="000000"/>
                <w:sz w:val="24"/>
                <w:szCs w:val="24"/>
              </w:rPr>
              <w:t>Defenders</w:t>
            </w:r>
          </w:p>
        </w:tc>
        <w:tc>
          <w:tcPr>
            <w:tcW w:w="1417" w:type="dxa"/>
            <w:vAlign w:val="center"/>
          </w:tcPr>
          <w:p w14:paraId="53D9F75E"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+-(5)</w:t>
            </w:r>
          </w:p>
        </w:tc>
      </w:tr>
      <w:tr w:rsidR="003972E5" w:rsidRPr="005D0B90" w14:paraId="3955129E" w14:textId="77777777" w:rsidTr="00B0612E">
        <w:tc>
          <w:tcPr>
            <w:tcW w:w="562" w:type="dxa"/>
          </w:tcPr>
          <w:p w14:paraId="7D63C40B"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6</w:t>
            </w:r>
          </w:p>
        </w:tc>
        <w:tc>
          <w:tcPr>
            <w:tcW w:w="2243" w:type="dxa"/>
          </w:tcPr>
          <w:p w14:paraId="7764E7FB"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KASI TEKINTEL</w:t>
            </w:r>
          </w:p>
        </w:tc>
        <w:tc>
          <w:tcPr>
            <w:tcW w:w="1301" w:type="dxa"/>
            <w:vAlign w:val="center"/>
          </w:tcPr>
          <w:p w14:paraId="7524907A"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701" w:type="dxa"/>
            <w:vAlign w:val="center"/>
          </w:tcPr>
          <w:p w14:paraId="16C781BF"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418" w:type="dxa"/>
            <w:vAlign w:val="center"/>
          </w:tcPr>
          <w:p w14:paraId="7EC945BD"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i/>
                <w:iCs/>
                <w:noProof/>
                <w:color w:val="000000"/>
                <w:sz w:val="24"/>
                <w:szCs w:val="24"/>
              </w:rPr>
              <w:t>Apathetich</w:t>
            </w:r>
          </w:p>
        </w:tc>
        <w:tc>
          <w:tcPr>
            <w:tcW w:w="1417" w:type="dxa"/>
            <w:vAlign w:val="center"/>
          </w:tcPr>
          <w:p w14:paraId="0A855D33"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-(2)</w:t>
            </w:r>
          </w:p>
        </w:tc>
      </w:tr>
      <w:tr w:rsidR="003972E5" w:rsidRPr="005D0B90" w14:paraId="30DF3FFF" w14:textId="77777777" w:rsidTr="00B0612E">
        <w:tc>
          <w:tcPr>
            <w:tcW w:w="562" w:type="dxa"/>
          </w:tcPr>
          <w:p w14:paraId="0FB80DDE"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7</w:t>
            </w:r>
          </w:p>
        </w:tc>
        <w:tc>
          <w:tcPr>
            <w:tcW w:w="2243" w:type="dxa"/>
          </w:tcPr>
          <w:p w14:paraId="22F8C8A7"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KASI SANDI</w:t>
            </w:r>
          </w:p>
        </w:tc>
        <w:tc>
          <w:tcPr>
            <w:tcW w:w="1301" w:type="dxa"/>
            <w:vAlign w:val="center"/>
          </w:tcPr>
          <w:p w14:paraId="3D3681B0"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701" w:type="dxa"/>
            <w:vAlign w:val="center"/>
          </w:tcPr>
          <w:p w14:paraId="6F1A20AA"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418" w:type="dxa"/>
            <w:vAlign w:val="center"/>
          </w:tcPr>
          <w:p w14:paraId="586410E5"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Pr>
                <w:rFonts w:ascii="Arial" w:hAnsi="Arial" w:cs="Arial"/>
                <w:i/>
                <w:iCs/>
                <w:noProof/>
                <w:color w:val="000000"/>
                <w:sz w:val="24"/>
                <w:szCs w:val="24"/>
              </w:rPr>
              <w:t>Apathetich</w:t>
            </w:r>
          </w:p>
        </w:tc>
        <w:tc>
          <w:tcPr>
            <w:tcW w:w="1417" w:type="dxa"/>
            <w:vAlign w:val="center"/>
          </w:tcPr>
          <w:p w14:paraId="11E8F3D7"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-(2)</w:t>
            </w:r>
          </w:p>
        </w:tc>
      </w:tr>
      <w:tr w:rsidR="003972E5" w:rsidRPr="005D0B90" w14:paraId="605137DD" w14:textId="77777777" w:rsidTr="00B0612E">
        <w:tc>
          <w:tcPr>
            <w:tcW w:w="562" w:type="dxa"/>
          </w:tcPr>
          <w:p w14:paraId="7FA6D8A6"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8</w:t>
            </w:r>
          </w:p>
        </w:tc>
        <w:tc>
          <w:tcPr>
            <w:tcW w:w="2243" w:type="dxa"/>
          </w:tcPr>
          <w:p w14:paraId="3ED24F4B"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KASUBDIT I</w:t>
            </w:r>
          </w:p>
        </w:tc>
        <w:tc>
          <w:tcPr>
            <w:tcW w:w="1301" w:type="dxa"/>
            <w:vAlign w:val="center"/>
          </w:tcPr>
          <w:p w14:paraId="2538B4CF"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701" w:type="dxa"/>
            <w:vAlign w:val="center"/>
          </w:tcPr>
          <w:p w14:paraId="0B7D2465"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418" w:type="dxa"/>
          </w:tcPr>
          <w:p w14:paraId="5AE9FD33"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2C73A9">
              <w:rPr>
                <w:rFonts w:ascii="Arial" w:hAnsi="Arial" w:cs="Arial"/>
                <w:i/>
                <w:iCs/>
                <w:noProof/>
                <w:color w:val="000000"/>
                <w:sz w:val="24"/>
                <w:szCs w:val="24"/>
              </w:rPr>
              <w:t>Defenders</w:t>
            </w:r>
          </w:p>
        </w:tc>
        <w:tc>
          <w:tcPr>
            <w:tcW w:w="1417" w:type="dxa"/>
            <w:vAlign w:val="center"/>
          </w:tcPr>
          <w:p w14:paraId="5DA36471"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+-(5)</w:t>
            </w:r>
          </w:p>
        </w:tc>
      </w:tr>
      <w:tr w:rsidR="003972E5" w:rsidRPr="005D0B90" w14:paraId="4C8D1480" w14:textId="77777777" w:rsidTr="00B0612E">
        <w:tc>
          <w:tcPr>
            <w:tcW w:w="562" w:type="dxa"/>
          </w:tcPr>
          <w:p w14:paraId="26D8F9F2"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9</w:t>
            </w:r>
          </w:p>
        </w:tc>
        <w:tc>
          <w:tcPr>
            <w:tcW w:w="2243" w:type="dxa"/>
          </w:tcPr>
          <w:p w14:paraId="6CF97887"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KASUBDIT II</w:t>
            </w:r>
          </w:p>
        </w:tc>
        <w:tc>
          <w:tcPr>
            <w:tcW w:w="1301" w:type="dxa"/>
            <w:vAlign w:val="center"/>
          </w:tcPr>
          <w:p w14:paraId="3991B50D"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701" w:type="dxa"/>
            <w:vAlign w:val="center"/>
          </w:tcPr>
          <w:p w14:paraId="25DB7DAE"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418" w:type="dxa"/>
          </w:tcPr>
          <w:p w14:paraId="70713A66"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2C73A9">
              <w:rPr>
                <w:rFonts w:ascii="Arial" w:hAnsi="Arial" w:cs="Arial"/>
                <w:i/>
                <w:iCs/>
                <w:noProof/>
                <w:color w:val="000000"/>
                <w:sz w:val="24"/>
                <w:szCs w:val="24"/>
              </w:rPr>
              <w:t>Defenders</w:t>
            </w:r>
          </w:p>
        </w:tc>
        <w:tc>
          <w:tcPr>
            <w:tcW w:w="1417" w:type="dxa"/>
            <w:vAlign w:val="center"/>
          </w:tcPr>
          <w:p w14:paraId="42DA521E"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+-(5)</w:t>
            </w:r>
          </w:p>
        </w:tc>
      </w:tr>
      <w:tr w:rsidR="003972E5" w:rsidRPr="005D0B90" w14:paraId="1D1A0286" w14:textId="77777777" w:rsidTr="00B0612E">
        <w:tc>
          <w:tcPr>
            <w:tcW w:w="562" w:type="dxa"/>
          </w:tcPr>
          <w:p w14:paraId="5B5856E7"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10</w:t>
            </w:r>
          </w:p>
        </w:tc>
        <w:tc>
          <w:tcPr>
            <w:tcW w:w="2243" w:type="dxa"/>
          </w:tcPr>
          <w:p w14:paraId="670AC50A"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KASUBDIT III</w:t>
            </w:r>
          </w:p>
        </w:tc>
        <w:tc>
          <w:tcPr>
            <w:tcW w:w="1301" w:type="dxa"/>
            <w:vAlign w:val="center"/>
          </w:tcPr>
          <w:p w14:paraId="23360AC5"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701" w:type="dxa"/>
            <w:vAlign w:val="center"/>
          </w:tcPr>
          <w:p w14:paraId="6B47DDE3"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418" w:type="dxa"/>
          </w:tcPr>
          <w:p w14:paraId="3F1841C1"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2C73A9">
              <w:rPr>
                <w:rFonts w:ascii="Arial" w:hAnsi="Arial" w:cs="Arial"/>
                <w:i/>
                <w:iCs/>
                <w:noProof/>
                <w:color w:val="000000"/>
                <w:sz w:val="24"/>
                <w:szCs w:val="24"/>
              </w:rPr>
              <w:t>Defenders</w:t>
            </w:r>
          </w:p>
        </w:tc>
        <w:tc>
          <w:tcPr>
            <w:tcW w:w="1417" w:type="dxa"/>
            <w:vAlign w:val="center"/>
          </w:tcPr>
          <w:p w14:paraId="209F5F5C"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+-(5)</w:t>
            </w:r>
          </w:p>
        </w:tc>
      </w:tr>
      <w:tr w:rsidR="003972E5" w:rsidRPr="005D0B90" w14:paraId="4F2EC995" w14:textId="77777777" w:rsidTr="00B0612E">
        <w:tc>
          <w:tcPr>
            <w:tcW w:w="562" w:type="dxa"/>
          </w:tcPr>
          <w:p w14:paraId="09DF87B4"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5D0B90">
              <w:rPr>
                <w:rFonts w:ascii="Arial" w:hAnsi="Arial" w:cs="Arial"/>
                <w:noProof/>
                <w:color w:val="000000"/>
                <w:sz w:val="24"/>
                <w:szCs w:val="24"/>
              </w:rPr>
              <w:t>11</w:t>
            </w:r>
          </w:p>
        </w:tc>
        <w:tc>
          <w:tcPr>
            <w:tcW w:w="2243" w:type="dxa"/>
          </w:tcPr>
          <w:p w14:paraId="5F65C0A2" w14:textId="77777777" w:rsidR="003972E5" w:rsidRPr="005D0B90" w:rsidRDefault="003972E5" w:rsidP="00B0612E">
            <w:pPr>
              <w:autoSpaceDE w:val="0"/>
              <w:autoSpaceDN w:val="0"/>
              <w:adjustRightInd w:val="0"/>
              <w:spacing w:line="360" w:lineRule="auto"/>
              <w:rPr>
                <w:rFonts w:ascii="Arial" w:hAnsi="Arial" w:cs="Arial"/>
                <w:noProof/>
                <w:color w:val="000000"/>
                <w:sz w:val="24"/>
                <w:szCs w:val="24"/>
              </w:rPr>
            </w:pPr>
            <w:r w:rsidRPr="005D0B90">
              <w:rPr>
                <w:rFonts w:ascii="Arial" w:hAnsi="Arial" w:cs="Arial"/>
                <w:noProof/>
                <w:color w:val="000000"/>
                <w:sz w:val="24"/>
                <w:szCs w:val="24"/>
              </w:rPr>
              <w:t>KASUBDIT V</w:t>
            </w:r>
          </w:p>
        </w:tc>
        <w:tc>
          <w:tcPr>
            <w:tcW w:w="1301" w:type="dxa"/>
            <w:vAlign w:val="center"/>
          </w:tcPr>
          <w:p w14:paraId="5D9BE230"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701" w:type="dxa"/>
            <w:vAlign w:val="center"/>
          </w:tcPr>
          <w:p w14:paraId="40413563"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Pr>
                <w:rFonts w:ascii="Arial" w:hAnsi="Arial" w:cs="Arial"/>
                <w:noProof/>
                <w:color w:val="000000"/>
                <w:sz w:val="24"/>
                <w:szCs w:val="24"/>
              </w:rPr>
              <w:t>+</w:t>
            </w:r>
          </w:p>
        </w:tc>
        <w:tc>
          <w:tcPr>
            <w:tcW w:w="1418" w:type="dxa"/>
          </w:tcPr>
          <w:p w14:paraId="20A9EAA9"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rPr>
            </w:pPr>
            <w:r w:rsidRPr="002C73A9">
              <w:rPr>
                <w:rFonts w:ascii="Arial" w:hAnsi="Arial" w:cs="Arial"/>
                <w:i/>
                <w:iCs/>
                <w:noProof/>
                <w:color w:val="000000"/>
                <w:sz w:val="24"/>
                <w:szCs w:val="24"/>
              </w:rPr>
              <w:t>Defenders</w:t>
            </w:r>
          </w:p>
        </w:tc>
        <w:tc>
          <w:tcPr>
            <w:tcW w:w="1417" w:type="dxa"/>
            <w:vAlign w:val="center"/>
          </w:tcPr>
          <w:p w14:paraId="319C2B1D" w14:textId="77777777" w:rsidR="003972E5" w:rsidRPr="005D0B90" w:rsidRDefault="003972E5" w:rsidP="00B0612E">
            <w:pPr>
              <w:autoSpaceDE w:val="0"/>
              <w:autoSpaceDN w:val="0"/>
              <w:adjustRightInd w:val="0"/>
              <w:spacing w:line="360" w:lineRule="auto"/>
              <w:jc w:val="center"/>
              <w:rPr>
                <w:rFonts w:ascii="Arial" w:hAnsi="Arial" w:cs="Arial"/>
                <w:noProof/>
                <w:color w:val="000000"/>
                <w:sz w:val="24"/>
                <w:szCs w:val="24"/>
                <w:lang w:val="id-ID"/>
              </w:rPr>
            </w:pPr>
            <w:r w:rsidRPr="005D0B90">
              <w:rPr>
                <w:rFonts w:ascii="Arial" w:hAnsi="Arial" w:cs="Arial"/>
                <w:noProof/>
                <w:color w:val="000000"/>
                <w:sz w:val="24"/>
                <w:szCs w:val="24"/>
              </w:rPr>
              <w:t>+-(5)</w:t>
            </w:r>
          </w:p>
        </w:tc>
      </w:tr>
    </w:tbl>
    <w:p w14:paraId="50F82EFF" w14:textId="77777777" w:rsidR="003972E5" w:rsidRDefault="003972E5" w:rsidP="003972E5">
      <w:pPr>
        <w:spacing w:line="360" w:lineRule="auto"/>
        <w:ind w:left="567" w:hanging="283"/>
        <w:rPr>
          <w:rFonts w:ascii="Arial" w:eastAsia="Arial" w:hAnsi="Arial" w:cs="Arial"/>
          <w:b/>
          <w:noProof/>
          <w:sz w:val="24"/>
          <w:szCs w:val="24"/>
        </w:rPr>
      </w:pPr>
    </w:p>
    <w:p w14:paraId="5C2FCC9E" w14:textId="77777777" w:rsidR="003972E5" w:rsidRDefault="003972E5" w:rsidP="003972E5">
      <w:pPr>
        <w:spacing w:line="360" w:lineRule="auto"/>
        <w:ind w:left="567" w:firstLine="284"/>
        <w:jc w:val="both"/>
        <w:rPr>
          <w:rFonts w:ascii="Arial" w:eastAsia="Arial" w:hAnsi="Arial" w:cs="Arial"/>
          <w:bCs/>
          <w:noProof/>
          <w:sz w:val="24"/>
          <w:szCs w:val="24"/>
        </w:rPr>
      </w:pPr>
      <w:r w:rsidRPr="00E3445E">
        <w:rPr>
          <w:rFonts w:ascii="Arial" w:eastAsia="Arial" w:hAnsi="Arial" w:cs="Arial"/>
          <w:bCs/>
          <w:noProof/>
          <w:sz w:val="24"/>
          <w:szCs w:val="24"/>
        </w:rPr>
        <w:t>Dalam</w:t>
      </w:r>
      <w:r>
        <w:rPr>
          <w:rFonts w:ascii="Arial" w:eastAsia="Arial" w:hAnsi="Arial" w:cs="Arial"/>
          <w:bCs/>
          <w:noProof/>
          <w:sz w:val="24"/>
          <w:szCs w:val="24"/>
        </w:rPr>
        <w:t xml:space="preserve"> merencanakan suatu aksi perubahan, perlu mengenal siapa saja stakeholder yang berkepentingan terhadap perubahan itu. Oleh karena itu perlunya perta jaringan yang bertujuan memetakan stakeholder yang terkait dengan perubahan tersebut.</w:t>
      </w:r>
      <w:r w:rsidRPr="00E3445E">
        <w:rPr>
          <w:rFonts w:ascii="Arial" w:eastAsia="Arial" w:hAnsi="Arial" w:cs="Arial"/>
          <w:bCs/>
          <w:noProof/>
          <w:sz w:val="24"/>
          <w:szCs w:val="24"/>
        </w:rPr>
        <w:t xml:space="preserve"> </w:t>
      </w:r>
    </w:p>
    <w:p w14:paraId="30C9BD64" w14:textId="77777777" w:rsidR="003972E5" w:rsidRDefault="003972E5" w:rsidP="003972E5">
      <w:pPr>
        <w:spacing w:line="360" w:lineRule="auto"/>
        <w:jc w:val="center"/>
        <w:rPr>
          <w:rFonts w:ascii="Arial" w:eastAsia="Arial" w:hAnsi="Arial" w:cs="Arial"/>
          <w:bCs/>
          <w:noProof/>
          <w:sz w:val="24"/>
          <w:szCs w:val="24"/>
        </w:rPr>
      </w:pPr>
      <w:r>
        <w:rPr>
          <w:rFonts w:ascii="Arial" w:eastAsia="Arial" w:hAnsi="Arial" w:cs="Arial"/>
          <w:b/>
          <w:bCs/>
          <w:noProof/>
          <w:sz w:val="24"/>
          <w:szCs w:val="24"/>
        </w:rPr>
        <w:lastRenderedPageBreak/>
        <w:drawing>
          <wp:inline distT="0" distB="0" distL="0" distR="0" wp14:anchorId="2B5F8B49" wp14:editId="0B6F3701">
            <wp:extent cx="4899338" cy="3396342"/>
            <wp:effectExtent l="0" t="0" r="0" b="0"/>
            <wp:docPr id="593902568" name="Picture 59390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extLst>
                        <a:ext uri="{28A0092B-C50C-407E-A947-70E740481C1C}">
                          <a14:useLocalDpi xmlns:a14="http://schemas.microsoft.com/office/drawing/2010/main" val="0"/>
                        </a:ext>
                      </a:extLst>
                    </a:blip>
                    <a:stretch>
                      <a:fillRect/>
                    </a:stretch>
                  </pic:blipFill>
                  <pic:spPr>
                    <a:xfrm>
                      <a:off x="0" y="0"/>
                      <a:ext cx="4942865" cy="3426516"/>
                    </a:xfrm>
                    <a:prstGeom prst="rect">
                      <a:avLst/>
                    </a:prstGeom>
                  </pic:spPr>
                </pic:pic>
              </a:graphicData>
            </a:graphic>
          </wp:inline>
        </w:drawing>
      </w:r>
    </w:p>
    <w:p w14:paraId="46735FB2" w14:textId="77777777" w:rsidR="003972E5" w:rsidRPr="00E3445E" w:rsidRDefault="003972E5" w:rsidP="003972E5">
      <w:pPr>
        <w:spacing w:line="360" w:lineRule="auto"/>
        <w:jc w:val="center"/>
        <w:rPr>
          <w:rFonts w:ascii="Arial" w:eastAsia="Arial" w:hAnsi="Arial" w:cs="Arial"/>
          <w:bCs/>
          <w:noProof/>
          <w:sz w:val="24"/>
          <w:szCs w:val="24"/>
        </w:rPr>
      </w:pPr>
      <w:r>
        <w:rPr>
          <w:rFonts w:ascii="Arial" w:eastAsia="Arial" w:hAnsi="Arial" w:cs="Arial"/>
          <w:bCs/>
          <w:noProof/>
          <w:sz w:val="24"/>
          <w:szCs w:val="24"/>
        </w:rPr>
        <w:t>Gambar 2.1 Peta Jejaring Aksi Perubahan</w:t>
      </w:r>
    </w:p>
    <w:p w14:paraId="532B1C9C" w14:textId="77777777" w:rsidR="003972E5" w:rsidRDefault="003972E5" w:rsidP="003972E5">
      <w:pPr>
        <w:spacing w:line="360" w:lineRule="auto"/>
        <w:ind w:right="134"/>
        <w:rPr>
          <w:rFonts w:ascii="Arial" w:eastAsia="Arial" w:hAnsi="Arial" w:cs="Arial"/>
          <w:noProof/>
          <w:sz w:val="24"/>
          <w:szCs w:val="24"/>
        </w:rPr>
      </w:pPr>
      <w:r w:rsidRPr="005B3ED5">
        <w:rPr>
          <w:rFonts w:ascii="Arial" w:eastAsia="Arial" w:hAnsi="Arial" w:cs="Arial"/>
          <w:noProof/>
          <w:sz w:val="24"/>
          <w:szCs w:val="24"/>
        </w:rPr>
        <w:t>Keterangan Garis Panah :</w:t>
      </w:r>
    </w:p>
    <w:p w14:paraId="37F56A8F" w14:textId="77777777" w:rsidR="003972E5" w:rsidRDefault="003972E5" w:rsidP="003972E5">
      <w:pPr>
        <w:spacing w:line="360" w:lineRule="auto"/>
        <w:ind w:left="1134" w:right="134"/>
        <w:rPr>
          <w:rFonts w:ascii="Arial" w:eastAsia="Arial" w:hAnsi="Arial" w:cs="Arial"/>
          <w:noProof/>
          <w:sz w:val="24"/>
          <w:szCs w:val="24"/>
        </w:rPr>
      </w:pPr>
      <w:r>
        <w:rPr>
          <w:noProof/>
        </w:rPr>
        <mc:AlternateContent>
          <mc:Choice Requires="wps">
            <w:drawing>
              <wp:anchor distT="4294967295" distB="4294967295" distL="114300" distR="114300" simplePos="0" relativeHeight="251659264" behindDoc="0" locked="0" layoutInCell="1" allowOverlap="1" wp14:anchorId="449DDFC7" wp14:editId="779EBAE5">
                <wp:simplePos x="0" y="0"/>
                <wp:positionH relativeFrom="margin">
                  <wp:posOffset>0</wp:posOffset>
                </wp:positionH>
                <wp:positionV relativeFrom="paragraph">
                  <wp:posOffset>87629</wp:posOffset>
                </wp:positionV>
                <wp:extent cx="609600" cy="0"/>
                <wp:effectExtent l="0" t="76200" r="19050" b="114300"/>
                <wp:wrapNone/>
                <wp:docPr id="199761386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632D2A" id="_x0000_t32" coordsize="21600,21600" o:spt="32" o:oned="t" path="m,l21600,21600e" filled="f">
                <v:path arrowok="t" fillok="f" o:connecttype="none"/>
                <o:lock v:ext="edit" shapetype="t"/>
              </v:shapetype>
              <v:shape id="Straight Arrow Connector 4" o:spid="_x0000_s1026" type="#_x0000_t32" style="position:absolute;margin-left:0;margin-top:6.9pt;width:48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" strokecolor="#c0504d [3205]">
                <v:stroke endarrow="open"/>
                <o:lock v:ext="edit" shapetype="f"/>
                <w10:wrap anchorx="margin"/>
              </v:shape>
            </w:pict>
          </mc:Fallback>
        </mc:AlternateContent>
      </w:r>
      <w:r>
        <w:rPr>
          <w:rFonts w:ascii="Arial" w:eastAsia="Arial" w:hAnsi="Arial" w:cs="Arial"/>
          <w:noProof/>
          <w:sz w:val="24"/>
          <w:szCs w:val="24"/>
        </w:rPr>
        <w:t>= Garis Perintah</w:t>
      </w:r>
    </w:p>
    <w:p w14:paraId="5D05BA47" w14:textId="77777777" w:rsidR="003972E5" w:rsidRDefault="003972E5" w:rsidP="003972E5">
      <w:pPr>
        <w:spacing w:line="360" w:lineRule="auto"/>
        <w:ind w:left="1134" w:right="134"/>
        <w:rPr>
          <w:rFonts w:ascii="Arial" w:eastAsia="Arial" w:hAnsi="Arial" w:cs="Arial"/>
          <w:noProof/>
          <w:sz w:val="24"/>
          <w:szCs w:val="24"/>
        </w:rPr>
      </w:pPr>
      <w:r>
        <w:rPr>
          <w:noProof/>
        </w:rPr>
        <mc:AlternateContent>
          <mc:Choice Requires="wps">
            <w:drawing>
              <wp:anchor distT="4294967295" distB="4294967295" distL="114300" distR="114300" simplePos="0" relativeHeight="251660288" behindDoc="0" locked="0" layoutInCell="1" allowOverlap="1" wp14:anchorId="1F74C8B9" wp14:editId="5E45197A">
                <wp:simplePos x="0" y="0"/>
                <wp:positionH relativeFrom="margin">
                  <wp:posOffset>-1905</wp:posOffset>
                </wp:positionH>
                <wp:positionV relativeFrom="paragraph">
                  <wp:posOffset>93344</wp:posOffset>
                </wp:positionV>
                <wp:extent cx="609600" cy="0"/>
                <wp:effectExtent l="0" t="76200" r="19050" b="114300"/>
                <wp:wrapNone/>
                <wp:docPr id="645536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w="9525" cap="flat" cmpd="sng" algn="ctr">
                          <a:solidFill>
                            <a:schemeClr val="accent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052337" id="Straight Arrow Connector 3" o:spid="_x0000_s1026" type="#_x0000_t32" style="position:absolute;margin-left:-.15pt;margin-top:7.35pt;width:48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" strokecolor="#4f81bd [3204]">
                <v:stroke endarrow="open"/>
                <o:lock v:ext="edit" shapetype="f"/>
                <w10:wrap anchorx="margin"/>
              </v:shape>
            </w:pict>
          </mc:Fallback>
        </mc:AlternateContent>
      </w:r>
      <w:r>
        <w:rPr>
          <w:rFonts w:ascii="Arial" w:eastAsia="Arial" w:hAnsi="Arial" w:cs="Arial"/>
          <w:noProof/>
          <w:sz w:val="24"/>
          <w:szCs w:val="24"/>
        </w:rPr>
        <w:t>= Garis Laporan</w:t>
      </w:r>
    </w:p>
    <w:p w14:paraId="3FC816D3" w14:textId="77777777" w:rsidR="003972E5" w:rsidRDefault="003972E5" w:rsidP="003972E5">
      <w:pPr>
        <w:spacing w:line="360" w:lineRule="auto"/>
        <w:ind w:left="1134" w:right="134"/>
        <w:rPr>
          <w:rFonts w:ascii="Arial" w:eastAsia="Arial" w:hAnsi="Arial" w:cs="Arial"/>
          <w:noProof/>
          <w:sz w:val="24"/>
          <w:szCs w:val="24"/>
        </w:rPr>
      </w:pPr>
      <w:r>
        <w:rPr>
          <w:noProof/>
        </w:rPr>
        <mc:AlternateContent>
          <mc:Choice Requires="wps">
            <w:drawing>
              <wp:anchor distT="4294967295" distB="4294967295" distL="114300" distR="114300" simplePos="0" relativeHeight="251661312" behindDoc="0" locked="0" layoutInCell="1" allowOverlap="1" wp14:anchorId="1BEF46F9" wp14:editId="45827647">
                <wp:simplePos x="0" y="0"/>
                <wp:positionH relativeFrom="margin">
                  <wp:posOffset>38100</wp:posOffset>
                </wp:positionH>
                <wp:positionV relativeFrom="paragraph">
                  <wp:posOffset>87629</wp:posOffset>
                </wp:positionV>
                <wp:extent cx="609600" cy="0"/>
                <wp:effectExtent l="38100" t="76200" r="19050" b="114300"/>
                <wp:wrapNone/>
                <wp:docPr id="116023017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w="9525" cap="flat" cmpd="sng" algn="ctr">
                          <a:solidFill>
                            <a:schemeClr val="dk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C052F4" id="Straight Arrow Connector 2" o:spid="_x0000_s1026" type="#_x0000_t32" style="position:absolute;margin-left:3pt;margin-top:6.9pt;width:48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" strokecolor="black [3200]">
                <v:stroke startarrow="open" endarrow="open"/>
                <o:lock v:ext="edit" shapetype="f"/>
                <w10:wrap anchorx="margin"/>
              </v:shape>
            </w:pict>
          </mc:Fallback>
        </mc:AlternateContent>
      </w:r>
      <w:r>
        <w:rPr>
          <w:rFonts w:ascii="Arial" w:eastAsia="Arial" w:hAnsi="Arial" w:cs="Arial"/>
          <w:noProof/>
          <w:sz w:val="24"/>
          <w:szCs w:val="24"/>
        </w:rPr>
        <w:t>= Garis Koordinasi dan Konsultasi</w:t>
      </w:r>
    </w:p>
    <w:p w14:paraId="7A207F1B" w14:textId="77777777" w:rsidR="003972E5" w:rsidRDefault="003972E5" w:rsidP="003972E5">
      <w:pPr>
        <w:spacing w:line="360" w:lineRule="auto"/>
        <w:ind w:left="1134" w:right="134"/>
        <w:rPr>
          <w:rFonts w:ascii="Arial" w:eastAsia="Arial" w:hAnsi="Arial" w:cs="Arial"/>
          <w:noProof/>
          <w:sz w:val="24"/>
          <w:szCs w:val="24"/>
        </w:rPr>
      </w:pPr>
      <w:r>
        <w:rPr>
          <w:noProof/>
        </w:rPr>
        <mc:AlternateContent>
          <mc:Choice Requires="wps">
            <w:drawing>
              <wp:anchor distT="4294967295" distB="4294967295" distL="114300" distR="114300" simplePos="0" relativeHeight="251662336" behindDoc="0" locked="0" layoutInCell="1" allowOverlap="1" wp14:anchorId="390067FF" wp14:editId="5FA2722F">
                <wp:simplePos x="0" y="0"/>
                <wp:positionH relativeFrom="margin">
                  <wp:posOffset>-20955</wp:posOffset>
                </wp:positionH>
                <wp:positionV relativeFrom="paragraph">
                  <wp:posOffset>100964</wp:posOffset>
                </wp:positionV>
                <wp:extent cx="609600" cy="0"/>
                <wp:effectExtent l="0" t="76200" r="19050" b="114300"/>
                <wp:wrapNone/>
                <wp:docPr id="50134345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w="9525" cap="flat" cmpd="sng" algn="ctr">
                          <a:solidFill>
                            <a:srgbClr val="FFFF00"/>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BAD523" id="Straight Arrow Connector 1" o:spid="_x0000_s1026" type="#_x0000_t32" style="position:absolute;margin-left:-1.65pt;margin-top:7.95pt;width:48pt;height:0;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" strokecolor="yellow">
                <v:stroke endarrow="open"/>
                <o:lock v:ext="edit" shapetype="f"/>
                <w10:wrap anchorx="margin"/>
              </v:shape>
            </w:pict>
          </mc:Fallback>
        </mc:AlternateContent>
      </w:r>
      <w:r>
        <w:rPr>
          <w:rFonts w:ascii="Arial" w:eastAsia="Arial" w:hAnsi="Arial" w:cs="Arial"/>
          <w:noProof/>
          <w:sz w:val="24"/>
          <w:szCs w:val="24"/>
        </w:rPr>
        <w:t>= Garis Sosialisasi</w:t>
      </w:r>
    </w:p>
    <w:p w14:paraId="4BB92293" w14:textId="77777777" w:rsidR="003972E5" w:rsidRDefault="003972E5" w:rsidP="003972E5">
      <w:pPr>
        <w:spacing w:line="360" w:lineRule="auto"/>
        <w:ind w:left="567" w:firstLine="284"/>
        <w:jc w:val="both"/>
        <w:rPr>
          <w:rFonts w:ascii="Arial" w:eastAsia="Arial" w:hAnsi="Arial" w:cs="Arial"/>
          <w:bCs/>
          <w:noProof/>
          <w:sz w:val="24"/>
          <w:szCs w:val="24"/>
        </w:rPr>
      </w:pPr>
    </w:p>
    <w:p w14:paraId="18702D4F" w14:textId="77777777" w:rsidR="003972E5" w:rsidRDefault="003972E5" w:rsidP="003972E5">
      <w:pPr>
        <w:spacing w:line="360" w:lineRule="auto"/>
        <w:ind w:left="567" w:firstLine="284"/>
        <w:jc w:val="both"/>
        <w:rPr>
          <w:rFonts w:ascii="Arial" w:eastAsia="Arial" w:hAnsi="Arial" w:cs="Arial"/>
          <w:bCs/>
          <w:noProof/>
          <w:sz w:val="24"/>
          <w:szCs w:val="24"/>
        </w:rPr>
      </w:pPr>
      <w:r w:rsidRPr="00E3445E">
        <w:rPr>
          <w:rFonts w:ascii="Arial" w:eastAsia="Arial" w:hAnsi="Arial" w:cs="Arial"/>
          <w:bCs/>
          <w:noProof/>
          <w:sz w:val="24"/>
          <w:szCs w:val="24"/>
        </w:rPr>
        <w:t xml:space="preserve">Apabila </w:t>
      </w:r>
      <w:r>
        <w:rPr>
          <w:rFonts w:ascii="Arial" w:eastAsia="Arial" w:hAnsi="Arial" w:cs="Arial"/>
          <w:bCs/>
          <w:noProof/>
          <w:sz w:val="24"/>
          <w:szCs w:val="24"/>
        </w:rPr>
        <w:t>seluruh stakeholder dipetakan dalam kuadran stakeholder maka akan terbentuk sebagai berikut :</w:t>
      </w:r>
    </w:p>
    <w:p w14:paraId="2286E341" w14:textId="77777777" w:rsidR="003972E5" w:rsidRDefault="003972E5" w:rsidP="003972E5">
      <w:pPr>
        <w:spacing w:line="360" w:lineRule="auto"/>
        <w:jc w:val="center"/>
        <w:rPr>
          <w:rFonts w:ascii="Arial" w:eastAsia="Arial" w:hAnsi="Arial" w:cs="Arial"/>
          <w:bCs/>
          <w:noProof/>
          <w:sz w:val="24"/>
          <w:szCs w:val="24"/>
        </w:rPr>
      </w:pPr>
      <w:r>
        <w:rPr>
          <w:rFonts w:ascii="Arial" w:eastAsia="Arial" w:hAnsi="Arial" w:cs="Arial"/>
          <w:noProof/>
          <w:sz w:val="24"/>
          <w:szCs w:val="24"/>
        </w:rPr>
        <w:lastRenderedPageBreak/>
        <w:drawing>
          <wp:inline distT="0" distB="0" distL="0" distR="0" wp14:anchorId="76035907" wp14:editId="797B4738">
            <wp:extent cx="4552950" cy="4414563"/>
            <wp:effectExtent l="0" t="0" r="0" b="5080"/>
            <wp:docPr id="1462186723" name="Picture 146218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4">
                      <a:extLst>
                        <a:ext uri="{28A0092B-C50C-407E-A947-70E740481C1C}">
                          <a14:useLocalDpi xmlns:a14="http://schemas.microsoft.com/office/drawing/2010/main" val="0"/>
                        </a:ext>
                      </a:extLst>
                    </a:blip>
                    <a:stretch>
                      <a:fillRect/>
                    </a:stretch>
                  </pic:blipFill>
                  <pic:spPr>
                    <a:xfrm>
                      <a:off x="0" y="0"/>
                      <a:ext cx="4563464" cy="4424757"/>
                    </a:xfrm>
                    <a:prstGeom prst="rect">
                      <a:avLst/>
                    </a:prstGeom>
                  </pic:spPr>
                </pic:pic>
              </a:graphicData>
            </a:graphic>
          </wp:inline>
        </w:drawing>
      </w:r>
    </w:p>
    <w:p w14:paraId="2BC8E6E4" w14:textId="77777777" w:rsidR="003972E5" w:rsidRDefault="003972E5" w:rsidP="003972E5">
      <w:pPr>
        <w:spacing w:line="360" w:lineRule="auto"/>
        <w:jc w:val="center"/>
        <w:rPr>
          <w:rFonts w:ascii="Arial" w:eastAsia="Arial" w:hAnsi="Arial" w:cs="Arial"/>
          <w:bCs/>
          <w:noProof/>
          <w:sz w:val="24"/>
          <w:szCs w:val="24"/>
        </w:rPr>
      </w:pPr>
      <w:r>
        <w:rPr>
          <w:rFonts w:ascii="Arial" w:eastAsia="Arial" w:hAnsi="Arial" w:cs="Arial"/>
          <w:bCs/>
          <w:noProof/>
          <w:sz w:val="24"/>
          <w:szCs w:val="24"/>
        </w:rPr>
        <w:t>Gambar 2.2 Kuadran Stakeholder</w:t>
      </w:r>
    </w:p>
    <w:p w14:paraId="554E8E18" w14:textId="77777777" w:rsidR="003972E5" w:rsidRPr="00E3445E" w:rsidRDefault="003972E5" w:rsidP="003972E5">
      <w:pPr>
        <w:spacing w:line="360" w:lineRule="auto"/>
        <w:jc w:val="center"/>
        <w:rPr>
          <w:rFonts w:ascii="Arial" w:eastAsia="Arial" w:hAnsi="Arial" w:cs="Arial"/>
          <w:bCs/>
          <w:noProof/>
          <w:sz w:val="24"/>
          <w:szCs w:val="24"/>
        </w:rPr>
      </w:pPr>
    </w:p>
    <w:p w14:paraId="41AE23AF" w14:textId="77777777" w:rsidR="003972E5" w:rsidRDefault="003972E5" w:rsidP="003972E5">
      <w:pPr>
        <w:spacing w:line="360" w:lineRule="auto"/>
        <w:ind w:firstLine="1"/>
        <w:rPr>
          <w:rFonts w:ascii="Arial" w:eastAsia="Arial" w:hAnsi="Arial" w:cs="Arial"/>
          <w:b/>
          <w:bCs/>
          <w:noProof/>
          <w:sz w:val="24"/>
          <w:szCs w:val="24"/>
        </w:rPr>
      </w:pPr>
      <w:r w:rsidRPr="002B47CD">
        <w:rPr>
          <w:rFonts w:ascii="Arial" w:eastAsia="Arial" w:hAnsi="Arial" w:cs="Arial"/>
          <w:b/>
          <w:bCs/>
          <w:noProof/>
          <w:sz w:val="24"/>
          <w:szCs w:val="24"/>
        </w:rPr>
        <w:t>c. Strategi Komunikasi</w:t>
      </w:r>
    </w:p>
    <w:p w14:paraId="509BB8CE" w14:textId="77777777" w:rsidR="003972E5" w:rsidRPr="00AD6E04" w:rsidRDefault="003972E5" w:rsidP="003972E5">
      <w:pPr>
        <w:spacing w:line="360" w:lineRule="auto"/>
        <w:ind w:left="284" w:firstLine="284"/>
        <w:jc w:val="both"/>
        <w:rPr>
          <w:rFonts w:ascii="Arial" w:eastAsia="Arial" w:hAnsi="Arial" w:cs="Arial"/>
          <w:noProof/>
          <w:sz w:val="24"/>
          <w:szCs w:val="24"/>
        </w:rPr>
      </w:pPr>
      <w:r>
        <w:rPr>
          <w:rFonts w:ascii="Arial" w:hAnsi="Arial" w:cs="Arial"/>
          <w:noProof/>
          <w:color w:val="000000"/>
          <w:sz w:val="24"/>
          <w:szCs w:val="24"/>
        </w:rPr>
        <w:t>Strategi komunikasi</w:t>
      </w:r>
      <w:r w:rsidRPr="003F719C">
        <w:rPr>
          <w:rFonts w:ascii="Arial" w:hAnsi="Arial" w:cs="Arial"/>
          <w:noProof/>
          <w:color w:val="000000"/>
          <w:sz w:val="24"/>
          <w:szCs w:val="24"/>
          <w:lang w:val="id-ID"/>
        </w:rPr>
        <w:t xml:space="preserve"> yang digunakan dalam upaya terwujudnya </w:t>
      </w:r>
      <w:r>
        <w:rPr>
          <w:rFonts w:ascii="Arial" w:hAnsi="Arial" w:cs="Arial"/>
          <w:noProof/>
          <w:color w:val="000000"/>
          <w:sz w:val="24"/>
          <w:szCs w:val="24"/>
        </w:rPr>
        <w:t>Rencana A</w:t>
      </w:r>
      <w:r w:rsidRPr="003F719C">
        <w:rPr>
          <w:rFonts w:ascii="Arial" w:hAnsi="Arial" w:cs="Arial"/>
          <w:noProof/>
          <w:color w:val="000000"/>
          <w:sz w:val="24"/>
          <w:szCs w:val="24"/>
          <w:lang w:val="id-ID"/>
        </w:rPr>
        <w:t>ksi</w:t>
      </w:r>
      <w:r>
        <w:rPr>
          <w:rFonts w:ascii="Arial" w:hAnsi="Arial" w:cs="Arial"/>
          <w:noProof/>
          <w:color w:val="000000"/>
          <w:sz w:val="24"/>
          <w:szCs w:val="24"/>
        </w:rPr>
        <w:t xml:space="preserve"> P</w:t>
      </w:r>
      <w:r w:rsidRPr="003F719C">
        <w:rPr>
          <w:rFonts w:ascii="Arial" w:hAnsi="Arial" w:cs="Arial"/>
          <w:noProof/>
          <w:color w:val="000000"/>
          <w:sz w:val="24"/>
          <w:szCs w:val="24"/>
          <w:lang w:val="id-ID"/>
        </w:rPr>
        <w:t xml:space="preserve">erubahan ini </w:t>
      </w:r>
      <w:r>
        <w:rPr>
          <w:rFonts w:ascii="Arial" w:hAnsi="Arial" w:cs="Arial"/>
          <w:noProof/>
          <w:color w:val="000000"/>
          <w:sz w:val="24"/>
          <w:szCs w:val="24"/>
        </w:rPr>
        <w:t xml:space="preserve">menggunakan teknik komunikasi langsung dan tidak langsung maupun dengan taktik komunikasi  seperti komunikasi persuasif, komunikasi informatif, komunikasi instruktif. </w:t>
      </w:r>
    </w:p>
    <w:p w14:paraId="010D9493" w14:textId="77777777" w:rsidR="003972E5" w:rsidRDefault="003972E5" w:rsidP="003972E5">
      <w:pPr>
        <w:tabs>
          <w:tab w:val="right" w:leader="dot" w:pos="8222"/>
        </w:tabs>
        <w:spacing w:line="360" w:lineRule="auto"/>
        <w:jc w:val="both"/>
        <w:rPr>
          <w:rFonts w:ascii="Arial" w:eastAsia="Arial" w:hAnsi="Arial" w:cs="Arial"/>
          <w:noProof/>
          <w:spacing w:val="1"/>
          <w:sz w:val="24"/>
          <w:szCs w:val="24"/>
        </w:rPr>
      </w:pPr>
    </w:p>
    <w:p w14:paraId="010987CC" w14:textId="77777777" w:rsidR="003972E5" w:rsidRDefault="003972E5" w:rsidP="003972E5">
      <w:pPr>
        <w:tabs>
          <w:tab w:val="right" w:leader="dot" w:pos="8222"/>
        </w:tabs>
        <w:spacing w:line="360" w:lineRule="auto"/>
        <w:jc w:val="both"/>
        <w:rPr>
          <w:rFonts w:ascii="Arial" w:eastAsia="Arial" w:hAnsi="Arial" w:cs="Arial"/>
          <w:noProof/>
          <w:spacing w:val="1"/>
          <w:sz w:val="24"/>
          <w:szCs w:val="24"/>
        </w:rPr>
      </w:pPr>
    </w:p>
    <w:p w14:paraId="65AB6005" w14:textId="77777777" w:rsidR="003972E5" w:rsidRDefault="003972E5" w:rsidP="003972E5">
      <w:pPr>
        <w:tabs>
          <w:tab w:val="right" w:leader="dot" w:pos="8222"/>
        </w:tabs>
        <w:spacing w:line="360" w:lineRule="auto"/>
        <w:jc w:val="both"/>
        <w:rPr>
          <w:rFonts w:ascii="Arial" w:eastAsia="Arial" w:hAnsi="Arial" w:cs="Arial"/>
          <w:noProof/>
          <w:spacing w:val="1"/>
          <w:sz w:val="24"/>
          <w:szCs w:val="24"/>
        </w:rPr>
      </w:pPr>
    </w:p>
    <w:p w14:paraId="7A8F8D05" w14:textId="77777777" w:rsidR="003972E5" w:rsidRDefault="003972E5" w:rsidP="003972E5">
      <w:pPr>
        <w:tabs>
          <w:tab w:val="right" w:leader="dot" w:pos="8222"/>
        </w:tabs>
        <w:spacing w:line="360" w:lineRule="auto"/>
        <w:jc w:val="both"/>
        <w:rPr>
          <w:rFonts w:ascii="Arial" w:eastAsia="Arial" w:hAnsi="Arial" w:cs="Arial"/>
          <w:noProof/>
          <w:spacing w:val="1"/>
          <w:sz w:val="24"/>
          <w:szCs w:val="24"/>
        </w:rPr>
      </w:pPr>
    </w:p>
    <w:p w14:paraId="7021EB4E" w14:textId="77777777" w:rsidR="003972E5" w:rsidRDefault="003972E5" w:rsidP="003972E5">
      <w:pPr>
        <w:tabs>
          <w:tab w:val="right" w:leader="dot" w:pos="8222"/>
        </w:tabs>
        <w:spacing w:line="360" w:lineRule="auto"/>
        <w:jc w:val="both"/>
        <w:rPr>
          <w:rFonts w:ascii="Arial" w:eastAsia="Arial" w:hAnsi="Arial" w:cs="Arial"/>
          <w:noProof/>
          <w:spacing w:val="1"/>
          <w:sz w:val="24"/>
          <w:szCs w:val="24"/>
        </w:rPr>
      </w:pPr>
    </w:p>
    <w:p w14:paraId="604CFE27" w14:textId="77777777" w:rsidR="003972E5" w:rsidRDefault="003972E5" w:rsidP="003972E5">
      <w:pPr>
        <w:tabs>
          <w:tab w:val="right" w:leader="dot" w:pos="8222"/>
        </w:tabs>
        <w:spacing w:line="360" w:lineRule="auto"/>
        <w:jc w:val="both"/>
        <w:rPr>
          <w:rFonts w:ascii="Arial" w:eastAsia="Arial" w:hAnsi="Arial" w:cs="Arial"/>
          <w:noProof/>
          <w:spacing w:val="1"/>
          <w:sz w:val="24"/>
          <w:szCs w:val="24"/>
        </w:rPr>
      </w:pPr>
    </w:p>
    <w:p w14:paraId="04BF10E3" w14:textId="77777777" w:rsidR="003972E5" w:rsidRDefault="003972E5" w:rsidP="003972E5">
      <w:pPr>
        <w:tabs>
          <w:tab w:val="right" w:leader="dot" w:pos="8222"/>
        </w:tabs>
        <w:spacing w:line="360" w:lineRule="auto"/>
        <w:jc w:val="both"/>
        <w:rPr>
          <w:rFonts w:ascii="Arial" w:eastAsia="Arial" w:hAnsi="Arial" w:cs="Arial"/>
          <w:noProof/>
          <w:spacing w:val="1"/>
          <w:sz w:val="24"/>
          <w:szCs w:val="24"/>
        </w:rPr>
      </w:pPr>
    </w:p>
    <w:p w14:paraId="30F78B77" w14:textId="77777777" w:rsidR="003972E5" w:rsidRDefault="003972E5" w:rsidP="003972E5">
      <w:pPr>
        <w:tabs>
          <w:tab w:val="right" w:leader="dot" w:pos="8222"/>
        </w:tabs>
        <w:spacing w:line="360" w:lineRule="auto"/>
        <w:jc w:val="both"/>
        <w:rPr>
          <w:rFonts w:ascii="Arial" w:eastAsia="Arial" w:hAnsi="Arial" w:cs="Arial"/>
          <w:noProof/>
          <w:spacing w:val="1"/>
          <w:sz w:val="24"/>
          <w:szCs w:val="24"/>
        </w:rPr>
      </w:pPr>
    </w:p>
    <w:p w14:paraId="23AE1425" w14:textId="77777777" w:rsidR="003972E5" w:rsidRDefault="003972E5" w:rsidP="003972E5">
      <w:pPr>
        <w:spacing w:line="360" w:lineRule="auto"/>
        <w:jc w:val="center"/>
        <w:rPr>
          <w:rFonts w:ascii="Arial" w:eastAsia="Arial" w:hAnsi="Arial" w:cs="Arial"/>
          <w:b/>
          <w:noProof/>
          <w:spacing w:val="-1"/>
          <w:sz w:val="24"/>
          <w:szCs w:val="24"/>
        </w:rPr>
      </w:pPr>
      <w:r>
        <w:rPr>
          <w:rFonts w:ascii="Arial" w:eastAsia="Arial" w:hAnsi="Arial" w:cs="Arial"/>
          <w:b/>
          <w:noProof/>
          <w:spacing w:val="-1"/>
          <w:sz w:val="24"/>
          <w:szCs w:val="24"/>
        </w:rPr>
        <w:lastRenderedPageBreak/>
        <w:t>BAB III</w:t>
      </w:r>
    </w:p>
    <w:p w14:paraId="6847A6F5" w14:textId="77777777" w:rsidR="003972E5" w:rsidRPr="001710E2" w:rsidRDefault="003972E5" w:rsidP="003972E5">
      <w:pPr>
        <w:spacing w:line="360" w:lineRule="auto"/>
        <w:jc w:val="center"/>
        <w:rPr>
          <w:rFonts w:ascii="Arial" w:hAnsi="Arial" w:cs="Arial"/>
          <w:noProof/>
          <w:sz w:val="24"/>
          <w:szCs w:val="24"/>
        </w:rPr>
      </w:pPr>
      <w:r>
        <w:rPr>
          <w:rFonts w:ascii="Arial" w:eastAsia="Arial" w:hAnsi="Arial" w:cs="Arial"/>
          <w:b/>
          <w:noProof/>
          <w:spacing w:val="-1"/>
          <w:sz w:val="24"/>
          <w:szCs w:val="24"/>
        </w:rPr>
        <w:t>PELAKSANAAN AKSI PERUBAHAN</w:t>
      </w:r>
    </w:p>
    <w:p w14:paraId="1FDCE4D7" w14:textId="77777777" w:rsidR="003972E5" w:rsidRDefault="003972E5" w:rsidP="003972E5">
      <w:pPr>
        <w:spacing w:line="360" w:lineRule="auto"/>
        <w:rPr>
          <w:rFonts w:ascii="Arial" w:eastAsia="Arial" w:hAnsi="Arial" w:cs="Arial"/>
          <w:noProof/>
          <w:sz w:val="24"/>
          <w:szCs w:val="24"/>
        </w:rPr>
      </w:pPr>
    </w:p>
    <w:p w14:paraId="7843CBCB" w14:textId="77777777" w:rsidR="003972E5" w:rsidRDefault="003972E5" w:rsidP="003972E5">
      <w:pPr>
        <w:spacing w:line="360" w:lineRule="auto"/>
        <w:rPr>
          <w:rFonts w:ascii="Arial" w:eastAsia="Arial" w:hAnsi="Arial" w:cs="Arial"/>
          <w:noProof/>
          <w:sz w:val="24"/>
          <w:szCs w:val="24"/>
        </w:rPr>
      </w:pPr>
    </w:p>
    <w:p w14:paraId="5BEE13B8" w14:textId="77777777" w:rsidR="003972E5" w:rsidRDefault="003972E5" w:rsidP="003972E5">
      <w:pPr>
        <w:spacing w:line="360" w:lineRule="auto"/>
        <w:rPr>
          <w:rFonts w:ascii="Arial" w:eastAsia="Arial" w:hAnsi="Arial" w:cs="Arial"/>
          <w:b/>
          <w:bCs/>
          <w:noProof/>
          <w:sz w:val="24"/>
          <w:szCs w:val="24"/>
        </w:rPr>
      </w:pPr>
      <w:r w:rsidRPr="002B47CD">
        <w:rPr>
          <w:rFonts w:ascii="Arial" w:eastAsia="Arial" w:hAnsi="Arial" w:cs="Arial"/>
          <w:b/>
          <w:bCs/>
          <w:noProof/>
          <w:sz w:val="24"/>
          <w:szCs w:val="24"/>
        </w:rPr>
        <w:t xml:space="preserve">a. </w:t>
      </w:r>
      <w:r w:rsidRPr="00AD6E04">
        <w:rPr>
          <w:rFonts w:ascii="Arial" w:eastAsia="Arial" w:hAnsi="Arial" w:cs="Arial"/>
          <w:b/>
          <w:bCs/>
          <w:noProof/>
          <w:sz w:val="24"/>
          <w:szCs w:val="24"/>
        </w:rPr>
        <w:t>Pemanfaat</w:t>
      </w:r>
      <w:r>
        <w:rPr>
          <w:rFonts w:ascii="Arial" w:eastAsia="Arial" w:hAnsi="Arial" w:cs="Arial"/>
          <w:b/>
          <w:bCs/>
          <w:noProof/>
          <w:sz w:val="24"/>
          <w:szCs w:val="24"/>
        </w:rPr>
        <w:t>a</w:t>
      </w:r>
      <w:r w:rsidRPr="00AD6E04">
        <w:rPr>
          <w:rFonts w:ascii="Arial" w:eastAsia="Arial" w:hAnsi="Arial" w:cs="Arial"/>
          <w:b/>
          <w:bCs/>
          <w:noProof/>
          <w:sz w:val="24"/>
          <w:szCs w:val="24"/>
        </w:rPr>
        <w:t>n Sumber Daya</w:t>
      </w:r>
    </w:p>
    <w:p w14:paraId="5777661D" w14:textId="77777777" w:rsidR="003972E5" w:rsidRPr="00236F74" w:rsidRDefault="003972E5" w:rsidP="003972E5">
      <w:pPr>
        <w:spacing w:line="360" w:lineRule="auto"/>
        <w:ind w:left="284"/>
        <w:jc w:val="both"/>
        <w:rPr>
          <w:rFonts w:ascii="Arial" w:eastAsia="Arial" w:hAnsi="Arial" w:cs="Arial"/>
          <w:b/>
          <w:bCs/>
          <w:noProof/>
          <w:sz w:val="24"/>
          <w:szCs w:val="24"/>
        </w:rPr>
      </w:pPr>
      <w:r w:rsidRPr="00236F74">
        <w:rPr>
          <w:rFonts w:ascii="Arial" w:eastAsia="Arial" w:hAnsi="Arial" w:cs="Arial"/>
          <w:b/>
          <w:bCs/>
          <w:noProof/>
          <w:sz w:val="24"/>
          <w:szCs w:val="24"/>
        </w:rPr>
        <w:t>1) Mobilisasi SDM</w:t>
      </w:r>
    </w:p>
    <w:p w14:paraId="1A95526F" w14:textId="77777777" w:rsidR="003972E5" w:rsidRDefault="003972E5" w:rsidP="003972E5">
      <w:pPr>
        <w:spacing w:line="360" w:lineRule="auto"/>
        <w:jc w:val="center"/>
        <w:rPr>
          <w:rFonts w:ascii="Arial" w:eastAsia="Arial" w:hAnsi="Arial" w:cs="Arial"/>
          <w:noProof/>
          <w:sz w:val="24"/>
          <w:szCs w:val="24"/>
        </w:rPr>
      </w:pPr>
      <w:r>
        <w:rPr>
          <w:noProof/>
        </w:rPr>
        <w:drawing>
          <wp:inline distT="0" distB="0" distL="0" distR="0" wp14:anchorId="09681BEB" wp14:editId="7A03C17C">
            <wp:extent cx="4904657" cy="4322618"/>
            <wp:effectExtent l="0" t="0" r="0" b="190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3726" cy="4453997"/>
                    </a:xfrm>
                    <a:prstGeom prst="rect">
                      <a:avLst/>
                    </a:prstGeom>
                    <a:noFill/>
                    <a:ln>
                      <a:noFill/>
                    </a:ln>
                  </pic:spPr>
                </pic:pic>
              </a:graphicData>
            </a:graphic>
          </wp:inline>
        </w:drawing>
      </w:r>
    </w:p>
    <w:p w14:paraId="6D883560" w14:textId="77777777" w:rsidR="003972E5" w:rsidRDefault="003972E5" w:rsidP="003972E5">
      <w:pPr>
        <w:spacing w:line="360" w:lineRule="auto"/>
        <w:ind w:left="284"/>
        <w:jc w:val="center"/>
        <w:rPr>
          <w:rFonts w:ascii="Arial" w:eastAsia="Arial" w:hAnsi="Arial" w:cs="Arial"/>
          <w:noProof/>
          <w:sz w:val="24"/>
          <w:szCs w:val="24"/>
        </w:rPr>
      </w:pPr>
      <w:r>
        <w:rPr>
          <w:rFonts w:ascii="Arial" w:eastAsia="Arial" w:hAnsi="Arial" w:cs="Arial"/>
          <w:noProof/>
          <w:sz w:val="24"/>
          <w:szCs w:val="24"/>
        </w:rPr>
        <w:t>Gambar 3.1 Struktur Organisasi Tata Kelola SDM Aksi Perubahan</w:t>
      </w:r>
    </w:p>
    <w:p w14:paraId="1D74A7E7" w14:textId="77777777" w:rsidR="003972E5" w:rsidRDefault="003972E5" w:rsidP="003972E5">
      <w:pPr>
        <w:spacing w:line="360" w:lineRule="auto"/>
        <w:ind w:left="284"/>
        <w:jc w:val="center"/>
        <w:rPr>
          <w:rFonts w:ascii="Arial" w:eastAsia="Arial" w:hAnsi="Arial" w:cs="Arial"/>
          <w:noProof/>
          <w:sz w:val="24"/>
          <w:szCs w:val="24"/>
        </w:rPr>
      </w:pPr>
    </w:p>
    <w:p w14:paraId="1F59FE7E" w14:textId="77777777" w:rsidR="003972E5" w:rsidRDefault="003972E5" w:rsidP="003972E5">
      <w:pPr>
        <w:spacing w:line="360" w:lineRule="auto"/>
        <w:ind w:left="284"/>
        <w:jc w:val="center"/>
        <w:rPr>
          <w:rFonts w:ascii="Arial" w:eastAsia="Arial" w:hAnsi="Arial" w:cs="Arial"/>
          <w:noProof/>
          <w:sz w:val="24"/>
          <w:szCs w:val="24"/>
        </w:rPr>
      </w:pPr>
      <w:r>
        <w:rPr>
          <w:rFonts w:ascii="Arial" w:eastAsia="Arial" w:hAnsi="Arial" w:cs="Arial"/>
          <w:noProof/>
          <w:sz w:val="24"/>
          <w:szCs w:val="24"/>
        </w:rPr>
        <w:t>Tabel 3.1 Deskripsi Tata Kelola SDM Aksi Perubahan</w:t>
      </w:r>
    </w:p>
    <w:tbl>
      <w:tblPr>
        <w:tblStyle w:val="TableGrid"/>
        <w:tblW w:w="0" w:type="auto"/>
        <w:tblLook w:val="04A0" w:firstRow="1" w:lastRow="0" w:firstColumn="1" w:lastColumn="0" w:noHBand="0" w:noVBand="1"/>
      </w:tblPr>
      <w:tblGrid>
        <w:gridCol w:w="536"/>
        <w:gridCol w:w="3940"/>
        <w:gridCol w:w="3452"/>
      </w:tblGrid>
      <w:tr w:rsidR="003972E5" w14:paraId="5E0F8E7C" w14:textId="77777777" w:rsidTr="00B0612E">
        <w:tc>
          <w:tcPr>
            <w:tcW w:w="523" w:type="dxa"/>
            <w:vAlign w:val="center"/>
          </w:tcPr>
          <w:p w14:paraId="5A84FCBE" w14:textId="77777777" w:rsidR="003972E5" w:rsidRPr="00F039A0" w:rsidRDefault="003972E5" w:rsidP="00B0612E">
            <w:pPr>
              <w:jc w:val="center"/>
              <w:rPr>
                <w:rFonts w:ascii="Arial" w:eastAsia="Arial" w:hAnsi="Arial" w:cs="Arial"/>
                <w:b/>
                <w:bCs/>
                <w:noProof/>
                <w:sz w:val="24"/>
                <w:szCs w:val="24"/>
              </w:rPr>
            </w:pPr>
            <w:r w:rsidRPr="00F039A0">
              <w:rPr>
                <w:rFonts w:ascii="Arial" w:eastAsia="Arial" w:hAnsi="Arial" w:cs="Arial"/>
                <w:b/>
                <w:bCs/>
                <w:noProof/>
                <w:sz w:val="24"/>
                <w:szCs w:val="24"/>
              </w:rPr>
              <w:t>No</w:t>
            </w:r>
          </w:p>
        </w:tc>
        <w:tc>
          <w:tcPr>
            <w:tcW w:w="4150" w:type="dxa"/>
            <w:vAlign w:val="center"/>
          </w:tcPr>
          <w:p w14:paraId="3AE0DE1D" w14:textId="77777777" w:rsidR="003972E5" w:rsidRPr="00F039A0" w:rsidRDefault="003972E5" w:rsidP="00B0612E">
            <w:pPr>
              <w:jc w:val="center"/>
              <w:rPr>
                <w:rFonts w:ascii="Arial" w:eastAsia="Arial" w:hAnsi="Arial" w:cs="Arial"/>
                <w:b/>
                <w:bCs/>
                <w:noProof/>
                <w:sz w:val="24"/>
                <w:szCs w:val="24"/>
              </w:rPr>
            </w:pPr>
            <w:r w:rsidRPr="00F039A0">
              <w:rPr>
                <w:rFonts w:ascii="Arial" w:eastAsia="Arial" w:hAnsi="Arial" w:cs="Arial"/>
                <w:b/>
                <w:bCs/>
                <w:noProof/>
                <w:sz w:val="24"/>
                <w:szCs w:val="24"/>
              </w:rPr>
              <w:t>Peran</w:t>
            </w:r>
          </w:p>
        </w:tc>
        <w:tc>
          <w:tcPr>
            <w:tcW w:w="3538" w:type="dxa"/>
            <w:vAlign w:val="center"/>
          </w:tcPr>
          <w:p w14:paraId="5FB5D740" w14:textId="77777777" w:rsidR="003972E5" w:rsidRPr="00F039A0" w:rsidRDefault="003972E5" w:rsidP="00B0612E">
            <w:pPr>
              <w:jc w:val="center"/>
              <w:rPr>
                <w:rFonts w:ascii="Arial" w:eastAsia="Arial" w:hAnsi="Arial" w:cs="Arial"/>
                <w:b/>
                <w:bCs/>
                <w:noProof/>
                <w:sz w:val="24"/>
                <w:szCs w:val="24"/>
              </w:rPr>
            </w:pPr>
            <w:r w:rsidRPr="00F039A0">
              <w:rPr>
                <w:rFonts w:ascii="Arial" w:eastAsia="Arial" w:hAnsi="Arial" w:cs="Arial"/>
                <w:b/>
                <w:bCs/>
                <w:noProof/>
                <w:sz w:val="24"/>
                <w:szCs w:val="24"/>
              </w:rPr>
              <w:t>Tugas</w:t>
            </w:r>
          </w:p>
        </w:tc>
      </w:tr>
      <w:tr w:rsidR="003972E5" w14:paraId="1C5A6602" w14:textId="77777777" w:rsidTr="00B0612E">
        <w:tc>
          <w:tcPr>
            <w:tcW w:w="523" w:type="dxa"/>
          </w:tcPr>
          <w:p w14:paraId="15DA1BE4" w14:textId="77777777" w:rsidR="003972E5" w:rsidRDefault="003972E5" w:rsidP="00B0612E">
            <w:pPr>
              <w:jc w:val="center"/>
              <w:rPr>
                <w:rFonts w:ascii="Arial" w:eastAsia="Arial" w:hAnsi="Arial" w:cs="Arial"/>
                <w:noProof/>
                <w:sz w:val="24"/>
                <w:szCs w:val="24"/>
              </w:rPr>
            </w:pPr>
            <w:r>
              <w:rPr>
                <w:rFonts w:ascii="Arial" w:eastAsia="Arial" w:hAnsi="Arial" w:cs="Arial"/>
                <w:noProof/>
                <w:sz w:val="24"/>
                <w:szCs w:val="24"/>
              </w:rPr>
              <w:t>1</w:t>
            </w:r>
          </w:p>
        </w:tc>
        <w:tc>
          <w:tcPr>
            <w:tcW w:w="4150" w:type="dxa"/>
          </w:tcPr>
          <w:p w14:paraId="6B6CC26E" w14:textId="77777777" w:rsidR="003972E5" w:rsidRDefault="003972E5" w:rsidP="00B0612E">
            <w:pPr>
              <w:jc w:val="both"/>
              <w:rPr>
                <w:rFonts w:ascii="Arial" w:eastAsia="Arial" w:hAnsi="Arial" w:cs="Arial"/>
                <w:b/>
                <w:bCs/>
                <w:i/>
                <w:iCs/>
                <w:noProof/>
                <w:sz w:val="24"/>
                <w:szCs w:val="24"/>
              </w:rPr>
            </w:pPr>
            <w:r w:rsidRPr="00FE7153">
              <w:rPr>
                <w:rFonts w:ascii="Arial" w:eastAsia="Arial" w:hAnsi="Arial" w:cs="Arial"/>
                <w:b/>
                <w:bCs/>
                <w:i/>
                <w:iCs/>
                <w:noProof/>
                <w:sz w:val="24"/>
                <w:szCs w:val="24"/>
              </w:rPr>
              <w:t>MENTOR</w:t>
            </w:r>
          </w:p>
          <w:p w14:paraId="466BF68A" w14:textId="77777777" w:rsidR="003972E5" w:rsidRPr="00F039A0" w:rsidRDefault="003972E5" w:rsidP="00B0612E">
            <w:pPr>
              <w:jc w:val="both"/>
              <w:rPr>
                <w:rFonts w:ascii="Arial" w:eastAsia="Arial" w:hAnsi="Arial" w:cs="Arial"/>
                <w:noProof/>
                <w:sz w:val="24"/>
                <w:szCs w:val="24"/>
              </w:rPr>
            </w:pPr>
            <w:r>
              <w:rPr>
                <w:rFonts w:ascii="Arial" w:eastAsia="Arial" w:hAnsi="Arial" w:cs="Arial"/>
                <w:noProof/>
                <w:sz w:val="24"/>
                <w:szCs w:val="24"/>
              </w:rPr>
              <w:t>AKBP M.Yunus Junadi, S.Sos., M.H</w:t>
            </w:r>
          </w:p>
          <w:p w14:paraId="36DDDA49" w14:textId="77777777" w:rsidR="003972E5" w:rsidRPr="00F039A0" w:rsidRDefault="003972E5" w:rsidP="00B0612E">
            <w:pPr>
              <w:jc w:val="center"/>
              <w:rPr>
                <w:rFonts w:ascii="Arial" w:eastAsia="Arial" w:hAnsi="Arial" w:cs="Arial"/>
                <w:noProof/>
                <w:sz w:val="24"/>
                <w:szCs w:val="24"/>
              </w:rPr>
            </w:pPr>
          </w:p>
        </w:tc>
        <w:tc>
          <w:tcPr>
            <w:tcW w:w="3538" w:type="dxa"/>
          </w:tcPr>
          <w:p w14:paraId="780BE74D"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 xml:space="preserve">a. Mengambil tindakan sebagai pembimbing dan pengawas terhadap </w:t>
            </w:r>
            <w:r>
              <w:rPr>
                <w:rFonts w:ascii="Arial" w:eastAsia="Arial" w:hAnsi="Arial" w:cs="Arial"/>
                <w:i/>
                <w:iCs/>
                <w:noProof/>
                <w:sz w:val="24"/>
                <w:szCs w:val="24"/>
              </w:rPr>
              <w:t>Action Leader</w:t>
            </w:r>
            <w:r>
              <w:rPr>
                <w:rFonts w:ascii="Arial" w:eastAsia="Arial" w:hAnsi="Arial" w:cs="Arial"/>
                <w:noProof/>
                <w:sz w:val="24"/>
                <w:szCs w:val="24"/>
              </w:rPr>
              <w:t xml:space="preserve"> </w:t>
            </w:r>
          </w:p>
          <w:p w14:paraId="7BB56B6E" w14:textId="77777777" w:rsidR="003972E5" w:rsidRDefault="003972E5" w:rsidP="00B0612E">
            <w:pPr>
              <w:ind w:left="315" w:hanging="283"/>
              <w:rPr>
                <w:rFonts w:ascii="Arial" w:eastAsia="Arial" w:hAnsi="Arial" w:cs="Arial"/>
                <w:noProof/>
                <w:sz w:val="24"/>
                <w:szCs w:val="24"/>
              </w:rPr>
            </w:pPr>
          </w:p>
          <w:p w14:paraId="79E761E7"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 xml:space="preserve">b. Memberikan otoritas kepada peserta untuk </w:t>
            </w:r>
            <w:r>
              <w:rPr>
                <w:rFonts w:ascii="Arial" w:eastAsia="Arial" w:hAnsi="Arial" w:cs="Arial"/>
                <w:noProof/>
                <w:sz w:val="24"/>
                <w:szCs w:val="24"/>
              </w:rPr>
              <w:lastRenderedPageBreak/>
              <w:t>menyusun rencana aksi perubahan;</w:t>
            </w:r>
          </w:p>
          <w:p w14:paraId="3CA3E05E" w14:textId="77777777" w:rsidR="003972E5" w:rsidRDefault="003972E5" w:rsidP="00B0612E">
            <w:pPr>
              <w:ind w:left="315" w:hanging="283"/>
              <w:rPr>
                <w:rFonts w:ascii="Arial" w:eastAsia="Arial" w:hAnsi="Arial" w:cs="Arial"/>
                <w:noProof/>
                <w:sz w:val="24"/>
                <w:szCs w:val="24"/>
              </w:rPr>
            </w:pPr>
          </w:p>
          <w:p w14:paraId="75E33CF4" w14:textId="77777777" w:rsidR="003972E5" w:rsidRDefault="003972E5" w:rsidP="00B0612E">
            <w:pPr>
              <w:ind w:left="315" w:hanging="283"/>
              <w:rPr>
                <w:rFonts w:ascii="Arial" w:eastAsia="Arial" w:hAnsi="Arial" w:cs="Arial"/>
                <w:i/>
                <w:iCs/>
                <w:noProof/>
                <w:sz w:val="24"/>
                <w:szCs w:val="24"/>
              </w:rPr>
            </w:pPr>
            <w:r>
              <w:rPr>
                <w:rFonts w:ascii="Arial" w:eastAsia="Arial" w:hAnsi="Arial" w:cs="Arial"/>
                <w:noProof/>
                <w:sz w:val="24"/>
                <w:szCs w:val="24"/>
              </w:rPr>
              <w:t xml:space="preserve">c. Memberikan dukungan penuh kepada </w:t>
            </w:r>
            <w:r>
              <w:rPr>
                <w:rFonts w:ascii="Arial" w:eastAsia="Arial" w:hAnsi="Arial" w:cs="Arial"/>
                <w:i/>
                <w:iCs/>
                <w:noProof/>
                <w:sz w:val="24"/>
                <w:szCs w:val="24"/>
              </w:rPr>
              <w:t>Action Leader;</w:t>
            </w:r>
          </w:p>
          <w:p w14:paraId="29A64F6F" w14:textId="77777777" w:rsidR="003972E5" w:rsidRDefault="003972E5" w:rsidP="00B0612E">
            <w:pPr>
              <w:ind w:left="315" w:hanging="283"/>
              <w:rPr>
                <w:rFonts w:ascii="Arial" w:eastAsia="Arial" w:hAnsi="Arial" w:cs="Arial"/>
                <w:i/>
                <w:iCs/>
                <w:noProof/>
                <w:sz w:val="24"/>
                <w:szCs w:val="24"/>
              </w:rPr>
            </w:pPr>
          </w:p>
          <w:p w14:paraId="6C42134A" w14:textId="77777777" w:rsidR="003972E5" w:rsidRPr="006625A6" w:rsidRDefault="003972E5" w:rsidP="00B0612E">
            <w:pPr>
              <w:ind w:left="315" w:hanging="283"/>
              <w:rPr>
                <w:rFonts w:ascii="Arial" w:eastAsia="Arial" w:hAnsi="Arial" w:cs="Arial"/>
                <w:noProof/>
                <w:sz w:val="24"/>
                <w:szCs w:val="24"/>
              </w:rPr>
            </w:pPr>
            <w:r>
              <w:rPr>
                <w:rFonts w:ascii="Arial" w:eastAsia="Arial" w:hAnsi="Arial" w:cs="Arial"/>
                <w:noProof/>
                <w:sz w:val="24"/>
                <w:szCs w:val="24"/>
              </w:rPr>
              <w:t xml:space="preserve">d. Memberikan dukungan kepada </w:t>
            </w:r>
            <w:r>
              <w:rPr>
                <w:rFonts w:ascii="Arial" w:eastAsia="Arial" w:hAnsi="Arial" w:cs="Arial"/>
                <w:i/>
                <w:iCs/>
                <w:noProof/>
                <w:sz w:val="24"/>
                <w:szCs w:val="24"/>
              </w:rPr>
              <w:t xml:space="preserve">Action Leader </w:t>
            </w:r>
            <w:r>
              <w:rPr>
                <w:rFonts w:ascii="Arial" w:eastAsia="Arial" w:hAnsi="Arial" w:cs="Arial"/>
                <w:noProof/>
                <w:sz w:val="24"/>
                <w:szCs w:val="24"/>
              </w:rPr>
              <w:t xml:space="preserve"> dalam menimplementasikan aksi perubahan;</w:t>
            </w:r>
          </w:p>
          <w:p w14:paraId="3DEAE00A" w14:textId="77777777" w:rsidR="003972E5" w:rsidRDefault="003972E5" w:rsidP="00B0612E">
            <w:pPr>
              <w:ind w:left="315" w:hanging="283"/>
              <w:rPr>
                <w:rFonts w:ascii="Arial" w:eastAsia="Arial" w:hAnsi="Arial" w:cs="Arial"/>
                <w:noProof/>
                <w:sz w:val="24"/>
                <w:szCs w:val="24"/>
              </w:rPr>
            </w:pPr>
          </w:p>
          <w:p w14:paraId="76A1B7AC"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e. Memberikan masukan penyempurnaan terhadap rencana aksi perubahan;</w:t>
            </w:r>
          </w:p>
          <w:p w14:paraId="35102BBC" w14:textId="77777777" w:rsidR="003972E5" w:rsidRDefault="003972E5" w:rsidP="00B0612E">
            <w:pPr>
              <w:ind w:left="315" w:hanging="283"/>
              <w:rPr>
                <w:rFonts w:ascii="Arial" w:eastAsia="Arial" w:hAnsi="Arial" w:cs="Arial"/>
                <w:noProof/>
                <w:sz w:val="24"/>
                <w:szCs w:val="24"/>
              </w:rPr>
            </w:pPr>
          </w:p>
          <w:p w14:paraId="486A94A7"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f. Memastikan rencana perubahan tersebut membantu peningkatan kinerja organisasi</w:t>
            </w:r>
          </w:p>
          <w:p w14:paraId="3BD59DD7" w14:textId="77777777" w:rsidR="003972E5" w:rsidRDefault="003972E5" w:rsidP="00B0612E">
            <w:pPr>
              <w:ind w:left="315" w:hanging="283"/>
              <w:rPr>
                <w:rFonts w:ascii="Arial" w:eastAsia="Arial" w:hAnsi="Arial" w:cs="Arial"/>
                <w:noProof/>
                <w:sz w:val="24"/>
                <w:szCs w:val="24"/>
              </w:rPr>
            </w:pPr>
          </w:p>
          <w:p w14:paraId="0D150C69"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g. Melakukan intervensi bila peserta mengalami permasalahan dalam proses aksi perubahan;</w:t>
            </w:r>
          </w:p>
          <w:p w14:paraId="7B89E0AC" w14:textId="77777777" w:rsidR="003972E5" w:rsidRDefault="003972E5" w:rsidP="00B0612E">
            <w:pPr>
              <w:ind w:left="315" w:hanging="283"/>
              <w:rPr>
                <w:rFonts w:ascii="Arial" w:eastAsia="Arial" w:hAnsi="Arial" w:cs="Arial"/>
                <w:noProof/>
                <w:sz w:val="24"/>
                <w:szCs w:val="24"/>
              </w:rPr>
            </w:pPr>
          </w:p>
          <w:p w14:paraId="737D2017"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h. Menyetujui rencana aksi perubahan;</w:t>
            </w:r>
          </w:p>
          <w:p w14:paraId="22450B11" w14:textId="77777777" w:rsidR="003972E5" w:rsidRDefault="003972E5" w:rsidP="00B0612E">
            <w:pPr>
              <w:ind w:left="315" w:hanging="283"/>
              <w:rPr>
                <w:rFonts w:ascii="Arial" w:eastAsia="Arial" w:hAnsi="Arial" w:cs="Arial"/>
                <w:noProof/>
                <w:sz w:val="24"/>
                <w:szCs w:val="24"/>
              </w:rPr>
            </w:pPr>
          </w:p>
          <w:p w14:paraId="4DC656A1" w14:textId="77777777" w:rsidR="003972E5" w:rsidRPr="00470C7A" w:rsidRDefault="003972E5" w:rsidP="00B0612E">
            <w:pPr>
              <w:ind w:left="315" w:hanging="283"/>
              <w:rPr>
                <w:rFonts w:ascii="Arial" w:eastAsia="Arial" w:hAnsi="Arial" w:cs="Arial"/>
                <w:i/>
                <w:iCs/>
                <w:noProof/>
                <w:sz w:val="24"/>
                <w:szCs w:val="24"/>
              </w:rPr>
            </w:pPr>
            <w:r>
              <w:rPr>
                <w:rFonts w:ascii="Arial" w:eastAsia="Arial" w:hAnsi="Arial" w:cs="Arial"/>
                <w:noProof/>
                <w:sz w:val="24"/>
                <w:szCs w:val="24"/>
              </w:rPr>
              <w:t xml:space="preserve">i. Mengambil peran sebagai inspirator bagi </w:t>
            </w:r>
            <w:r>
              <w:rPr>
                <w:rFonts w:ascii="Arial" w:eastAsia="Arial" w:hAnsi="Arial" w:cs="Arial"/>
                <w:i/>
                <w:iCs/>
                <w:noProof/>
                <w:sz w:val="24"/>
                <w:szCs w:val="24"/>
              </w:rPr>
              <w:t>Action Leader</w:t>
            </w:r>
          </w:p>
          <w:p w14:paraId="4CF634F4" w14:textId="77777777" w:rsidR="003972E5" w:rsidRPr="006625A6" w:rsidRDefault="003972E5" w:rsidP="00B0612E">
            <w:pPr>
              <w:rPr>
                <w:rFonts w:ascii="Arial" w:eastAsia="Arial" w:hAnsi="Arial" w:cs="Arial"/>
                <w:noProof/>
                <w:sz w:val="24"/>
                <w:szCs w:val="24"/>
              </w:rPr>
            </w:pPr>
          </w:p>
        </w:tc>
      </w:tr>
      <w:tr w:rsidR="003972E5" w14:paraId="5EAE174C" w14:textId="77777777" w:rsidTr="00B0612E">
        <w:tc>
          <w:tcPr>
            <w:tcW w:w="523" w:type="dxa"/>
          </w:tcPr>
          <w:p w14:paraId="53082DBF" w14:textId="77777777" w:rsidR="003972E5" w:rsidRDefault="003972E5" w:rsidP="00B0612E">
            <w:pPr>
              <w:jc w:val="center"/>
              <w:rPr>
                <w:rFonts w:ascii="Arial" w:eastAsia="Arial" w:hAnsi="Arial" w:cs="Arial"/>
                <w:noProof/>
                <w:sz w:val="24"/>
                <w:szCs w:val="24"/>
              </w:rPr>
            </w:pPr>
            <w:r>
              <w:rPr>
                <w:rFonts w:ascii="Arial" w:eastAsia="Arial" w:hAnsi="Arial" w:cs="Arial"/>
                <w:noProof/>
                <w:sz w:val="24"/>
                <w:szCs w:val="24"/>
              </w:rPr>
              <w:t>2</w:t>
            </w:r>
          </w:p>
        </w:tc>
        <w:tc>
          <w:tcPr>
            <w:tcW w:w="4150" w:type="dxa"/>
          </w:tcPr>
          <w:p w14:paraId="7BCFDC1D" w14:textId="77777777" w:rsidR="003972E5" w:rsidRDefault="003972E5" w:rsidP="00B0612E">
            <w:pPr>
              <w:rPr>
                <w:rFonts w:ascii="Arial" w:eastAsia="Arial" w:hAnsi="Arial" w:cs="Arial"/>
                <w:b/>
                <w:bCs/>
                <w:i/>
                <w:iCs/>
                <w:noProof/>
                <w:sz w:val="24"/>
                <w:szCs w:val="24"/>
              </w:rPr>
            </w:pPr>
            <w:r>
              <w:rPr>
                <w:rFonts w:ascii="Arial" w:eastAsia="Arial" w:hAnsi="Arial" w:cs="Arial"/>
                <w:b/>
                <w:bCs/>
                <w:i/>
                <w:iCs/>
                <w:noProof/>
                <w:sz w:val="24"/>
                <w:szCs w:val="24"/>
              </w:rPr>
              <w:t>COACH</w:t>
            </w:r>
          </w:p>
          <w:p w14:paraId="703C3BAB" w14:textId="77777777" w:rsidR="003972E5" w:rsidRPr="00AC694F" w:rsidRDefault="003972E5" w:rsidP="00B0612E">
            <w:pPr>
              <w:spacing w:before="29"/>
              <w:ind w:left="22" w:right="68"/>
              <w:rPr>
                <w:rFonts w:ascii="Arial" w:eastAsia="Arial" w:hAnsi="Arial" w:cs="Arial"/>
                <w:bCs/>
                <w:noProof/>
                <w:spacing w:val="-1"/>
                <w:sz w:val="24"/>
                <w:szCs w:val="24"/>
              </w:rPr>
            </w:pPr>
            <w:r>
              <w:rPr>
                <w:rFonts w:ascii="Arial" w:eastAsia="Arial" w:hAnsi="Arial" w:cs="Arial"/>
                <w:bCs/>
                <w:noProof/>
                <w:spacing w:val="-1"/>
                <w:sz w:val="24"/>
                <w:szCs w:val="24"/>
                <w:lang w:val="id-ID"/>
              </w:rPr>
              <w:t xml:space="preserve">PEMBINA TK I </w:t>
            </w:r>
            <w:r w:rsidRPr="00AC694F">
              <w:rPr>
                <w:rFonts w:ascii="Arial" w:eastAsia="Arial" w:hAnsi="Arial" w:cs="Arial"/>
                <w:bCs/>
                <w:noProof/>
                <w:spacing w:val="-1"/>
                <w:sz w:val="24"/>
                <w:szCs w:val="24"/>
              </w:rPr>
              <w:t>Dr.Dra.KRISTIANA LUSIATI, M.Si</w:t>
            </w:r>
          </w:p>
          <w:p w14:paraId="51CA0821" w14:textId="77777777" w:rsidR="003972E5" w:rsidRPr="00AC694F" w:rsidRDefault="003972E5" w:rsidP="00B0612E">
            <w:pPr>
              <w:spacing w:before="29" w:line="400" w:lineRule="auto"/>
              <w:ind w:left="22"/>
              <w:jc w:val="center"/>
              <w:rPr>
                <w:rFonts w:ascii="Arial" w:eastAsia="Arial" w:hAnsi="Arial" w:cs="Arial"/>
                <w:b/>
                <w:bCs/>
                <w:noProof/>
                <w:sz w:val="24"/>
                <w:szCs w:val="24"/>
              </w:rPr>
            </w:pPr>
          </w:p>
        </w:tc>
        <w:tc>
          <w:tcPr>
            <w:tcW w:w="3538" w:type="dxa"/>
          </w:tcPr>
          <w:p w14:paraId="4EA6C150"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a. Memberikan motivasi dan arahan dalam pelaksanaan aksi perubahan;</w:t>
            </w:r>
          </w:p>
          <w:p w14:paraId="6E530668" w14:textId="77777777" w:rsidR="003972E5" w:rsidRDefault="003972E5" w:rsidP="00B0612E">
            <w:pPr>
              <w:ind w:left="315" w:hanging="283"/>
              <w:rPr>
                <w:rFonts w:ascii="Arial" w:eastAsia="Arial" w:hAnsi="Arial" w:cs="Arial"/>
                <w:noProof/>
                <w:sz w:val="24"/>
                <w:szCs w:val="24"/>
              </w:rPr>
            </w:pPr>
          </w:p>
          <w:p w14:paraId="0229B6A7"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b. Memberikan bimbingan dan koreksi dalam proses pelaksanaan aksi perubahan;</w:t>
            </w:r>
          </w:p>
          <w:p w14:paraId="1550C351" w14:textId="77777777" w:rsidR="003972E5" w:rsidRDefault="003972E5" w:rsidP="00B0612E">
            <w:pPr>
              <w:ind w:left="315" w:hanging="283"/>
              <w:rPr>
                <w:rFonts w:ascii="Arial" w:eastAsia="Arial" w:hAnsi="Arial" w:cs="Arial"/>
                <w:noProof/>
                <w:sz w:val="24"/>
                <w:szCs w:val="24"/>
              </w:rPr>
            </w:pPr>
          </w:p>
          <w:p w14:paraId="5661B911"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c. Memberikan pengawasan selama proses pelaksanaan aksi perubahan;</w:t>
            </w:r>
          </w:p>
          <w:p w14:paraId="7E05AC52" w14:textId="77777777" w:rsidR="003972E5" w:rsidRDefault="003972E5" w:rsidP="00B0612E">
            <w:pPr>
              <w:ind w:left="315" w:hanging="283"/>
              <w:rPr>
                <w:rFonts w:ascii="Arial" w:eastAsia="Arial" w:hAnsi="Arial" w:cs="Arial"/>
                <w:noProof/>
                <w:sz w:val="24"/>
                <w:szCs w:val="24"/>
              </w:rPr>
            </w:pPr>
          </w:p>
          <w:p w14:paraId="3AB0BC40"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lastRenderedPageBreak/>
              <w:t>d. Memberikan arahan secara teoritis dan metodologi dan dukungan atas pelaksanaan aksi perubahan;</w:t>
            </w:r>
          </w:p>
          <w:p w14:paraId="2932C3D6" w14:textId="77777777" w:rsidR="003972E5" w:rsidRDefault="003972E5" w:rsidP="00B0612E">
            <w:pPr>
              <w:ind w:left="315" w:hanging="283"/>
              <w:rPr>
                <w:rFonts w:ascii="Arial" w:eastAsia="Arial" w:hAnsi="Arial" w:cs="Arial"/>
                <w:noProof/>
                <w:sz w:val="24"/>
                <w:szCs w:val="24"/>
              </w:rPr>
            </w:pPr>
          </w:p>
          <w:p w14:paraId="1B8FA164"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 xml:space="preserve">e. Memberikan dukungan dalam pelaksnaan aksi perubahan. </w:t>
            </w:r>
          </w:p>
          <w:p w14:paraId="702F3917" w14:textId="77777777" w:rsidR="003972E5" w:rsidRDefault="003972E5" w:rsidP="00B0612E">
            <w:pPr>
              <w:rPr>
                <w:rFonts w:ascii="Arial" w:eastAsia="Arial" w:hAnsi="Arial" w:cs="Arial"/>
                <w:noProof/>
                <w:sz w:val="24"/>
                <w:szCs w:val="24"/>
              </w:rPr>
            </w:pPr>
          </w:p>
        </w:tc>
      </w:tr>
      <w:tr w:rsidR="003972E5" w14:paraId="0BC6EE8D" w14:textId="77777777" w:rsidTr="00B0612E">
        <w:tc>
          <w:tcPr>
            <w:tcW w:w="523" w:type="dxa"/>
          </w:tcPr>
          <w:p w14:paraId="57C0A6D5" w14:textId="77777777" w:rsidR="003972E5" w:rsidRDefault="003972E5" w:rsidP="00B0612E">
            <w:pPr>
              <w:jc w:val="center"/>
              <w:rPr>
                <w:rFonts w:ascii="Arial" w:eastAsia="Arial" w:hAnsi="Arial" w:cs="Arial"/>
                <w:noProof/>
                <w:sz w:val="24"/>
                <w:szCs w:val="24"/>
              </w:rPr>
            </w:pPr>
            <w:r>
              <w:rPr>
                <w:rFonts w:ascii="Arial" w:eastAsia="Arial" w:hAnsi="Arial" w:cs="Arial"/>
                <w:noProof/>
                <w:sz w:val="24"/>
                <w:szCs w:val="24"/>
              </w:rPr>
              <w:t>3</w:t>
            </w:r>
          </w:p>
        </w:tc>
        <w:tc>
          <w:tcPr>
            <w:tcW w:w="4150" w:type="dxa"/>
          </w:tcPr>
          <w:p w14:paraId="14CD2C9F" w14:textId="77777777" w:rsidR="003972E5" w:rsidRDefault="003972E5" w:rsidP="00B0612E">
            <w:pPr>
              <w:rPr>
                <w:rFonts w:ascii="Arial" w:eastAsia="Arial" w:hAnsi="Arial" w:cs="Arial"/>
                <w:b/>
                <w:bCs/>
                <w:i/>
                <w:iCs/>
                <w:noProof/>
                <w:sz w:val="24"/>
                <w:szCs w:val="24"/>
              </w:rPr>
            </w:pPr>
            <w:r>
              <w:rPr>
                <w:rFonts w:ascii="Arial" w:eastAsia="Arial" w:hAnsi="Arial" w:cs="Arial"/>
                <w:b/>
                <w:bCs/>
                <w:i/>
                <w:iCs/>
                <w:noProof/>
                <w:sz w:val="24"/>
                <w:szCs w:val="24"/>
              </w:rPr>
              <w:t>ACTION LEADER</w:t>
            </w:r>
          </w:p>
          <w:p w14:paraId="1E35912D" w14:textId="77777777" w:rsidR="003972E5" w:rsidRPr="00F039A0" w:rsidRDefault="003972E5" w:rsidP="00B0612E">
            <w:pPr>
              <w:rPr>
                <w:rFonts w:ascii="Arial" w:eastAsia="Arial" w:hAnsi="Arial" w:cs="Arial"/>
                <w:noProof/>
                <w:sz w:val="24"/>
                <w:szCs w:val="24"/>
              </w:rPr>
            </w:pPr>
            <w:r>
              <w:rPr>
                <w:rFonts w:ascii="Arial" w:eastAsia="Arial" w:hAnsi="Arial" w:cs="Arial"/>
                <w:noProof/>
                <w:sz w:val="24"/>
                <w:szCs w:val="24"/>
              </w:rPr>
              <w:t>AKP Muhammad Ananda, S.Kom</w:t>
            </w:r>
          </w:p>
        </w:tc>
        <w:tc>
          <w:tcPr>
            <w:tcW w:w="3538" w:type="dxa"/>
          </w:tcPr>
          <w:p w14:paraId="080F34C8"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a. Memimpin tim dalam penyelenggaraan aksi perubahan sesuai kapasitas tim.</w:t>
            </w:r>
          </w:p>
          <w:p w14:paraId="4A68906E" w14:textId="77777777" w:rsidR="003972E5" w:rsidRDefault="003972E5" w:rsidP="00B0612E">
            <w:pPr>
              <w:ind w:left="315" w:hanging="283"/>
              <w:rPr>
                <w:rFonts w:ascii="Arial" w:eastAsia="Arial" w:hAnsi="Arial" w:cs="Arial"/>
                <w:noProof/>
                <w:sz w:val="24"/>
                <w:szCs w:val="24"/>
              </w:rPr>
            </w:pPr>
          </w:p>
          <w:p w14:paraId="2879B982"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b. Mengelola dan mengkoordinir  tim agar perubahan dapat terlaksana dengan baik</w:t>
            </w:r>
          </w:p>
          <w:p w14:paraId="60CE7921" w14:textId="77777777" w:rsidR="003972E5" w:rsidRDefault="003972E5" w:rsidP="00B0612E">
            <w:pPr>
              <w:ind w:left="315" w:hanging="283"/>
              <w:rPr>
                <w:rFonts w:ascii="Arial" w:eastAsia="Arial" w:hAnsi="Arial" w:cs="Arial"/>
                <w:noProof/>
                <w:sz w:val="24"/>
                <w:szCs w:val="24"/>
              </w:rPr>
            </w:pPr>
          </w:p>
          <w:p w14:paraId="6C09DD13"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c. Memotivasi seluruh tim agar dapat bekerja sesuai harapan</w:t>
            </w:r>
          </w:p>
          <w:p w14:paraId="517305EE" w14:textId="77777777" w:rsidR="003972E5" w:rsidRDefault="003972E5" w:rsidP="00B0612E">
            <w:pPr>
              <w:ind w:left="315" w:hanging="283"/>
              <w:rPr>
                <w:rFonts w:ascii="Arial" w:eastAsia="Arial" w:hAnsi="Arial" w:cs="Arial"/>
                <w:noProof/>
                <w:sz w:val="24"/>
                <w:szCs w:val="24"/>
              </w:rPr>
            </w:pPr>
          </w:p>
          <w:p w14:paraId="44B7682F"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d.  Membangun kerjasama dengan seluruh stkaeholder</w:t>
            </w:r>
          </w:p>
          <w:p w14:paraId="4B249C0E" w14:textId="77777777" w:rsidR="003972E5" w:rsidRDefault="003972E5" w:rsidP="00B0612E">
            <w:pPr>
              <w:ind w:left="315" w:hanging="283"/>
              <w:rPr>
                <w:rFonts w:ascii="Arial" w:eastAsia="Arial" w:hAnsi="Arial" w:cs="Arial"/>
                <w:noProof/>
                <w:sz w:val="24"/>
                <w:szCs w:val="24"/>
              </w:rPr>
            </w:pPr>
          </w:p>
          <w:p w14:paraId="56839BC7"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 xml:space="preserve">e. Membuat laporan kegiatan pelaksanaan aksi perubahan </w:t>
            </w:r>
          </w:p>
          <w:p w14:paraId="11FC0134" w14:textId="77777777" w:rsidR="003972E5" w:rsidRDefault="003972E5" w:rsidP="00B0612E">
            <w:pPr>
              <w:rPr>
                <w:rFonts w:ascii="Arial" w:eastAsia="Arial" w:hAnsi="Arial" w:cs="Arial"/>
                <w:noProof/>
                <w:sz w:val="24"/>
                <w:szCs w:val="24"/>
              </w:rPr>
            </w:pPr>
          </w:p>
        </w:tc>
      </w:tr>
      <w:tr w:rsidR="003972E5" w14:paraId="60FCC2DE" w14:textId="77777777" w:rsidTr="00B0612E">
        <w:tc>
          <w:tcPr>
            <w:tcW w:w="523" w:type="dxa"/>
          </w:tcPr>
          <w:p w14:paraId="69BA55B6" w14:textId="77777777" w:rsidR="003972E5" w:rsidRDefault="003972E5" w:rsidP="00B0612E">
            <w:pPr>
              <w:jc w:val="center"/>
              <w:rPr>
                <w:rFonts w:ascii="Arial" w:eastAsia="Arial" w:hAnsi="Arial" w:cs="Arial"/>
                <w:noProof/>
                <w:sz w:val="24"/>
                <w:szCs w:val="24"/>
              </w:rPr>
            </w:pPr>
            <w:r>
              <w:rPr>
                <w:rFonts w:ascii="Arial" w:eastAsia="Arial" w:hAnsi="Arial" w:cs="Arial"/>
                <w:noProof/>
                <w:sz w:val="24"/>
                <w:szCs w:val="24"/>
              </w:rPr>
              <w:t>4</w:t>
            </w:r>
          </w:p>
        </w:tc>
        <w:tc>
          <w:tcPr>
            <w:tcW w:w="4150" w:type="dxa"/>
          </w:tcPr>
          <w:p w14:paraId="2C7713B1" w14:textId="77777777" w:rsidR="003972E5" w:rsidRPr="00F039A0" w:rsidRDefault="003972E5" w:rsidP="00B0612E">
            <w:pPr>
              <w:rPr>
                <w:rFonts w:ascii="Arial" w:eastAsia="Arial" w:hAnsi="Arial" w:cs="Arial"/>
                <w:b/>
                <w:bCs/>
                <w:noProof/>
                <w:sz w:val="24"/>
                <w:szCs w:val="24"/>
              </w:rPr>
            </w:pPr>
            <w:r>
              <w:rPr>
                <w:rFonts w:ascii="Arial" w:eastAsia="Arial" w:hAnsi="Arial" w:cs="Arial"/>
                <w:b/>
                <w:bCs/>
                <w:noProof/>
                <w:sz w:val="24"/>
                <w:szCs w:val="24"/>
              </w:rPr>
              <w:t>TIM EFEKTIF</w:t>
            </w:r>
          </w:p>
        </w:tc>
        <w:tc>
          <w:tcPr>
            <w:tcW w:w="3538" w:type="dxa"/>
          </w:tcPr>
          <w:p w14:paraId="6F3B2857"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 xml:space="preserve">a. Membantu </w:t>
            </w:r>
            <w:r>
              <w:rPr>
                <w:rFonts w:ascii="Arial" w:eastAsia="Arial" w:hAnsi="Arial" w:cs="Arial"/>
                <w:i/>
                <w:iCs/>
                <w:noProof/>
                <w:sz w:val="24"/>
                <w:szCs w:val="24"/>
              </w:rPr>
              <w:t xml:space="preserve">Action Leader </w:t>
            </w:r>
            <w:r>
              <w:rPr>
                <w:rFonts w:ascii="Arial" w:eastAsia="Arial" w:hAnsi="Arial" w:cs="Arial"/>
                <w:noProof/>
                <w:sz w:val="24"/>
                <w:szCs w:val="24"/>
              </w:rPr>
              <w:t>untuk melaksanakan aksi perubahan.</w:t>
            </w:r>
          </w:p>
          <w:p w14:paraId="4B8796E7" w14:textId="77777777" w:rsidR="003972E5" w:rsidRDefault="003972E5" w:rsidP="00B0612E">
            <w:pPr>
              <w:ind w:left="315" w:hanging="283"/>
              <w:rPr>
                <w:rFonts w:ascii="Arial" w:eastAsia="Arial" w:hAnsi="Arial" w:cs="Arial"/>
                <w:noProof/>
                <w:sz w:val="24"/>
                <w:szCs w:val="24"/>
              </w:rPr>
            </w:pPr>
          </w:p>
          <w:p w14:paraId="2BB4FB27"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b. Memberikan dukungan pada setiap tahapan</w:t>
            </w:r>
          </w:p>
          <w:p w14:paraId="5913DBD6" w14:textId="77777777" w:rsidR="003972E5" w:rsidRDefault="003972E5" w:rsidP="00B0612E">
            <w:pPr>
              <w:ind w:left="315" w:hanging="283"/>
              <w:rPr>
                <w:rFonts w:ascii="Arial" w:eastAsia="Arial" w:hAnsi="Arial" w:cs="Arial"/>
                <w:noProof/>
                <w:sz w:val="24"/>
                <w:szCs w:val="24"/>
              </w:rPr>
            </w:pPr>
          </w:p>
          <w:p w14:paraId="69E58452"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c. Membantu menyiapkan sarana dan prasarana yang diperlukan dalam implementasi aksi perubahan.</w:t>
            </w:r>
          </w:p>
          <w:p w14:paraId="251226FE" w14:textId="77777777" w:rsidR="003972E5" w:rsidRDefault="003972E5" w:rsidP="00B0612E">
            <w:pPr>
              <w:ind w:left="315" w:hanging="283"/>
              <w:rPr>
                <w:rFonts w:ascii="Arial" w:eastAsia="Arial" w:hAnsi="Arial" w:cs="Arial"/>
                <w:noProof/>
                <w:sz w:val="24"/>
                <w:szCs w:val="24"/>
              </w:rPr>
            </w:pPr>
          </w:p>
          <w:p w14:paraId="446E92A6" w14:textId="77777777" w:rsidR="003972E5" w:rsidRDefault="003972E5" w:rsidP="00B0612E">
            <w:pPr>
              <w:ind w:left="315" w:hanging="283"/>
              <w:rPr>
                <w:rFonts w:ascii="Arial" w:eastAsia="Arial" w:hAnsi="Arial" w:cs="Arial"/>
                <w:noProof/>
                <w:sz w:val="24"/>
                <w:szCs w:val="24"/>
              </w:rPr>
            </w:pPr>
            <w:r>
              <w:rPr>
                <w:rFonts w:ascii="Arial" w:eastAsia="Arial" w:hAnsi="Arial" w:cs="Arial"/>
                <w:noProof/>
                <w:sz w:val="24"/>
                <w:szCs w:val="24"/>
              </w:rPr>
              <w:t>D. Bekerjasama dengan dengan seluruh anggota tim sesuai perannya</w:t>
            </w:r>
          </w:p>
        </w:tc>
      </w:tr>
    </w:tbl>
    <w:p w14:paraId="5BCCB34F" w14:textId="77777777" w:rsidR="003972E5" w:rsidRPr="00236F74" w:rsidRDefault="003972E5" w:rsidP="003972E5">
      <w:pPr>
        <w:spacing w:line="360" w:lineRule="auto"/>
        <w:ind w:left="284"/>
        <w:jc w:val="both"/>
        <w:rPr>
          <w:rFonts w:ascii="Arial" w:eastAsia="Arial" w:hAnsi="Arial" w:cs="Arial"/>
          <w:b/>
          <w:bCs/>
          <w:noProof/>
          <w:sz w:val="24"/>
          <w:szCs w:val="24"/>
        </w:rPr>
      </w:pPr>
      <w:r w:rsidRPr="00236F74">
        <w:rPr>
          <w:rFonts w:ascii="Arial" w:eastAsia="Arial" w:hAnsi="Arial" w:cs="Arial"/>
          <w:b/>
          <w:bCs/>
          <w:noProof/>
          <w:sz w:val="24"/>
          <w:szCs w:val="24"/>
        </w:rPr>
        <w:lastRenderedPageBreak/>
        <w:t xml:space="preserve">2) Pengelolaan anggaran </w:t>
      </w:r>
    </w:p>
    <w:p w14:paraId="5707D6C8" w14:textId="77777777" w:rsidR="003972E5" w:rsidRDefault="003972E5" w:rsidP="003972E5">
      <w:pPr>
        <w:spacing w:line="360" w:lineRule="auto"/>
        <w:ind w:left="567" w:firstLine="284"/>
        <w:jc w:val="both"/>
        <w:rPr>
          <w:rFonts w:ascii="Arial" w:eastAsia="Arial" w:hAnsi="Arial" w:cs="Arial"/>
          <w:noProof/>
          <w:sz w:val="24"/>
          <w:szCs w:val="24"/>
        </w:rPr>
      </w:pPr>
      <w:r>
        <w:rPr>
          <w:rFonts w:ascii="Arial" w:eastAsia="Arial" w:hAnsi="Arial" w:cs="Arial"/>
          <w:noProof/>
          <w:sz w:val="24"/>
          <w:szCs w:val="24"/>
        </w:rPr>
        <w:t>Adapun kebutuhan anggaran untuk Aksi Perubahan ini adalah sebesar Rp. 9.000.000,-  (Sembilan Juta Rupiah) dengan rincian sebagai berikut</w:t>
      </w:r>
      <w:r>
        <w:rPr>
          <w:rFonts w:ascii="Arial" w:eastAsia="Arial" w:hAnsi="Arial" w:cs="Arial"/>
          <w:noProof/>
          <w:sz w:val="24"/>
          <w:szCs w:val="24"/>
        </w:rPr>
        <w:tab/>
        <w:t>:</w:t>
      </w:r>
    </w:p>
    <w:p w14:paraId="62C7A4E0" w14:textId="77777777" w:rsidR="003972E5" w:rsidRDefault="003972E5" w:rsidP="003972E5">
      <w:pPr>
        <w:spacing w:line="360" w:lineRule="auto"/>
        <w:ind w:left="567"/>
        <w:jc w:val="both"/>
        <w:rPr>
          <w:rFonts w:ascii="Arial" w:eastAsia="Arial" w:hAnsi="Arial" w:cs="Arial"/>
          <w:noProof/>
          <w:sz w:val="24"/>
          <w:szCs w:val="24"/>
        </w:rPr>
      </w:pPr>
      <w:r>
        <w:rPr>
          <w:rFonts w:ascii="Arial" w:eastAsia="Arial" w:hAnsi="Arial" w:cs="Arial"/>
          <w:noProof/>
          <w:sz w:val="24"/>
          <w:szCs w:val="24"/>
        </w:rPr>
        <w:t>1) Rapat Koordinasi dan Sosialisasi</w:t>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t>Rp.3.000.000,-</w:t>
      </w:r>
    </w:p>
    <w:p w14:paraId="200D06A2" w14:textId="77777777" w:rsidR="003972E5" w:rsidRDefault="003972E5" w:rsidP="003972E5">
      <w:pPr>
        <w:spacing w:line="360" w:lineRule="auto"/>
        <w:ind w:left="567"/>
        <w:jc w:val="both"/>
        <w:rPr>
          <w:rFonts w:ascii="Arial" w:eastAsia="Arial" w:hAnsi="Arial" w:cs="Arial"/>
          <w:noProof/>
          <w:sz w:val="24"/>
          <w:szCs w:val="24"/>
        </w:rPr>
      </w:pPr>
      <w:r>
        <w:rPr>
          <w:rFonts w:ascii="Arial" w:eastAsia="Arial" w:hAnsi="Arial" w:cs="Arial"/>
          <w:noProof/>
          <w:sz w:val="24"/>
          <w:szCs w:val="24"/>
        </w:rPr>
        <w:t>2) Akses Internet</w:t>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t>Rp.3.000.000,-</w:t>
      </w:r>
    </w:p>
    <w:p w14:paraId="2EC445DA" w14:textId="77777777" w:rsidR="003972E5" w:rsidRDefault="003972E5" w:rsidP="003972E5">
      <w:pPr>
        <w:spacing w:line="360" w:lineRule="auto"/>
        <w:ind w:left="567"/>
        <w:jc w:val="both"/>
        <w:rPr>
          <w:rFonts w:ascii="Arial" w:eastAsia="Arial" w:hAnsi="Arial" w:cs="Arial"/>
          <w:noProof/>
          <w:sz w:val="24"/>
          <w:szCs w:val="24"/>
        </w:rPr>
      </w:pPr>
      <w:r>
        <w:rPr>
          <w:rFonts w:ascii="Arial" w:eastAsia="Arial" w:hAnsi="Arial" w:cs="Arial"/>
          <w:noProof/>
          <w:sz w:val="24"/>
          <w:szCs w:val="24"/>
        </w:rPr>
        <w:t>3) ATK</w:t>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t>Rp.1.000.000,-</w:t>
      </w:r>
    </w:p>
    <w:p w14:paraId="3AB87D3C" w14:textId="77777777" w:rsidR="003972E5" w:rsidRDefault="003972E5" w:rsidP="003972E5">
      <w:pPr>
        <w:spacing w:line="360" w:lineRule="auto"/>
        <w:ind w:left="567"/>
        <w:jc w:val="both"/>
        <w:rPr>
          <w:rFonts w:ascii="Arial" w:eastAsia="Arial" w:hAnsi="Arial" w:cs="Arial"/>
          <w:noProof/>
          <w:sz w:val="24"/>
          <w:szCs w:val="24"/>
        </w:rPr>
      </w:pPr>
      <w:r>
        <w:rPr>
          <w:rFonts w:ascii="Arial" w:eastAsia="Arial" w:hAnsi="Arial" w:cs="Arial"/>
          <w:noProof/>
          <w:sz w:val="24"/>
          <w:szCs w:val="24"/>
        </w:rPr>
        <w:t>4) Penambahan Kapasitas Penyimpanan</w:t>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r>
      <w:r>
        <w:rPr>
          <w:rFonts w:ascii="Arial" w:eastAsia="Arial" w:hAnsi="Arial" w:cs="Arial"/>
          <w:noProof/>
          <w:sz w:val="24"/>
          <w:szCs w:val="24"/>
        </w:rPr>
        <w:tab/>
        <w:t>Rp.2.000.000,-</w:t>
      </w:r>
    </w:p>
    <w:p w14:paraId="52A933BF" w14:textId="77777777" w:rsidR="003972E5" w:rsidRDefault="003972E5" w:rsidP="003972E5">
      <w:pPr>
        <w:tabs>
          <w:tab w:val="left" w:pos="851"/>
        </w:tabs>
        <w:spacing w:line="360" w:lineRule="auto"/>
        <w:ind w:left="567"/>
        <w:jc w:val="both"/>
        <w:rPr>
          <w:rFonts w:ascii="Arial" w:eastAsia="Arial" w:hAnsi="Arial" w:cs="Arial"/>
          <w:noProof/>
          <w:sz w:val="24"/>
          <w:szCs w:val="24"/>
        </w:rPr>
      </w:pPr>
      <w:r>
        <w:rPr>
          <w:rFonts w:ascii="Arial" w:eastAsia="Arial" w:hAnsi="Arial" w:cs="Arial"/>
          <w:noProof/>
          <w:sz w:val="24"/>
          <w:szCs w:val="24"/>
        </w:rPr>
        <w:tab/>
        <w:t>Data Google Drive</w:t>
      </w:r>
    </w:p>
    <w:p w14:paraId="40331522" w14:textId="77777777" w:rsidR="003972E5" w:rsidRDefault="003972E5" w:rsidP="003972E5">
      <w:pPr>
        <w:spacing w:line="360" w:lineRule="auto"/>
        <w:ind w:left="709" w:firstLine="284"/>
        <w:jc w:val="both"/>
        <w:rPr>
          <w:rFonts w:ascii="Arial" w:eastAsia="Arial" w:hAnsi="Arial" w:cs="Arial"/>
          <w:noProof/>
          <w:sz w:val="24"/>
          <w:szCs w:val="24"/>
        </w:rPr>
      </w:pPr>
    </w:p>
    <w:p w14:paraId="02BE7EAA" w14:textId="77777777" w:rsidR="003972E5" w:rsidRDefault="003972E5" w:rsidP="003972E5">
      <w:pPr>
        <w:spacing w:line="360" w:lineRule="auto"/>
        <w:ind w:left="567" w:firstLine="284"/>
        <w:jc w:val="both"/>
        <w:rPr>
          <w:rFonts w:ascii="Arial" w:eastAsia="Arial" w:hAnsi="Arial" w:cs="Arial"/>
          <w:noProof/>
          <w:sz w:val="24"/>
          <w:szCs w:val="24"/>
        </w:rPr>
      </w:pPr>
      <w:r>
        <w:rPr>
          <w:rFonts w:ascii="Arial" w:eastAsia="Arial" w:hAnsi="Arial" w:cs="Arial"/>
          <w:noProof/>
          <w:sz w:val="24"/>
          <w:szCs w:val="24"/>
        </w:rPr>
        <w:t>Anggaran untuk pelaksanaan Aksi Perubahan ini tidak diambil dari DIPA satker melainkan menggunakan anggaran swadaya dan mandiri.</w:t>
      </w:r>
    </w:p>
    <w:p w14:paraId="610DF3E8" w14:textId="77777777" w:rsidR="003972E5" w:rsidRDefault="003972E5" w:rsidP="003972E5">
      <w:pPr>
        <w:spacing w:line="360" w:lineRule="auto"/>
        <w:ind w:left="709" w:firstLine="284"/>
        <w:jc w:val="both"/>
        <w:rPr>
          <w:rFonts w:ascii="Arial" w:eastAsia="Arial" w:hAnsi="Arial" w:cs="Arial"/>
          <w:noProof/>
          <w:sz w:val="24"/>
          <w:szCs w:val="24"/>
        </w:rPr>
      </w:pPr>
    </w:p>
    <w:p w14:paraId="6F52F54E" w14:textId="77777777" w:rsidR="003972E5" w:rsidRPr="00236F74" w:rsidRDefault="003972E5" w:rsidP="003972E5">
      <w:pPr>
        <w:spacing w:line="360" w:lineRule="auto"/>
        <w:ind w:left="284"/>
        <w:jc w:val="both"/>
        <w:rPr>
          <w:rFonts w:ascii="Arial" w:eastAsia="Arial" w:hAnsi="Arial" w:cs="Arial"/>
          <w:b/>
          <w:bCs/>
          <w:noProof/>
          <w:sz w:val="24"/>
          <w:szCs w:val="24"/>
        </w:rPr>
      </w:pPr>
      <w:r w:rsidRPr="00236F74">
        <w:rPr>
          <w:rFonts w:ascii="Arial" w:eastAsia="Arial" w:hAnsi="Arial" w:cs="Arial"/>
          <w:b/>
          <w:bCs/>
          <w:noProof/>
          <w:sz w:val="24"/>
          <w:szCs w:val="24"/>
        </w:rPr>
        <w:t>3) Pengelolaan sarana prasarana</w:t>
      </w:r>
    </w:p>
    <w:p w14:paraId="5C99A300" w14:textId="77777777" w:rsidR="003972E5" w:rsidRDefault="003972E5" w:rsidP="003972E5">
      <w:pPr>
        <w:spacing w:line="360" w:lineRule="auto"/>
        <w:ind w:left="567" w:right="134" w:firstLine="284"/>
        <w:jc w:val="both"/>
        <w:rPr>
          <w:rFonts w:ascii="Arial" w:eastAsia="Arial" w:hAnsi="Arial" w:cs="Arial"/>
          <w:noProof/>
          <w:sz w:val="24"/>
          <w:szCs w:val="24"/>
        </w:rPr>
      </w:pPr>
      <w:r>
        <w:rPr>
          <w:rFonts w:ascii="Arial" w:eastAsia="Arial" w:hAnsi="Arial" w:cs="Arial"/>
          <w:noProof/>
          <w:sz w:val="24"/>
          <w:szCs w:val="24"/>
        </w:rPr>
        <w:t>Untuk mendukung pelaksanaan Aksi Perubahan, maka dibutuhkan sarana dan prasarana yang perlu dipersiapkan yaitu :</w:t>
      </w:r>
    </w:p>
    <w:p w14:paraId="0D0F25F9" w14:textId="77777777" w:rsidR="003972E5" w:rsidRDefault="003972E5" w:rsidP="003972E5">
      <w:pPr>
        <w:spacing w:line="360" w:lineRule="auto"/>
        <w:ind w:left="709" w:right="134"/>
        <w:jc w:val="both"/>
        <w:rPr>
          <w:rFonts w:ascii="Arial" w:eastAsia="Arial" w:hAnsi="Arial" w:cs="Arial"/>
          <w:noProof/>
          <w:sz w:val="24"/>
          <w:szCs w:val="24"/>
        </w:rPr>
      </w:pPr>
      <w:r>
        <w:rPr>
          <w:rFonts w:ascii="Arial" w:eastAsia="Arial" w:hAnsi="Arial" w:cs="Arial"/>
          <w:noProof/>
          <w:sz w:val="24"/>
          <w:szCs w:val="24"/>
        </w:rPr>
        <w:t>1) Ruang rapat Subdit IV Direktorat Intelkam Polda NTB</w:t>
      </w:r>
    </w:p>
    <w:p w14:paraId="1930754F" w14:textId="77777777" w:rsidR="003972E5" w:rsidRDefault="003972E5" w:rsidP="003972E5">
      <w:pPr>
        <w:spacing w:line="360" w:lineRule="auto"/>
        <w:ind w:left="709" w:right="134"/>
        <w:jc w:val="both"/>
        <w:rPr>
          <w:rFonts w:ascii="Arial" w:eastAsia="Arial" w:hAnsi="Arial" w:cs="Arial"/>
          <w:noProof/>
          <w:sz w:val="24"/>
          <w:szCs w:val="24"/>
        </w:rPr>
      </w:pPr>
      <w:r>
        <w:rPr>
          <w:rFonts w:ascii="Arial" w:eastAsia="Arial" w:hAnsi="Arial" w:cs="Arial"/>
          <w:noProof/>
          <w:sz w:val="24"/>
          <w:szCs w:val="24"/>
        </w:rPr>
        <w:t>2) Jaringan internet yang ada pada Subdit IV Direktorat Polda NTB</w:t>
      </w:r>
    </w:p>
    <w:p w14:paraId="731125D9" w14:textId="77777777" w:rsidR="003972E5" w:rsidRDefault="003972E5" w:rsidP="003972E5">
      <w:pPr>
        <w:spacing w:line="360" w:lineRule="auto"/>
        <w:ind w:left="709" w:right="134"/>
        <w:jc w:val="both"/>
        <w:rPr>
          <w:rFonts w:ascii="Arial" w:eastAsia="Arial" w:hAnsi="Arial" w:cs="Arial"/>
          <w:noProof/>
          <w:sz w:val="24"/>
          <w:szCs w:val="24"/>
        </w:rPr>
      </w:pPr>
      <w:r>
        <w:rPr>
          <w:rFonts w:ascii="Arial" w:eastAsia="Arial" w:hAnsi="Arial" w:cs="Arial"/>
          <w:noProof/>
          <w:sz w:val="24"/>
          <w:szCs w:val="24"/>
        </w:rPr>
        <w:t>3) 1 (satu) unit Laptop</w:t>
      </w:r>
    </w:p>
    <w:p w14:paraId="73E5E0FA" w14:textId="77777777" w:rsidR="003972E5" w:rsidRDefault="003972E5" w:rsidP="003972E5">
      <w:pPr>
        <w:spacing w:line="360" w:lineRule="auto"/>
        <w:ind w:left="709" w:right="134"/>
        <w:jc w:val="both"/>
        <w:rPr>
          <w:rFonts w:ascii="Arial" w:eastAsia="Arial" w:hAnsi="Arial" w:cs="Arial"/>
          <w:noProof/>
          <w:sz w:val="24"/>
          <w:szCs w:val="24"/>
        </w:rPr>
      </w:pPr>
      <w:r>
        <w:rPr>
          <w:rFonts w:ascii="Arial" w:eastAsia="Arial" w:hAnsi="Arial" w:cs="Arial"/>
          <w:noProof/>
          <w:sz w:val="24"/>
          <w:szCs w:val="24"/>
        </w:rPr>
        <w:t>4) 1 (Satu) unit Komputer</w:t>
      </w:r>
    </w:p>
    <w:p w14:paraId="54F4CD6E" w14:textId="77777777" w:rsidR="003972E5" w:rsidRDefault="003972E5" w:rsidP="003972E5">
      <w:pPr>
        <w:spacing w:line="360" w:lineRule="auto"/>
        <w:ind w:left="709" w:right="134"/>
        <w:jc w:val="both"/>
        <w:rPr>
          <w:rFonts w:ascii="Arial" w:eastAsia="Arial" w:hAnsi="Arial" w:cs="Arial"/>
          <w:noProof/>
          <w:sz w:val="24"/>
          <w:szCs w:val="24"/>
        </w:rPr>
      </w:pPr>
      <w:r>
        <w:rPr>
          <w:rFonts w:ascii="Arial" w:eastAsia="Arial" w:hAnsi="Arial" w:cs="Arial"/>
          <w:noProof/>
          <w:sz w:val="24"/>
          <w:szCs w:val="24"/>
        </w:rPr>
        <w:t>5) 1 (Satu) unit Handphone</w:t>
      </w:r>
    </w:p>
    <w:p w14:paraId="4E79E37B" w14:textId="77777777" w:rsidR="003972E5" w:rsidRDefault="003972E5" w:rsidP="003972E5">
      <w:pPr>
        <w:spacing w:line="360" w:lineRule="auto"/>
        <w:ind w:left="284"/>
        <w:jc w:val="both"/>
        <w:rPr>
          <w:rFonts w:ascii="Arial" w:eastAsia="Arial" w:hAnsi="Arial" w:cs="Arial"/>
          <w:noProof/>
          <w:sz w:val="24"/>
          <w:szCs w:val="24"/>
        </w:rPr>
      </w:pPr>
    </w:p>
    <w:p w14:paraId="3518BC74" w14:textId="77777777" w:rsidR="003972E5" w:rsidRPr="00236F74" w:rsidRDefault="003972E5" w:rsidP="003972E5">
      <w:pPr>
        <w:spacing w:line="360" w:lineRule="auto"/>
        <w:ind w:left="284"/>
        <w:jc w:val="both"/>
        <w:rPr>
          <w:rFonts w:ascii="Arial" w:eastAsia="Arial" w:hAnsi="Arial" w:cs="Arial"/>
          <w:b/>
          <w:bCs/>
          <w:noProof/>
          <w:sz w:val="24"/>
          <w:szCs w:val="24"/>
        </w:rPr>
      </w:pPr>
      <w:r w:rsidRPr="00236F74">
        <w:rPr>
          <w:rFonts w:ascii="Arial" w:eastAsia="Arial" w:hAnsi="Arial" w:cs="Arial"/>
          <w:b/>
          <w:bCs/>
          <w:noProof/>
          <w:sz w:val="24"/>
          <w:szCs w:val="24"/>
        </w:rPr>
        <w:t>4) Strategi mengatasi masalah</w:t>
      </w:r>
    </w:p>
    <w:p w14:paraId="11026EA8" w14:textId="77777777" w:rsidR="003972E5" w:rsidRDefault="003972E5" w:rsidP="003972E5">
      <w:pPr>
        <w:spacing w:line="360" w:lineRule="auto"/>
        <w:ind w:left="567" w:firstLine="284"/>
        <w:jc w:val="both"/>
        <w:rPr>
          <w:rFonts w:ascii="Arial" w:eastAsia="Arial" w:hAnsi="Arial" w:cs="Arial"/>
          <w:noProof/>
          <w:sz w:val="24"/>
          <w:szCs w:val="24"/>
        </w:rPr>
      </w:pPr>
      <w:r>
        <w:rPr>
          <w:rFonts w:ascii="Arial" w:eastAsia="Arial" w:hAnsi="Arial" w:cs="Arial"/>
          <w:noProof/>
          <w:sz w:val="24"/>
          <w:szCs w:val="24"/>
        </w:rPr>
        <w:t>Strategi yang diterapkan dalam mengatasi permaslahan yang timbul dalam aksi perubahan ini yaitu :</w:t>
      </w:r>
    </w:p>
    <w:p w14:paraId="255BE592" w14:textId="77777777" w:rsidR="003972E5" w:rsidRDefault="003972E5" w:rsidP="003972E5">
      <w:pPr>
        <w:spacing w:line="360" w:lineRule="auto"/>
        <w:ind w:left="567" w:firstLine="284"/>
        <w:jc w:val="both"/>
        <w:rPr>
          <w:rFonts w:ascii="Arial" w:eastAsia="Arial" w:hAnsi="Arial" w:cs="Arial"/>
          <w:noProof/>
          <w:sz w:val="24"/>
          <w:szCs w:val="24"/>
        </w:rPr>
      </w:pPr>
    </w:p>
    <w:p w14:paraId="5182D0E7" w14:textId="77777777" w:rsidR="003972E5" w:rsidRDefault="003972E5" w:rsidP="003972E5">
      <w:pPr>
        <w:autoSpaceDE w:val="0"/>
        <w:autoSpaceDN w:val="0"/>
        <w:adjustRightInd w:val="0"/>
        <w:spacing w:line="360" w:lineRule="auto"/>
        <w:jc w:val="center"/>
        <w:rPr>
          <w:rFonts w:ascii="Arial" w:eastAsia="Arial" w:hAnsi="Arial" w:cs="Arial"/>
          <w:noProof/>
          <w:sz w:val="24"/>
          <w:szCs w:val="24"/>
        </w:rPr>
      </w:pPr>
      <w:r>
        <w:rPr>
          <w:rFonts w:ascii="Arial" w:eastAsia="Arial" w:hAnsi="Arial" w:cs="Arial"/>
          <w:noProof/>
          <w:sz w:val="24"/>
          <w:szCs w:val="24"/>
        </w:rPr>
        <w:t xml:space="preserve"> Tabel 3.2 Strategi Mengatasi Masalah</w:t>
      </w:r>
    </w:p>
    <w:tbl>
      <w:tblPr>
        <w:tblStyle w:val="TableGrid"/>
        <w:tblW w:w="0" w:type="auto"/>
        <w:tblInd w:w="-5" w:type="dxa"/>
        <w:tblLook w:val="04A0" w:firstRow="1" w:lastRow="0" w:firstColumn="1" w:lastColumn="0" w:noHBand="0" w:noVBand="1"/>
      </w:tblPr>
      <w:tblGrid>
        <w:gridCol w:w="576"/>
        <w:gridCol w:w="2352"/>
        <w:gridCol w:w="2497"/>
        <w:gridCol w:w="2508"/>
      </w:tblGrid>
      <w:tr w:rsidR="003972E5" w14:paraId="1CE979FD" w14:textId="77777777" w:rsidTr="00B0612E">
        <w:tc>
          <w:tcPr>
            <w:tcW w:w="576" w:type="dxa"/>
            <w:vAlign w:val="center"/>
          </w:tcPr>
          <w:p w14:paraId="229516F8" w14:textId="77777777" w:rsidR="003972E5" w:rsidRDefault="003972E5" w:rsidP="00B0612E">
            <w:pPr>
              <w:spacing w:line="360" w:lineRule="auto"/>
              <w:ind w:right="-109"/>
              <w:jc w:val="center"/>
              <w:rPr>
                <w:rFonts w:ascii="Arial" w:eastAsia="Arial" w:hAnsi="Arial" w:cs="Arial"/>
                <w:noProof/>
                <w:sz w:val="24"/>
                <w:szCs w:val="24"/>
              </w:rPr>
            </w:pPr>
            <w:r>
              <w:rPr>
                <w:rFonts w:ascii="Arial" w:eastAsia="Arial" w:hAnsi="Arial" w:cs="Arial"/>
                <w:noProof/>
                <w:sz w:val="24"/>
                <w:szCs w:val="24"/>
              </w:rPr>
              <w:t>NO</w:t>
            </w:r>
          </w:p>
        </w:tc>
        <w:tc>
          <w:tcPr>
            <w:tcW w:w="2406" w:type="dxa"/>
            <w:vAlign w:val="center"/>
          </w:tcPr>
          <w:p w14:paraId="4C9EF4E5" w14:textId="77777777" w:rsidR="003972E5" w:rsidRDefault="003972E5" w:rsidP="00B0612E">
            <w:pPr>
              <w:spacing w:line="360" w:lineRule="auto"/>
              <w:ind w:right="136"/>
              <w:jc w:val="center"/>
              <w:rPr>
                <w:rFonts w:ascii="Arial" w:eastAsia="Arial" w:hAnsi="Arial" w:cs="Arial"/>
                <w:noProof/>
                <w:sz w:val="24"/>
                <w:szCs w:val="24"/>
              </w:rPr>
            </w:pPr>
            <w:r>
              <w:rPr>
                <w:rFonts w:ascii="Arial" w:eastAsia="Arial" w:hAnsi="Arial" w:cs="Arial"/>
                <w:noProof/>
                <w:sz w:val="24"/>
                <w:szCs w:val="24"/>
              </w:rPr>
              <w:t>POTENSI</w:t>
            </w:r>
          </w:p>
        </w:tc>
        <w:tc>
          <w:tcPr>
            <w:tcW w:w="2551" w:type="dxa"/>
            <w:vAlign w:val="center"/>
          </w:tcPr>
          <w:p w14:paraId="0925D601" w14:textId="77777777" w:rsidR="003972E5" w:rsidRDefault="003972E5" w:rsidP="00B0612E">
            <w:pPr>
              <w:spacing w:line="360" w:lineRule="auto"/>
              <w:ind w:right="136"/>
              <w:jc w:val="center"/>
              <w:rPr>
                <w:rFonts w:ascii="Arial" w:eastAsia="Arial" w:hAnsi="Arial" w:cs="Arial"/>
                <w:noProof/>
                <w:sz w:val="24"/>
                <w:szCs w:val="24"/>
              </w:rPr>
            </w:pPr>
            <w:r>
              <w:rPr>
                <w:rFonts w:ascii="Arial" w:eastAsia="Arial" w:hAnsi="Arial" w:cs="Arial"/>
                <w:noProof/>
                <w:sz w:val="24"/>
                <w:szCs w:val="24"/>
              </w:rPr>
              <w:t>RESIKO</w:t>
            </w:r>
          </w:p>
        </w:tc>
        <w:tc>
          <w:tcPr>
            <w:tcW w:w="2546" w:type="dxa"/>
            <w:vAlign w:val="center"/>
          </w:tcPr>
          <w:p w14:paraId="0B8F8B8E" w14:textId="77777777" w:rsidR="003972E5" w:rsidRDefault="003972E5" w:rsidP="00B0612E">
            <w:pPr>
              <w:spacing w:line="360" w:lineRule="auto"/>
              <w:ind w:right="136"/>
              <w:jc w:val="center"/>
              <w:rPr>
                <w:rFonts w:ascii="Arial" w:eastAsia="Arial" w:hAnsi="Arial" w:cs="Arial"/>
                <w:noProof/>
                <w:sz w:val="24"/>
                <w:szCs w:val="24"/>
              </w:rPr>
            </w:pPr>
            <w:r>
              <w:rPr>
                <w:rFonts w:ascii="Arial" w:eastAsia="Arial" w:hAnsi="Arial" w:cs="Arial"/>
                <w:noProof/>
                <w:sz w:val="24"/>
                <w:szCs w:val="24"/>
              </w:rPr>
              <w:t>PEMECAHAN</w:t>
            </w:r>
          </w:p>
        </w:tc>
      </w:tr>
      <w:tr w:rsidR="003972E5" w14:paraId="559F72E9" w14:textId="77777777" w:rsidTr="00B0612E">
        <w:tc>
          <w:tcPr>
            <w:tcW w:w="576" w:type="dxa"/>
            <w:vAlign w:val="center"/>
          </w:tcPr>
          <w:p w14:paraId="43F9A99D" w14:textId="77777777" w:rsidR="003972E5" w:rsidRDefault="003972E5" w:rsidP="00B0612E">
            <w:pPr>
              <w:spacing w:line="360" w:lineRule="auto"/>
              <w:ind w:right="136"/>
              <w:jc w:val="center"/>
              <w:rPr>
                <w:rFonts w:ascii="Arial" w:eastAsia="Arial" w:hAnsi="Arial" w:cs="Arial"/>
                <w:noProof/>
                <w:sz w:val="24"/>
                <w:szCs w:val="24"/>
              </w:rPr>
            </w:pPr>
            <w:r>
              <w:rPr>
                <w:rFonts w:ascii="Arial" w:eastAsia="Arial" w:hAnsi="Arial" w:cs="Arial"/>
                <w:noProof/>
                <w:sz w:val="24"/>
                <w:szCs w:val="24"/>
              </w:rPr>
              <w:t>1</w:t>
            </w:r>
          </w:p>
        </w:tc>
        <w:tc>
          <w:tcPr>
            <w:tcW w:w="2406" w:type="dxa"/>
            <w:vAlign w:val="center"/>
          </w:tcPr>
          <w:p w14:paraId="5BECC98B"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 xml:space="preserve">Kurangnya kerjasama tim efektif karena </w:t>
            </w:r>
            <w:r>
              <w:rPr>
                <w:rFonts w:ascii="Arial" w:eastAsia="Arial" w:hAnsi="Arial" w:cs="Arial"/>
                <w:noProof/>
                <w:sz w:val="24"/>
                <w:szCs w:val="24"/>
              </w:rPr>
              <w:lastRenderedPageBreak/>
              <w:t>adanya tugas rutin yang dilaksanakan pada masing-masing individu tim</w:t>
            </w:r>
          </w:p>
        </w:tc>
        <w:tc>
          <w:tcPr>
            <w:tcW w:w="2551" w:type="dxa"/>
            <w:vAlign w:val="center"/>
          </w:tcPr>
          <w:p w14:paraId="25FCCDB6"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lastRenderedPageBreak/>
              <w:t>Aksi perubahan akan menjadi terhambat</w:t>
            </w:r>
          </w:p>
        </w:tc>
        <w:tc>
          <w:tcPr>
            <w:tcW w:w="2546" w:type="dxa"/>
            <w:vAlign w:val="center"/>
          </w:tcPr>
          <w:p w14:paraId="6E6C8E64"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 xml:space="preserve">Melakukan koordinasi dengan mentor, agar tim </w:t>
            </w:r>
            <w:r>
              <w:rPr>
                <w:rFonts w:ascii="Arial" w:eastAsia="Arial" w:hAnsi="Arial" w:cs="Arial"/>
                <w:noProof/>
                <w:sz w:val="24"/>
                <w:szCs w:val="24"/>
              </w:rPr>
              <w:lastRenderedPageBreak/>
              <w:t>efektif diingatkan adanya aksi perubahan di unit kerjanya</w:t>
            </w:r>
          </w:p>
        </w:tc>
      </w:tr>
      <w:tr w:rsidR="003972E5" w14:paraId="203109C4" w14:textId="77777777" w:rsidTr="00B0612E">
        <w:tc>
          <w:tcPr>
            <w:tcW w:w="576" w:type="dxa"/>
            <w:vAlign w:val="center"/>
          </w:tcPr>
          <w:p w14:paraId="610833BA" w14:textId="77777777" w:rsidR="003972E5" w:rsidRDefault="003972E5" w:rsidP="00B0612E">
            <w:pPr>
              <w:spacing w:line="360" w:lineRule="auto"/>
              <w:ind w:right="136"/>
              <w:jc w:val="center"/>
              <w:rPr>
                <w:rFonts w:ascii="Arial" w:eastAsia="Arial" w:hAnsi="Arial" w:cs="Arial"/>
                <w:noProof/>
                <w:sz w:val="24"/>
                <w:szCs w:val="24"/>
              </w:rPr>
            </w:pPr>
            <w:r>
              <w:rPr>
                <w:rFonts w:ascii="Arial" w:eastAsia="Arial" w:hAnsi="Arial" w:cs="Arial"/>
                <w:noProof/>
                <w:sz w:val="24"/>
                <w:szCs w:val="24"/>
              </w:rPr>
              <w:t>2</w:t>
            </w:r>
          </w:p>
        </w:tc>
        <w:tc>
          <w:tcPr>
            <w:tcW w:w="2406" w:type="dxa"/>
            <w:vAlign w:val="center"/>
          </w:tcPr>
          <w:p w14:paraId="12B553AB"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Adanya adaptasi terhadap personel dengan cara baru yakni dari cara manual menjadi digital</w:t>
            </w:r>
          </w:p>
        </w:tc>
        <w:tc>
          <w:tcPr>
            <w:tcW w:w="2551" w:type="dxa"/>
            <w:vAlign w:val="center"/>
          </w:tcPr>
          <w:p w14:paraId="51578C94"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Personil akan membutuhkan waktu lama dalam memahami aksi perubahan</w:t>
            </w:r>
          </w:p>
        </w:tc>
        <w:tc>
          <w:tcPr>
            <w:tcW w:w="2546" w:type="dxa"/>
            <w:vAlign w:val="center"/>
          </w:tcPr>
          <w:p w14:paraId="26B8F238"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 xml:space="preserve">Melakukan komunikasi yang optimal secara rutin </w:t>
            </w:r>
          </w:p>
        </w:tc>
      </w:tr>
      <w:tr w:rsidR="003972E5" w14:paraId="31249094" w14:textId="77777777" w:rsidTr="00B0612E">
        <w:tc>
          <w:tcPr>
            <w:tcW w:w="576" w:type="dxa"/>
            <w:vAlign w:val="center"/>
          </w:tcPr>
          <w:p w14:paraId="14505941" w14:textId="77777777" w:rsidR="003972E5" w:rsidRDefault="003972E5" w:rsidP="00B0612E">
            <w:pPr>
              <w:spacing w:line="360" w:lineRule="auto"/>
              <w:ind w:right="136"/>
              <w:jc w:val="center"/>
              <w:rPr>
                <w:rFonts w:ascii="Arial" w:eastAsia="Arial" w:hAnsi="Arial" w:cs="Arial"/>
                <w:noProof/>
                <w:sz w:val="24"/>
                <w:szCs w:val="24"/>
              </w:rPr>
            </w:pPr>
            <w:r>
              <w:rPr>
                <w:rFonts w:ascii="Arial" w:eastAsia="Arial" w:hAnsi="Arial" w:cs="Arial"/>
                <w:noProof/>
                <w:sz w:val="24"/>
                <w:szCs w:val="24"/>
              </w:rPr>
              <w:t>3</w:t>
            </w:r>
          </w:p>
        </w:tc>
        <w:tc>
          <w:tcPr>
            <w:tcW w:w="2406" w:type="dxa"/>
            <w:vAlign w:val="center"/>
          </w:tcPr>
          <w:p w14:paraId="697CDD2A"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 xml:space="preserve">Adanya kesulitan koordinasi dan sosialisasi dengan </w:t>
            </w:r>
            <w:r w:rsidRPr="006A1331">
              <w:rPr>
                <w:rFonts w:ascii="Arial" w:eastAsia="Arial" w:hAnsi="Arial" w:cs="Arial"/>
                <w:i/>
                <w:iCs/>
                <w:noProof/>
                <w:sz w:val="24"/>
                <w:szCs w:val="24"/>
              </w:rPr>
              <w:t>stakeholder</w:t>
            </w:r>
            <w:r>
              <w:rPr>
                <w:rFonts w:ascii="Arial" w:eastAsia="Arial" w:hAnsi="Arial" w:cs="Arial"/>
                <w:noProof/>
                <w:sz w:val="24"/>
                <w:szCs w:val="24"/>
              </w:rPr>
              <w:t xml:space="preserve"> internal dan eksternal </w:t>
            </w:r>
          </w:p>
        </w:tc>
        <w:tc>
          <w:tcPr>
            <w:tcW w:w="2551" w:type="dxa"/>
            <w:vAlign w:val="center"/>
          </w:tcPr>
          <w:p w14:paraId="763D8A31" w14:textId="77777777" w:rsidR="003972E5" w:rsidRPr="006A1331"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 xml:space="preserve">Kurangnya pemahaman oleh </w:t>
            </w:r>
            <w:r>
              <w:rPr>
                <w:rFonts w:ascii="Arial" w:eastAsia="Arial" w:hAnsi="Arial" w:cs="Arial"/>
                <w:i/>
                <w:iCs/>
                <w:noProof/>
                <w:sz w:val="24"/>
                <w:szCs w:val="24"/>
              </w:rPr>
              <w:t>stakeholder</w:t>
            </w:r>
            <w:r>
              <w:rPr>
                <w:rFonts w:ascii="Arial" w:eastAsia="Arial" w:hAnsi="Arial" w:cs="Arial"/>
                <w:noProof/>
                <w:sz w:val="24"/>
                <w:szCs w:val="24"/>
              </w:rPr>
              <w:t xml:space="preserve"> internal dan eksternal dalam rencana aksi peubahan</w:t>
            </w:r>
          </w:p>
        </w:tc>
        <w:tc>
          <w:tcPr>
            <w:tcW w:w="2546" w:type="dxa"/>
            <w:vAlign w:val="center"/>
          </w:tcPr>
          <w:p w14:paraId="31EB7642" w14:textId="77777777" w:rsidR="003972E5" w:rsidRPr="006A1331"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 xml:space="preserve">Memaksimalkan koordinasi dan sosialisasi dengan </w:t>
            </w:r>
            <w:r>
              <w:rPr>
                <w:rFonts w:ascii="Arial" w:eastAsia="Arial" w:hAnsi="Arial" w:cs="Arial"/>
                <w:i/>
                <w:iCs/>
                <w:noProof/>
                <w:sz w:val="24"/>
                <w:szCs w:val="24"/>
              </w:rPr>
              <w:t xml:space="preserve">stakeholder </w:t>
            </w:r>
            <w:r>
              <w:rPr>
                <w:rFonts w:ascii="Arial" w:eastAsia="Arial" w:hAnsi="Arial" w:cs="Arial"/>
                <w:noProof/>
                <w:sz w:val="24"/>
                <w:szCs w:val="24"/>
              </w:rPr>
              <w:t xml:space="preserve"> internal dan eksternal.</w:t>
            </w:r>
          </w:p>
        </w:tc>
      </w:tr>
      <w:tr w:rsidR="003972E5" w14:paraId="4BD07D87" w14:textId="77777777" w:rsidTr="00B0612E">
        <w:tc>
          <w:tcPr>
            <w:tcW w:w="576" w:type="dxa"/>
            <w:vAlign w:val="center"/>
          </w:tcPr>
          <w:p w14:paraId="62CB45FF" w14:textId="77777777" w:rsidR="003972E5" w:rsidRDefault="003972E5" w:rsidP="00B0612E">
            <w:pPr>
              <w:spacing w:line="360" w:lineRule="auto"/>
              <w:ind w:right="136"/>
              <w:jc w:val="center"/>
              <w:rPr>
                <w:rFonts w:ascii="Arial" w:eastAsia="Arial" w:hAnsi="Arial" w:cs="Arial"/>
                <w:noProof/>
                <w:sz w:val="24"/>
                <w:szCs w:val="24"/>
              </w:rPr>
            </w:pPr>
            <w:r>
              <w:rPr>
                <w:rFonts w:ascii="Arial" w:eastAsia="Arial" w:hAnsi="Arial" w:cs="Arial"/>
                <w:noProof/>
                <w:sz w:val="24"/>
                <w:szCs w:val="24"/>
              </w:rPr>
              <w:t>4</w:t>
            </w:r>
          </w:p>
        </w:tc>
        <w:tc>
          <w:tcPr>
            <w:tcW w:w="2406" w:type="dxa"/>
            <w:vAlign w:val="center"/>
          </w:tcPr>
          <w:p w14:paraId="2B492560"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Belum adanya anggaran khusus pada sistem</w:t>
            </w:r>
          </w:p>
        </w:tc>
        <w:tc>
          <w:tcPr>
            <w:tcW w:w="2551" w:type="dxa"/>
            <w:vAlign w:val="center"/>
          </w:tcPr>
          <w:p w14:paraId="302B9045"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Terhambatnya sistem dalam jangka menengah dan panjang</w:t>
            </w:r>
          </w:p>
        </w:tc>
        <w:tc>
          <w:tcPr>
            <w:tcW w:w="2546" w:type="dxa"/>
            <w:vAlign w:val="center"/>
          </w:tcPr>
          <w:p w14:paraId="124A69FB"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Mengajukan usulan anggaran agar masuk dalam DIPA tahunan</w:t>
            </w:r>
          </w:p>
        </w:tc>
      </w:tr>
      <w:tr w:rsidR="003972E5" w14:paraId="37906FA4" w14:textId="77777777" w:rsidTr="00B0612E">
        <w:tc>
          <w:tcPr>
            <w:tcW w:w="576" w:type="dxa"/>
            <w:vAlign w:val="center"/>
          </w:tcPr>
          <w:p w14:paraId="186C787D"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5</w:t>
            </w:r>
          </w:p>
        </w:tc>
        <w:tc>
          <w:tcPr>
            <w:tcW w:w="2406" w:type="dxa"/>
            <w:vAlign w:val="center"/>
          </w:tcPr>
          <w:p w14:paraId="14572216"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Belum dibuatnya buku panduan</w:t>
            </w:r>
          </w:p>
        </w:tc>
        <w:tc>
          <w:tcPr>
            <w:tcW w:w="2551" w:type="dxa"/>
            <w:vAlign w:val="center"/>
          </w:tcPr>
          <w:p w14:paraId="6DC37530"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 xml:space="preserve">Terhambatnya panduan kepada personil user untuk menggunakan sistem </w:t>
            </w:r>
          </w:p>
        </w:tc>
        <w:tc>
          <w:tcPr>
            <w:tcW w:w="2546" w:type="dxa"/>
            <w:vAlign w:val="center"/>
          </w:tcPr>
          <w:p w14:paraId="7E73B269" w14:textId="77777777" w:rsidR="003972E5" w:rsidRDefault="003972E5" w:rsidP="00B0612E">
            <w:pPr>
              <w:spacing w:line="360" w:lineRule="auto"/>
              <w:ind w:right="136"/>
              <w:rPr>
                <w:rFonts w:ascii="Arial" w:eastAsia="Arial" w:hAnsi="Arial" w:cs="Arial"/>
                <w:noProof/>
                <w:sz w:val="24"/>
                <w:szCs w:val="24"/>
              </w:rPr>
            </w:pPr>
            <w:r>
              <w:rPr>
                <w:rFonts w:ascii="Arial" w:eastAsia="Arial" w:hAnsi="Arial" w:cs="Arial"/>
                <w:noProof/>
                <w:sz w:val="24"/>
                <w:szCs w:val="24"/>
              </w:rPr>
              <w:t>Memaksimalkan waktu dengan tim efektif agar terbentuknya buku panduan</w:t>
            </w:r>
          </w:p>
        </w:tc>
      </w:tr>
    </w:tbl>
    <w:p w14:paraId="3B17A60B" w14:textId="77777777" w:rsidR="003972E5" w:rsidRPr="00CA6CD5" w:rsidRDefault="003972E5" w:rsidP="003972E5">
      <w:pPr>
        <w:spacing w:line="360" w:lineRule="auto"/>
        <w:ind w:left="567" w:firstLine="284"/>
        <w:jc w:val="both"/>
        <w:rPr>
          <w:rFonts w:ascii="Arial" w:eastAsia="Arial" w:hAnsi="Arial" w:cs="Arial"/>
          <w:noProof/>
          <w:sz w:val="24"/>
          <w:szCs w:val="24"/>
        </w:rPr>
      </w:pPr>
    </w:p>
    <w:p w14:paraId="1549C812" w14:textId="77777777" w:rsidR="003972E5" w:rsidRPr="00F60E1E" w:rsidRDefault="003972E5" w:rsidP="003972E5">
      <w:pPr>
        <w:tabs>
          <w:tab w:val="right" w:leader="dot" w:pos="8222"/>
        </w:tabs>
        <w:spacing w:line="360" w:lineRule="auto"/>
        <w:ind w:left="284"/>
        <w:jc w:val="both"/>
        <w:rPr>
          <w:rFonts w:ascii="Arial" w:eastAsia="Arial" w:hAnsi="Arial" w:cs="Arial"/>
          <w:b/>
          <w:bCs/>
          <w:noProof/>
          <w:spacing w:val="8"/>
          <w:sz w:val="24"/>
          <w:szCs w:val="24"/>
        </w:rPr>
      </w:pPr>
      <w:r w:rsidRPr="00F60E1E">
        <w:rPr>
          <w:rFonts w:ascii="Arial" w:eastAsia="Arial" w:hAnsi="Arial" w:cs="Arial"/>
          <w:b/>
          <w:bCs/>
          <w:noProof/>
          <w:spacing w:val="-1"/>
          <w:sz w:val="24"/>
          <w:szCs w:val="24"/>
          <w:lang w:val="id-ID"/>
        </w:rPr>
        <w:t>b</w:t>
      </w:r>
      <w:r w:rsidRPr="00F60E1E">
        <w:rPr>
          <w:rFonts w:ascii="Arial" w:eastAsia="Arial" w:hAnsi="Arial" w:cs="Arial"/>
          <w:b/>
          <w:bCs/>
          <w:noProof/>
          <w:sz w:val="24"/>
          <w:szCs w:val="24"/>
        </w:rPr>
        <w:t>. Stakeholder</w:t>
      </w:r>
    </w:p>
    <w:p w14:paraId="4A8D065F" w14:textId="77777777" w:rsidR="003972E5" w:rsidRPr="00236F74" w:rsidRDefault="003972E5" w:rsidP="003972E5">
      <w:pPr>
        <w:tabs>
          <w:tab w:val="right" w:leader="dot" w:pos="8222"/>
        </w:tabs>
        <w:spacing w:line="360" w:lineRule="auto"/>
        <w:ind w:left="567"/>
        <w:jc w:val="both"/>
        <w:rPr>
          <w:rFonts w:ascii="Arial" w:eastAsia="Arial" w:hAnsi="Arial" w:cs="Arial"/>
          <w:b/>
          <w:bCs/>
          <w:noProof/>
          <w:sz w:val="24"/>
          <w:szCs w:val="24"/>
        </w:rPr>
      </w:pPr>
      <w:r w:rsidRPr="00236F74">
        <w:rPr>
          <w:rFonts w:ascii="Arial" w:eastAsia="Arial" w:hAnsi="Arial" w:cs="Arial"/>
          <w:b/>
          <w:bCs/>
          <w:noProof/>
          <w:sz w:val="24"/>
          <w:szCs w:val="24"/>
        </w:rPr>
        <w:t xml:space="preserve">1) Dukungan </w:t>
      </w:r>
      <w:r w:rsidRPr="00236F74">
        <w:rPr>
          <w:rFonts w:ascii="Arial" w:eastAsia="Arial" w:hAnsi="Arial" w:cs="Arial"/>
          <w:b/>
          <w:bCs/>
          <w:i/>
          <w:iCs/>
          <w:noProof/>
          <w:sz w:val="24"/>
          <w:szCs w:val="24"/>
        </w:rPr>
        <w:t>Stakeholder</w:t>
      </w:r>
    </w:p>
    <w:p w14:paraId="1F3A4E52" w14:textId="77777777" w:rsidR="003972E5" w:rsidRDefault="003972E5" w:rsidP="003972E5">
      <w:pPr>
        <w:tabs>
          <w:tab w:val="right" w:leader="dot" w:pos="8222"/>
        </w:tabs>
        <w:spacing w:line="360" w:lineRule="auto"/>
        <w:ind w:left="851" w:firstLine="284"/>
        <w:jc w:val="both"/>
        <w:rPr>
          <w:rFonts w:ascii="Arial" w:eastAsia="Arial" w:hAnsi="Arial" w:cs="Arial"/>
          <w:noProof/>
          <w:sz w:val="24"/>
          <w:szCs w:val="24"/>
        </w:rPr>
      </w:pPr>
      <w:r>
        <w:rPr>
          <w:rFonts w:ascii="Arial" w:eastAsia="Arial" w:hAnsi="Arial" w:cs="Arial"/>
          <w:noProof/>
          <w:sz w:val="24"/>
          <w:szCs w:val="24"/>
        </w:rPr>
        <w:t>Stakeholder yang terlibat dalam aksi perubahan yakni stakeholder internal dan eksternal yang bersifat mendukung. Adapun dukungan stakeholder dijelaskan dalam tabel berikut :</w:t>
      </w:r>
    </w:p>
    <w:p w14:paraId="1ADB512B" w14:textId="77777777" w:rsidR="003972E5" w:rsidRDefault="003972E5" w:rsidP="003972E5">
      <w:pPr>
        <w:tabs>
          <w:tab w:val="right" w:leader="dot" w:pos="8222"/>
        </w:tabs>
        <w:spacing w:line="360" w:lineRule="auto"/>
        <w:jc w:val="center"/>
        <w:rPr>
          <w:rFonts w:ascii="Arial" w:eastAsia="Arial" w:hAnsi="Arial" w:cs="Arial"/>
          <w:noProof/>
          <w:sz w:val="24"/>
          <w:szCs w:val="24"/>
        </w:rPr>
      </w:pPr>
      <w:r>
        <w:rPr>
          <w:rFonts w:ascii="Arial" w:eastAsia="Arial" w:hAnsi="Arial" w:cs="Arial"/>
          <w:noProof/>
          <w:sz w:val="24"/>
          <w:szCs w:val="24"/>
        </w:rPr>
        <w:lastRenderedPageBreak/>
        <w:t xml:space="preserve">Tabel 3.3 Dukungan Stakeholder </w:t>
      </w:r>
    </w:p>
    <w:tbl>
      <w:tblPr>
        <w:tblStyle w:val="TableGrid"/>
        <w:tblW w:w="7933" w:type="dxa"/>
        <w:tblLook w:val="04A0" w:firstRow="1" w:lastRow="0" w:firstColumn="1" w:lastColumn="0" w:noHBand="0" w:noVBand="1"/>
      </w:tblPr>
      <w:tblGrid>
        <w:gridCol w:w="523"/>
        <w:gridCol w:w="2733"/>
        <w:gridCol w:w="1417"/>
        <w:gridCol w:w="1701"/>
        <w:gridCol w:w="1559"/>
      </w:tblGrid>
      <w:tr w:rsidR="003972E5" w:rsidRPr="00901EFD" w14:paraId="7E40B5D6" w14:textId="77777777" w:rsidTr="00B0612E">
        <w:tc>
          <w:tcPr>
            <w:tcW w:w="523" w:type="dxa"/>
          </w:tcPr>
          <w:p w14:paraId="6AC5ACFE"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No</w:t>
            </w:r>
          </w:p>
        </w:tc>
        <w:tc>
          <w:tcPr>
            <w:tcW w:w="2733" w:type="dxa"/>
            <w:vAlign w:val="center"/>
          </w:tcPr>
          <w:p w14:paraId="3C8A8C54"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i/>
                <w:iCs/>
                <w:noProof/>
                <w:color w:val="000000"/>
                <w:sz w:val="24"/>
                <w:szCs w:val="24"/>
              </w:rPr>
              <w:t xml:space="preserve">Stakeholder </w:t>
            </w:r>
            <w:r>
              <w:rPr>
                <w:rFonts w:ascii="Arial" w:hAnsi="Arial" w:cs="Arial"/>
                <w:noProof/>
                <w:color w:val="000000"/>
                <w:sz w:val="24"/>
                <w:szCs w:val="24"/>
              </w:rPr>
              <w:t>Internal</w:t>
            </w:r>
          </w:p>
        </w:tc>
        <w:tc>
          <w:tcPr>
            <w:tcW w:w="1417" w:type="dxa"/>
          </w:tcPr>
          <w:p w14:paraId="2A363654"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Tim Efektif</w:t>
            </w:r>
          </w:p>
        </w:tc>
        <w:tc>
          <w:tcPr>
            <w:tcW w:w="1701" w:type="dxa"/>
            <w:vAlign w:val="center"/>
          </w:tcPr>
          <w:p w14:paraId="7CCEF6C0"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Jenis</w:t>
            </w:r>
          </w:p>
        </w:tc>
        <w:tc>
          <w:tcPr>
            <w:tcW w:w="1559" w:type="dxa"/>
            <w:vAlign w:val="center"/>
          </w:tcPr>
          <w:p w14:paraId="2ADD1378"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Pengaruh</w:t>
            </w:r>
          </w:p>
        </w:tc>
      </w:tr>
      <w:tr w:rsidR="003972E5" w:rsidRPr="00901EFD" w14:paraId="714F0397" w14:textId="77777777" w:rsidTr="00B0612E">
        <w:tc>
          <w:tcPr>
            <w:tcW w:w="523" w:type="dxa"/>
            <w:vAlign w:val="center"/>
          </w:tcPr>
          <w:p w14:paraId="138CCB61"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1</w:t>
            </w:r>
          </w:p>
        </w:tc>
        <w:tc>
          <w:tcPr>
            <w:tcW w:w="2733" w:type="dxa"/>
            <w:vAlign w:val="center"/>
          </w:tcPr>
          <w:p w14:paraId="1B630CCD"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KASUBDIT IV</w:t>
            </w:r>
          </w:p>
        </w:tc>
        <w:tc>
          <w:tcPr>
            <w:tcW w:w="1417" w:type="dxa"/>
          </w:tcPr>
          <w:p w14:paraId="41EECFAB"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01A199A2"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Kunci</w:t>
            </w:r>
          </w:p>
        </w:tc>
        <w:tc>
          <w:tcPr>
            <w:tcW w:w="1559" w:type="dxa"/>
          </w:tcPr>
          <w:p w14:paraId="2F8F8C68"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Promoters</w:t>
            </w:r>
          </w:p>
          <w:p w14:paraId="310A403C"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(++9)</w:t>
            </w:r>
          </w:p>
        </w:tc>
      </w:tr>
      <w:tr w:rsidR="003972E5" w:rsidRPr="00901EFD" w14:paraId="3E917593" w14:textId="77777777" w:rsidTr="00B0612E">
        <w:tc>
          <w:tcPr>
            <w:tcW w:w="523" w:type="dxa"/>
            <w:vAlign w:val="center"/>
          </w:tcPr>
          <w:p w14:paraId="7F49AC7A"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2</w:t>
            </w:r>
          </w:p>
        </w:tc>
        <w:tc>
          <w:tcPr>
            <w:tcW w:w="2733" w:type="dxa"/>
            <w:vAlign w:val="center"/>
          </w:tcPr>
          <w:p w14:paraId="486ACD37"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PANIT III</w:t>
            </w:r>
          </w:p>
        </w:tc>
        <w:tc>
          <w:tcPr>
            <w:tcW w:w="1417" w:type="dxa"/>
          </w:tcPr>
          <w:p w14:paraId="444F8B6D"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sidRPr="00901EFD">
              <w:rPr>
                <w:rFonts w:ascii="Arial" w:hAnsi="Arial" w:cs="Arial"/>
                <w:noProof/>
                <w:color w:val="000000"/>
                <w:sz w:val="24"/>
                <w:szCs w:val="24"/>
                <w:lang w:val="id-ID"/>
              </w:rPr>
              <w:t>√</w:t>
            </w:r>
          </w:p>
        </w:tc>
        <w:tc>
          <w:tcPr>
            <w:tcW w:w="1701" w:type="dxa"/>
          </w:tcPr>
          <w:p w14:paraId="3AA4A346"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Primer</w:t>
            </w:r>
          </w:p>
        </w:tc>
        <w:tc>
          <w:tcPr>
            <w:tcW w:w="1559" w:type="dxa"/>
          </w:tcPr>
          <w:p w14:paraId="591883A1"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1C7E911B"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(+7)</w:t>
            </w:r>
          </w:p>
        </w:tc>
      </w:tr>
      <w:tr w:rsidR="003972E5" w:rsidRPr="00901EFD" w14:paraId="0596CA32" w14:textId="77777777" w:rsidTr="00B0612E">
        <w:tc>
          <w:tcPr>
            <w:tcW w:w="523" w:type="dxa"/>
            <w:vAlign w:val="center"/>
          </w:tcPr>
          <w:p w14:paraId="6D586E27"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3</w:t>
            </w:r>
          </w:p>
        </w:tc>
        <w:tc>
          <w:tcPr>
            <w:tcW w:w="2733" w:type="dxa"/>
            <w:vAlign w:val="center"/>
          </w:tcPr>
          <w:p w14:paraId="7486C1A1"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PAMIN VII</w:t>
            </w:r>
          </w:p>
        </w:tc>
        <w:tc>
          <w:tcPr>
            <w:tcW w:w="1417" w:type="dxa"/>
          </w:tcPr>
          <w:p w14:paraId="70BF3A3E" w14:textId="77777777" w:rsidR="003972E5" w:rsidRPr="00901EFD" w:rsidRDefault="003972E5" w:rsidP="00B0612E">
            <w:pPr>
              <w:tabs>
                <w:tab w:val="left" w:pos="227"/>
                <w:tab w:val="left" w:pos="269"/>
              </w:tabs>
              <w:autoSpaceDE w:val="0"/>
              <w:autoSpaceDN w:val="0"/>
              <w:adjustRightInd w:val="0"/>
              <w:jc w:val="center"/>
              <w:rPr>
                <w:rFonts w:ascii="Arial" w:hAnsi="Arial" w:cs="Arial"/>
                <w:noProof/>
                <w:color w:val="000000"/>
                <w:sz w:val="24"/>
                <w:szCs w:val="24"/>
                <w:lang w:val="id-ID"/>
              </w:rPr>
            </w:pPr>
            <w:r w:rsidRPr="00901EFD">
              <w:rPr>
                <w:rFonts w:ascii="Arial" w:hAnsi="Arial" w:cs="Arial"/>
                <w:noProof/>
                <w:color w:val="000000"/>
                <w:sz w:val="24"/>
                <w:szCs w:val="24"/>
                <w:lang w:val="id-ID"/>
              </w:rPr>
              <w:t>√</w:t>
            </w:r>
          </w:p>
        </w:tc>
        <w:tc>
          <w:tcPr>
            <w:tcW w:w="1701" w:type="dxa"/>
          </w:tcPr>
          <w:p w14:paraId="732A46FE"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Primer</w:t>
            </w:r>
          </w:p>
        </w:tc>
        <w:tc>
          <w:tcPr>
            <w:tcW w:w="1559" w:type="dxa"/>
          </w:tcPr>
          <w:p w14:paraId="37F282D3"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6D919890"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Pr>
                <w:rFonts w:ascii="Arial" w:hAnsi="Arial" w:cs="Arial"/>
                <w:noProof/>
                <w:color w:val="000000"/>
                <w:sz w:val="24"/>
                <w:szCs w:val="24"/>
              </w:rPr>
              <w:t>(+7)</w:t>
            </w:r>
          </w:p>
        </w:tc>
      </w:tr>
      <w:tr w:rsidR="003972E5" w:rsidRPr="00901EFD" w14:paraId="2785BF9F" w14:textId="77777777" w:rsidTr="00B0612E">
        <w:tc>
          <w:tcPr>
            <w:tcW w:w="523" w:type="dxa"/>
            <w:vAlign w:val="center"/>
          </w:tcPr>
          <w:p w14:paraId="04D799A3"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4</w:t>
            </w:r>
          </w:p>
        </w:tc>
        <w:tc>
          <w:tcPr>
            <w:tcW w:w="2733" w:type="dxa"/>
            <w:vAlign w:val="center"/>
          </w:tcPr>
          <w:p w14:paraId="5E2DC1E7"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BANIT</w:t>
            </w:r>
          </w:p>
        </w:tc>
        <w:tc>
          <w:tcPr>
            <w:tcW w:w="1417" w:type="dxa"/>
          </w:tcPr>
          <w:p w14:paraId="1C74A3E5" w14:textId="77777777" w:rsidR="003972E5" w:rsidRPr="00901EFD" w:rsidRDefault="003972E5" w:rsidP="00B0612E">
            <w:pPr>
              <w:tabs>
                <w:tab w:val="left" w:pos="227"/>
                <w:tab w:val="left" w:pos="269"/>
              </w:tabs>
              <w:autoSpaceDE w:val="0"/>
              <w:autoSpaceDN w:val="0"/>
              <w:adjustRightInd w:val="0"/>
              <w:jc w:val="center"/>
              <w:rPr>
                <w:rFonts w:ascii="Arial" w:hAnsi="Arial" w:cs="Arial"/>
                <w:noProof/>
                <w:color w:val="000000"/>
                <w:sz w:val="24"/>
                <w:szCs w:val="24"/>
                <w:lang w:val="id-ID"/>
              </w:rPr>
            </w:pPr>
            <w:r w:rsidRPr="00901EFD">
              <w:rPr>
                <w:rFonts w:ascii="Arial" w:hAnsi="Arial" w:cs="Arial"/>
                <w:noProof/>
                <w:color w:val="000000"/>
                <w:sz w:val="24"/>
                <w:szCs w:val="24"/>
                <w:lang w:val="id-ID"/>
              </w:rPr>
              <w:t>√</w:t>
            </w:r>
          </w:p>
        </w:tc>
        <w:tc>
          <w:tcPr>
            <w:tcW w:w="1701" w:type="dxa"/>
          </w:tcPr>
          <w:p w14:paraId="41C04E06"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Primer</w:t>
            </w:r>
          </w:p>
        </w:tc>
        <w:tc>
          <w:tcPr>
            <w:tcW w:w="1559" w:type="dxa"/>
          </w:tcPr>
          <w:p w14:paraId="097E211D"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46C8FC59" w14:textId="77777777" w:rsidR="003972E5" w:rsidRPr="003775B2"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(+-5)</w:t>
            </w:r>
          </w:p>
        </w:tc>
      </w:tr>
      <w:tr w:rsidR="003972E5" w:rsidRPr="00901EFD" w14:paraId="7BCB437A" w14:textId="77777777" w:rsidTr="00B0612E">
        <w:tc>
          <w:tcPr>
            <w:tcW w:w="523" w:type="dxa"/>
            <w:vAlign w:val="center"/>
          </w:tcPr>
          <w:p w14:paraId="5114EFB5"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1</w:t>
            </w:r>
          </w:p>
        </w:tc>
        <w:tc>
          <w:tcPr>
            <w:tcW w:w="2733" w:type="dxa"/>
            <w:vAlign w:val="center"/>
          </w:tcPr>
          <w:p w14:paraId="2B3CCE65"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DIREKTUR INTELKAM</w:t>
            </w:r>
          </w:p>
        </w:tc>
        <w:tc>
          <w:tcPr>
            <w:tcW w:w="1417" w:type="dxa"/>
            <w:vAlign w:val="center"/>
          </w:tcPr>
          <w:p w14:paraId="56C6B1C9"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vAlign w:val="center"/>
          </w:tcPr>
          <w:p w14:paraId="1F9F5599"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Kunci</w:t>
            </w:r>
          </w:p>
        </w:tc>
        <w:tc>
          <w:tcPr>
            <w:tcW w:w="1559" w:type="dxa"/>
          </w:tcPr>
          <w:p w14:paraId="3EA37F70"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Promoters</w:t>
            </w:r>
          </w:p>
          <w:p w14:paraId="215CAFA6" w14:textId="77777777" w:rsidR="003972E5" w:rsidRPr="003775B2"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(++9)</w:t>
            </w:r>
          </w:p>
        </w:tc>
      </w:tr>
      <w:tr w:rsidR="003972E5" w:rsidRPr="00901EFD" w14:paraId="336C0C45" w14:textId="77777777" w:rsidTr="00B0612E">
        <w:tc>
          <w:tcPr>
            <w:tcW w:w="523" w:type="dxa"/>
            <w:vAlign w:val="center"/>
          </w:tcPr>
          <w:p w14:paraId="3FE886CC"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2</w:t>
            </w:r>
          </w:p>
        </w:tc>
        <w:tc>
          <w:tcPr>
            <w:tcW w:w="2733" w:type="dxa"/>
            <w:vAlign w:val="center"/>
          </w:tcPr>
          <w:p w14:paraId="5688141A"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WADIR INTELKAM</w:t>
            </w:r>
          </w:p>
        </w:tc>
        <w:tc>
          <w:tcPr>
            <w:tcW w:w="1417" w:type="dxa"/>
          </w:tcPr>
          <w:p w14:paraId="3D781B09"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43B21032"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Kunci</w:t>
            </w:r>
          </w:p>
        </w:tc>
        <w:tc>
          <w:tcPr>
            <w:tcW w:w="1559" w:type="dxa"/>
          </w:tcPr>
          <w:p w14:paraId="21242588"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Promoters</w:t>
            </w:r>
          </w:p>
          <w:p w14:paraId="02C0A44F" w14:textId="77777777" w:rsidR="003972E5" w:rsidRPr="003775B2"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(+9)</w:t>
            </w:r>
          </w:p>
        </w:tc>
      </w:tr>
      <w:tr w:rsidR="003972E5" w:rsidRPr="00901EFD" w14:paraId="799E55C0" w14:textId="77777777" w:rsidTr="00B0612E">
        <w:tc>
          <w:tcPr>
            <w:tcW w:w="523" w:type="dxa"/>
            <w:vAlign w:val="center"/>
          </w:tcPr>
          <w:p w14:paraId="531F74EE"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3</w:t>
            </w:r>
          </w:p>
        </w:tc>
        <w:tc>
          <w:tcPr>
            <w:tcW w:w="2733" w:type="dxa"/>
            <w:vAlign w:val="center"/>
          </w:tcPr>
          <w:p w14:paraId="78D5B256"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KABAG ANALIS</w:t>
            </w:r>
          </w:p>
        </w:tc>
        <w:tc>
          <w:tcPr>
            <w:tcW w:w="1417" w:type="dxa"/>
          </w:tcPr>
          <w:p w14:paraId="39279251"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3E24F7AE" w14:textId="77777777" w:rsidR="003972E5" w:rsidRPr="006E128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Sekunder</w:t>
            </w:r>
          </w:p>
        </w:tc>
        <w:tc>
          <w:tcPr>
            <w:tcW w:w="1559" w:type="dxa"/>
          </w:tcPr>
          <w:p w14:paraId="2B3EA847"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Promoters</w:t>
            </w:r>
          </w:p>
          <w:p w14:paraId="1DCA6C02"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Pr>
                <w:rFonts w:ascii="Arial" w:hAnsi="Arial" w:cs="Arial"/>
                <w:noProof/>
                <w:color w:val="000000"/>
                <w:sz w:val="24"/>
                <w:szCs w:val="24"/>
              </w:rPr>
              <w:t>(+9)</w:t>
            </w:r>
          </w:p>
        </w:tc>
      </w:tr>
      <w:tr w:rsidR="003972E5" w:rsidRPr="00901EFD" w14:paraId="615F63C3" w14:textId="77777777" w:rsidTr="00B0612E">
        <w:tc>
          <w:tcPr>
            <w:tcW w:w="523" w:type="dxa"/>
            <w:vAlign w:val="center"/>
          </w:tcPr>
          <w:p w14:paraId="4A4C9C76"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4</w:t>
            </w:r>
          </w:p>
        </w:tc>
        <w:tc>
          <w:tcPr>
            <w:tcW w:w="2733" w:type="dxa"/>
            <w:vAlign w:val="center"/>
          </w:tcPr>
          <w:p w14:paraId="781B427D"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KASUBBAGRENMIN</w:t>
            </w:r>
          </w:p>
        </w:tc>
        <w:tc>
          <w:tcPr>
            <w:tcW w:w="1417" w:type="dxa"/>
          </w:tcPr>
          <w:p w14:paraId="48D2BDA1"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57C1AC05"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sidRPr="00EA55DA">
              <w:rPr>
                <w:rFonts w:ascii="Arial" w:hAnsi="Arial" w:cs="Arial"/>
                <w:noProof/>
                <w:color w:val="000000"/>
                <w:sz w:val="24"/>
                <w:szCs w:val="24"/>
              </w:rPr>
              <w:t>Sekunder</w:t>
            </w:r>
          </w:p>
        </w:tc>
        <w:tc>
          <w:tcPr>
            <w:tcW w:w="1559" w:type="dxa"/>
          </w:tcPr>
          <w:p w14:paraId="3BF11030"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2A06C925"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Pr>
                <w:rFonts w:ascii="Arial" w:hAnsi="Arial" w:cs="Arial"/>
                <w:noProof/>
                <w:color w:val="000000"/>
                <w:sz w:val="24"/>
                <w:szCs w:val="24"/>
              </w:rPr>
              <w:t>(+-5)</w:t>
            </w:r>
          </w:p>
        </w:tc>
      </w:tr>
      <w:tr w:rsidR="003972E5" w:rsidRPr="00901EFD" w14:paraId="7588A947" w14:textId="77777777" w:rsidTr="00B0612E">
        <w:tc>
          <w:tcPr>
            <w:tcW w:w="523" w:type="dxa"/>
            <w:vAlign w:val="center"/>
          </w:tcPr>
          <w:p w14:paraId="23830915"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5</w:t>
            </w:r>
          </w:p>
        </w:tc>
        <w:tc>
          <w:tcPr>
            <w:tcW w:w="2733" w:type="dxa"/>
            <w:vAlign w:val="center"/>
          </w:tcPr>
          <w:p w14:paraId="75002AEA"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KASI YANMIN</w:t>
            </w:r>
          </w:p>
        </w:tc>
        <w:tc>
          <w:tcPr>
            <w:tcW w:w="1417" w:type="dxa"/>
          </w:tcPr>
          <w:p w14:paraId="227B4D5E"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6F53DA73"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sidRPr="00EA55DA">
              <w:rPr>
                <w:rFonts w:ascii="Arial" w:hAnsi="Arial" w:cs="Arial"/>
                <w:noProof/>
                <w:color w:val="000000"/>
                <w:sz w:val="24"/>
                <w:szCs w:val="24"/>
              </w:rPr>
              <w:t>Sekunder</w:t>
            </w:r>
          </w:p>
        </w:tc>
        <w:tc>
          <w:tcPr>
            <w:tcW w:w="1559" w:type="dxa"/>
          </w:tcPr>
          <w:p w14:paraId="7EF05CAB"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662005BA"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Pr>
                <w:rFonts w:ascii="Arial" w:hAnsi="Arial" w:cs="Arial"/>
                <w:noProof/>
                <w:color w:val="000000"/>
                <w:sz w:val="24"/>
                <w:szCs w:val="24"/>
              </w:rPr>
              <w:t>(+-5)</w:t>
            </w:r>
          </w:p>
        </w:tc>
      </w:tr>
      <w:tr w:rsidR="003972E5" w:rsidRPr="00901EFD" w14:paraId="0460C128" w14:textId="77777777" w:rsidTr="00B0612E">
        <w:tc>
          <w:tcPr>
            <w:tcW w:w="523" w:type="dxa"/>
            <w:vAlign w:val="center"/>
          </w:tcPr>
          <w:p w14:paraId="16D2FA89"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6</w:t>
            </w:r>
          </w:p>
        </w:tc>
        <w:tc>
          <w:tcPr>
            <w:tcW w:w="2733" w:type="dxa"/>
            <w:vAlign w:val="center"/>
          </w:tcPr>
          <w:p w14:paraId="36E2296B"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KASI TEKINTEL</w:t>
            </w:r>
          </w:p>
        </w:tc>
        <w:tc>
          <w:tcPr>
            <w:tcW w:w="1417" w:type="dxa"/>
          </w:tcPr>
          <w:p w14:paraId="1D5BCAEF"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6584FD3A"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sidRPr="00EA55DA">
              <w:rPr>
                <w:rFonts w:ascii="Arial" w:hAnsi="Arial" w:cs="Arial"/>
                <w:noProof/>
                <w:color w:val="000000"/>
                <w:sz w:val="24"/>
                <w:szCs w:val="24"/>
              </w:rPr>
              <w:t>Sekunder</w:t>
            </w:r>
          </w:p>
        </w:tc>
        <w:tc>
          <w:tcPr>
            <w:tcW w:w="1559" w:type="dxa"/>
          </w:tcPr>
          <w:p w14:paraId="39F38212"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4DD1CAE0"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Pr>
                <w:rFonts w:ascii="Arial" w:hAnsi="Arial" w:cs="Arial"/>
                <w:noProof/>
                <w:color w:val="000000"/>
                <w:sz w:val="24"/>
                <w:szCs w:val="24"/>
              </w:rPr>
              <w:t>(+-5)</w:t>
            </w:r>
          </w:p>
        </w:tc>
      </w:tr>
      <w:tr w:rsidR="003972E5" w:rsidRPr="00901EFD" w14:paraId="4AD93B4C" w14:textId="77777777" w:rsidTr="00B0612E">
        <w:tc>
          <w:tcPr>
            <w:tcW w:w="523" w:type="dxa"/>
            <w:vAlign w:val="center"/>
          </w:tcPr>
          <w:p w14:paraId="0EDEBD7A"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7</w:t>
            </w:r>
          </w:p>
        </w:tc>
        <w:tc>
          <w:tcPr>
            <w:tcW w:w="2733" w:type="dxa"/>
            <w:vAlign w:val="center"/>
          </w:tcPr>
          <w:p w14:paraId="1217AFAA"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KASI SANDI</w:t>
            </w:r>
          </w:p>
        </w:tc>
        <w:tc>
          <w:tcPr>
            <w:tcW w:w="1417" w:type="dxa"/>
          </w:tcPr>
          <w:p w14:paraId="31BAC508"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65258731"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sidRPr="00EA55DA">
              <w:rPr>
                <w:rFonts w:ascii="Arial" w:hAnsi="Arial" w:cs="Arial"/>
                <w:noProof/>
                <w:color w:val="000000"/>
                <w:sz w:val="24"/>
                <w:szCs w:val="24"/>
              </w:rPr>
              <w:t>Sekunder</w:t>
            </w:r>
          </w:p>
        </w:tc>
        <w:tc>
          <w:tcPr>
            <w:tcW w:w="1559" w:type="dxa"/>
          </w:tcPr>
          <w:p w14:paraId="6BC040FC"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4989E9C0"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Pr>
                <w:rFonts w:ascii="Arial" w:hAnsi="Arial" w:cs="Arial"/>
                <w:noProof/>
                <w:color w:val="000000"/>
                <w:sz w:val="24"/>
                <w:szCs w:val="24"/>
              </w:rPr>
              <w:t>(+-5))</w:t>
            </w:r>
          </w:p>
        </w:tc>
      </w:tr>
      <w:tr w:rsidR="003972E5" w:rsidRPr="00901EFD" w14:paraId="28DB6412" w14:textId="77777777" w:rsidTr="00B0612E">
        <w:tc>
          <w:tcPr>
            <w:tcW w:w="523" w:type="dxa"/>
            <w:vAlign w:val="center"/>
          </w:tcPr>
          <w:p w14:paraId="0AC4B691"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8</w:t>
            </w:r>
          </w:p>
        </w:tc>
        <w:tc>
          <w:tcPr>
            <w:tcW w:w="2733" w:type="dxa"/>
            <w:vAlign w:val="center"/>
          </w:tcPr>
          <w:p w14:paraId="379C97FE"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KASUBDIT I</w:t>
            </w:r>
          </w:p>
        </w:tc>
        <w:tc>
          <w:tcPr>
            <w:tcW w:w="1417" w:type="dxa"/>
          </w:tcPr>
          <w:p w14:paraId="0D7FB169"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76C5BD37"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sidRPr="00EA55DA">
              <w:rPr>
                <w:rFonts w:ascii="Arial" w:hAnsi="Arial" w:cs="Arial"/>
                <w:noProof/>
                <w:color w:val="000000"/>
                <w:sz w:val="24"/>
                <w:szCs w:val="24"/>
              </w:rPr>
              <w:t>Sekunder</w:t>
            </w:r>
          </w:p>
        </w:tc>
        <w:tc>
          <w:tcPr>
            <w:tcW w:w="1559" w:type="dxa"/>
          </w:tcPr>
          <w:p w14:paraId="1AF8F067"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5B2B57FD"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Pr>
                <w:rFonts w:ascii="Arial" w:hAnsi="Arial" w:cs="Arial"/>
                <w:noProof/>
                <w:color w:val="000000"/>
                <w:sz w:val="24"/>
                <w:szCs w:val="24"/>
              </w:rPr>
              <w:t>(+-5)</w:t>
            </w:r>
          </w:p>
        </w:tc>
      </w:tr>
      <w:tr w:rsidR="003972E5" w:rsidRPr="00901EFD" w14:paraId="578528B2" w14:textId="77777777" w:rsidTr="00B0612E">
        <w:tc>
          <w:tcPr>
            <w:tcW w:w="523" w:type="dxa"/>
            <w:vAlign w:val="center"/>
          </w:tcPr>
          <w:p w14:paraId="039AD43E"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9</w:t>
            </w:r>
          </w:p>
        </w:tc>
        <w:tc>
          <w:tcPr>
            <w:tcW w:w="2733" w:type="dxa"/>
            <w:vAlign w:val="center"/>
          </w:tcPr>
          <w:p w14:paraId="65CD0FDC"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KASUBDIT II</w:t>
            </w:r>
          </w:p>
        </w:tc>
        <w:tc>
          <w:tcPr>
            <w:tcW w:w="1417" w:type="dxa"/>
          </w:tcPr>
          <w:p w14:paraId="06E653C0"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4D27A4A5"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sidRPr="00EA55DA">
              <w:rPr>
                <w:rFonts w:ascii="Arial" w:hAnsi="Arial" w:cs="Arial"/>
                <w:noProof/>
                <w:color w:val="000000"/>
                <w:sz w:val="24"/>
                <w:szCs w:val="24"/>
              </w:rPr>
              <w:t>Sekunder</w:t>
            </w:r>
          </w:p>
        </w:tc>
        <w:tc>
          <w:tcPr>
            <w:tcW w:w="1559" w:type="dxa"/>
          </w:tcPr>
          <w:p w14:paraId="04E43B1E"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42BC93F6"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Pr>
                <w:rFonts w:ascii="Arial" w:hAnsi="Arial" w:cs="Arial"/>
                <w:noProof/>
                <w:color w:val="000000"/>
                <w:sz w:val="24"/>
                <w:szCs w:val="24"/>
              </w:rPr>
              <w:t>(+-5)</w:t>
            </w:r>
          </w:p>
        </w:tc>
      </w:tr>
      <w:tr w:rsidR="003972E5" w:rsidRPr="00901EFD" w14:paraId="404093FD" w14:textId="77777777" w:rsidTr="00B0612E">
        <w:tc>
          <w:tcPr>
            <w:tcW w:w="523" w:type="dxa"/>
            <w:vAlign w:val="center"/>
          </w:tcPr>
          <w:p w14:paraId="2A7716D2"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10</w:t>
            </w:r>
          </w:p>
        </w:tc>
        <w:tc>
          <w:tcPr>
            <w:tcW w:w="2733" w:type="dxa"/>
            <w:vAlign w:val="center"/>
          </w:tcPr>
          <w:p w14:paraId="35B34E2E"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KASUBDIT III</w:t>
            </w:r>
          </w:p>
        </w:tc>
        <w:tc>
          <w:tcPr>
            <w:tcW w:w="1417" w:type="dxa"/>
          </w:tcPr>
          <w:p w14:paraId="3ACB1706"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1C3F12A1"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sidRPr="00EA55DA">
              <w:rPr>
                <w:rFonts w:ascii="Arial" w:hAnsi="Arial" w:cs="Arial"/>
                <w:noProof/>
                <w:color w:val="000000"/>
                <w:sz w:val="24"/>
                <w:szCs w:val="24"/>
              </w:rPr>
              <w:t>Sekunder</w:t>
            </w:r>
          </w:p>
        </w:tc>
        <w:tc>
          <w:tcPr>
            <w:tcW w:w="1559" w:type="dxa"/>
          </w:tcPr>
          <w:p w14:paraId="3ABA6EF9"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1D40210C"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Pr>
                <w:rFonts w:ascii="Arial" w:hAnsi="Arial" w:cs="Arial"/>
                <w:noProof/>
                <w:color w:val="000000"/>
                <w:sz w:val="24"/>
                <w:szCs w:val="24"/>
              </w:rPr>
              <w:t>(+-5)</w:t>
            </w:r>
          </w:p>
        </w:tc>
      </w:tr>
      <w:tr w:rsidR="003972E5" w:rsidRPr="00901EFD" w14:paraId="50AC2E33" w14:textId="77777777" w:rsidTr="00B0612E">
        <w:tc>
          <w:tcPr>
            <w:tcW w:w="523" w:type="dxa"/>
            <w:vAlign w:val="center"/>
          </w:tcPr>
          <w:p w14:paraId="087A2775"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11</w:t>
            </w:r>
          </w:p>
        </w:tc>
        <w:tc>
          <w:tcPr>
            <w:tcW w:w="2733" w:type="dxa"/>
            <w:vAlign w:val="center"/>
          </w:tcPr>
          <w:p w14:paraId="51485F1D" w14:textId="77777777" w:rsidR="003972E5" w:rsidRPr="00901EFD" w:rsidRDefault="003972E5" w:rsidP="00B0612E">
            <w:pPr>
              <w:autoSpaceDE w:val="0"/>
              <w:autoSpaceDN w:val="0"/>
              <w:adjustRightInd w:val="0"/>
              <w:rPr>
                <w:rFonts w:ascii="Arial" w:hAnsi="Arial" w:cs="Arial"/>
                <w:noProof/>
                <w:color w:val="000000"/>
                <w:sz w:val="24"/>
                <w:szCs w:val="24"/>
              </w:rPr>
            </w:pPr>
            <w:r w:rsidRPr="00901EFD">
              <w:rPr>
                <w:rFonts w:ascii="Arial" w:hAnsi="Arial" w:cs="Arial"/>
                <w:noProof/>
                <w:color w:val="000000"/>
                <w:sz w:val="24"/>
                <w:szCs w:val="24"/>
              </w:rPr>
              <w:t>KASUBDIT V</w:t>
            </w:r>
          </w:p>
        </w:tc>
        <w:tc>
          <w:tcPr>
            <w:tcW w:w="1417" w:type="dxa"/>
          </w:tcPr>
          <w:p w14:paraId="6075AA6F" w14:textId="77777777" w:rsidR="003972E5" w:rsidRPr="00901EFD" w:rsidRDefault="003972E5" w:rsidP="00B0612E">
            <w:pPr>
              <w:autoSpaceDE w:val="0"/>
              <w:autoSpaceDN w:val="0"/>
              <w:adjustRightInd w:val="0"/>
              <w:jc w:val="center"/>
              <w:rPr>
                <w:rFonts w:ascii="Arial" w:hAnsi="Arial" w:cs="Arial"/>
                <w:noProof/>
                <w:color w:val="000000"/>
                <w:sz w:val="24"/>
                <w:szCs w:val="24"/>
              </w:rPr>
            </w:pPr>
            <w:r w:rsidRPr="00901EFD">
              <w:rPr>
                <w:rFonts w:ascii="Arial" w:hAnsi="Arial" w:cs="Arial"/>
                <w:noProof/>
                <w:color w:val="000000"/>
                <w:sz w:val="24"/>
                <w:szCs w:val="24"/>
              </w:rPr>
              <w:t>-</w:t>
            </w:r>
          </w:p>
        </w:tc>
        <w:tc>
          <w:tcPr>
            <w:tcW w:w="1701" w:type="dxa"/>
          </w:tcPr>
          <w:p w14:paraId="1D18486E"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sidRPr="00EA55DA">
              <w:rPr>
                <w:rFonts w:ascii="Arial" w:hAnsi="Arial" w:cs="Arial"/>
                <w:noProof/>
                <w:color w:val="000000"/>
                <w:sz w:val="24"/>
                <w:szCs w:val="24"/>
              </w:rPr>
              <w:t>Sekunder</w:t>
            </w:r>
          </w:p>
        </w:tc>
        <w:tc>
          <w:tcPr>
            <w:tcW w:w="1559" w:type="dxa"/>
          </w:tcPr>
          <w:p w14:paraId="479F7136" w14:textId="77777777" w:rsidR="003972E5" w:rsidRDefault="003972E5" w:rsidP="00B0612E">
            <w:pPr>
              <w:autoSpaceDE w:val="0"/>
              <w:autoSpaceDN w:val="0"/>
              <w:adjustRightInd w:val="0"/>
              <w:jc w:val="center"/>
              <w:rPr>
                <w:rFonts w:ascii="Arial" w:hAnsi="Arial" w:cs="Arial"/>
                <w:noProof/>
                <w:color w:val="000000"/>
                <w:sz w:val="24"/>
                <w:szCs w:val="24"/>
              </w:rPr>
            </w:pPr>
            <w:r>
              <w:rPr>
                <w:rFonts w:ascii="Arial" w:hAnsi="Arial" w:cs="Arial"/>
                <w:noProof/>
                <w:color w:val="000000"/>
                <w:sz w:val="24"/>
                <w:szCs w:val="24"/>
              </w:rPr>
              <w:t>Defenders</w:t>
            </w:r>
          </w:p>
          <w:p w14:paraId="4AC708DF" w14:textId="77777777" w:rsidR="003972E5" w:rsidRPr="00901EFD" w:rsidRDefault="003972E5" w:rsidP="00B0612E">
            <w:pPr>
              <w:autoSpaceDE w:val="0"/>
              <w:autoSpaceDN w:val="0"/>
              <w:adjustRightInd w:val="0"/>
              <w:jc w:val="center"/>
              <w:rPr>
                <w:rFonts w:ascii="Arial" w:hAnsi="Arial" w:cs="Arial"/>
                <w:noProof/>
                <w:color w:val="000000"/>
                <w:sz w:val="24"/>
                <w:szCs w:val="24"/>
                <w:lang w:val="id-ID"/>
              </w:rPr>
            </w:pPr>
            <w:r>
              <w:rPr>
                <w:rFonts w:ascii="Arial" w:hAnsi="Arial" w:cs="Arial"/>
                <w:noProof/>
                <w:color w:val="000000"/>
                <w:sz w:val="24"/>
                <w:szCs w:val="24"/>
              </w:rPr>
              <w:t>(+-5)</w:t>
            </w:r>
          </w:p>
        </w:tc>
      </w:tr>
    </w:tbl>
    <w:p w14:paraId="78753689" w14:textId="77777777" w:rsidR="003972E5" w:rsidRDefault="003972E5" w:rsidP="003972E5">
      <w:pPr>
        <w:tabs>
          <w:tab w:val="right" w:leader="dot" w:pos="8222"/>
        </w:tabs>
        <w:spacing w:line="360" w:lineRule="auto"/>
        <w:ind w:left="567" w:firstLine="284"/>
        <w:jc w:val="both"/>
        <w:rPr>
          <w:rFonts w:ascii="Arial" w:eastAsia="Arial" w:hAnsi="Arial" w:cs="Arial"/>
          <w:noProof/>
          <w:sz w:val="24"/>
          <w:szCs w:val="24"/>
        </w:rPr>
      </w:pPr>
    </w:p>
    <w:p w14:paraId="43BA2812" w14:textId="77777777" w:rsidR="003972E5" w:rsidRDefault="003972E5" w:rsidP="003972E5">
      <w:pPr>
        <w:spacing w:line="360" w:lineRule="auto"/>
        <w:ind w:right="-1"/>
        <w:jc w:val="center"/>
        <w:rPr>
          <w:rFonts w:ascii="Arial" w:eastAsia="Arial" w:hAnsi="Arial" w:cs="Arial"/>
          <w:i/>
          <w:iCs/>
          <w:noProof/>
          <w:sz w:val="24"/>
          <w:szCs w:val="24"/>
        </w:rPr>
      </w:pPr>
      <w:r>
        <w:rPr>
          <w:rFonts w:ascii="Arial" w:eastAsia="Arial" w:hAnsi="Arial" w:cs="Arial"/>
          <w:noProof/>
          <w:sz w:val="24"/>
          <w:szCs w:val="24"/>
        </w:rPr>
        <w:t xml:space="preserve">Tabel 3.4 Keterangan Pengaruh dan </w:t>
      </w:r>
      <w:r w:rsidRPr="00CB3C33">
        <w:rPr>
          <w:rFonts w:ascii="Arial" w:eastAsia="Arial" w:hAnsi="Arial" w:cs="Arial"/>
          <w:noProof/>
          <w:sz w:val="24"/>
          <w:szCs w:val="24"/>
        </w:rPr>
        <w:t>Nilai Stakeholder</w:t>
      </w:r>
    </w:p>
    <w:tbl>
      <w:tblPr>
        <w:tblStyle w:val="TableGrid"/>
        <w:tblW w:w="0" w:type="auto"/>
        <w:tblInd w:w="704" w:type="dxa"/>
        <w:tblLook w:val="04A0" w:firstRow="1" w:lastRow="0" w:firstColumn="1" w:lastColumn="0" w:noHBand="0" w:noVBand="1"/>
      </w:tblPr>
      <w:tblGrid>
        <w:gridCol w:w="567"/>
        <w:gridCol w:w="992"/>
        <w:gridCol w:w="2379"/>
        <w:gridCol w:w="567"/>
        <w:gridCol w:w="1874"/>
      </w:tblGrid>
      <w:tr w:rsidR="003972E5" w:rsidRPr="00C8588B" w14:paraId="21185C85" w14:textId="77777777" w:rsidTr="00B0612E">
        <w:tc>
          <w:tcPr>
            <w:tcW w:w="567" w:type="dxa"/>
          </w:tcPr>
          <w:p w14:paraId="57A00F95"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No</w:t>
            </w:r>
          </w:p>
        </w:tc>
        <w:tc>
          <w:tcPr>
            <w:tcW w:w="3371" w:type="dxa"/>
            <w:gridSpan w:val="2"/>
          </w:tcPr>
          <w:p w14:paraId="3282A730" w14:textId="77777777" w:rsidR="003972E5" w:rsidRPr="00C8588B" w:rsidRDefault="003972E5" w:rsidP="00B0612E">
            <w:pPr>
              <w:autoSpaceDE w:val="0"/>
              <w:autoSpaceDN w:val="0"/>
              <w:adjustRightInd w:val="0"/>
              <w:jc w:val="center"/>
              <w:rPr>
                <w:rFonts w:ascii="Arial" w:hAnsi="Arial" w:cs="Arial"/>
                <w:noProof/>
                <w:color w:val="000000"/>
                <w:sz w:val="24"/>
                <w:szCs w:val="24"/>
                <w:lang w:val="id-ID"/>
              </w:rPr>
            </w:pPr>
            <w:r w:rsidRPr="00C8588B">
              <w:rPr>
                <w:rFonts w:ascii="Arial" w:hAnsi="Arial" w:cs="Arial"/>
                <w:noProof/>
                <w:color w:val="000000"/>
                <w:sz w:val="24"/>
                <w:szCs w:val="24"/>
              </w:rPr>
              <w:t>Keterangan Posisi</w:t>
            </w:r>
          </w:p>
        </w:tc>
        <w:tc>
          <w:tcPr>
            <w:tcW w:w="2441" w:type="dxa"/>
            <w:gridSpan w:val="2"/>
          </w:tcPr>
          <w:p w14:paraId="5954B108"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Keterangan Nilai</w:t>
            </w:r>
          </w:p>
        </w:tc>
      </w:tr>
      <w:tr w:rsidR="003972E5" w:rsidRPr="00C8588B" w14:paraId="3CA02B81" w14:textId="77777777" w:rsidTr="00B0612E">
        <w:tc>
          <w:tcPr>
            <w:tcW w:w="567" w:type="dxa"/>
          </w:tcPr>
          <w:p w14:paraId="3EA22146"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1</w:t>
            </w:r>
          </w:p>
        </w:tc>
        <w:tc>
          <w:tcPr>
            <w:tcW w:w="992" w:type="dxa"/>
          </w:tcPr>
          <w:p w14:paraId="6CE354CA"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w:t>
            </w:r>
          </w:p>
        </w:tc>
        <w:tc>
          <w:tcPr>
            <w:tcW w:w="2379" w:type="dxa"/>
          </w:tcPr>
          <w:p w14:paraId="6838CBD5"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Sangat Mendukung</w:t>
            </w:r>
          </w:p>
        </w:tc>
        <w:tc>
          <w:tcPr>
            <w:tcW w:w="567" w:type="dxa"/>
          </w:tcPr>
          <w:p w14:paraId="65F08D5B"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9</w:t>
            </w:r>
          </w:p>
        </w:tc>
        <w:tc>
          <w:tcPr>
            <w:tcW w:w="1874" w:type="dxa"/>
          </w:tcPr>
          <w:p w14:paraId="586BDA3D"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Sangat Tinggi</w:t>
            </w:r>
          </w:p>
        </w:tc>
      </w:tr>
      <w:tr w:rsidR="003972E5" w:rsidRPr="00C8588B" w14:paraId="559D8ED9" w14:textId="77777777" w:rsidTr="00B0612E">
        <w:tc>
          <w:tcPr>
            <w:tcW w:w="567" w:type="dxa"/>
          </w:tcPr>
          <w:p w14:paraId="67B1C96E"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2</w:t>
            </w:r>
          </w:p>
        </w:tc>
        <w:tc>
          <w:tcPr>
            <w:tcW w:w="992" w:type="dxa"/>
          </w:tcPr>
          <w:p w14:paraId="2A896B70"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w:t>
            </w:r>
          </w:p>
        </w:tc>
        <w:tc>
          <w:tcPr>
            <w:tcW w:w="2379" w:type="dxa"/>
          </w:tcPr>
          <w:p w14:paraId="74EB5F6E"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Mendukung</w:t>
            </w:r>
          </w:p>
        </w:tc>
        <w:tc>
          <w:tcPr>
            <w:tcW w:w="567" w:type="dxa"/>
          </w:tcPr>
          <w:p w14:paraId="04B90490"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6-8</w:t>
            </w:r>
          </w:p>
        </w:tc>
        <w:tc>
          <w:tcPr>
            <w:tcW w:w="1874" w:type="dxa"/>
          </w:tcPr>
          <w:p w14:paraId="48F0B6B1"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Tinggi</w:t>
            </w:r>
          </w:p>
        </w:tc>
      </w:tr>
      <w:tr w:rsidR="003972E5" w:rsidRPr="00C8588B" w14:paraId="6E78FC34" w14:textId="77777777" w:rsidTr="00B0612E">
        <w:tc>
          <w:tcPr>
            <w:tcW w:w="567" w:type="dxa"/>
          </w:tcPr>
          <w:p w14:paraId="187DFFEA"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3</w:t>
            </w:r>
          </w:p>
        </w:tc>
        <w:tc>
          <w:tcPr>
            <w:tcW w:w="992" w:type="dxa"/>
          </w:tcPr>
          <w:p w14:paraId="34CF68C2"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w:t>
            </w:r>
          </w:p>
        </w:tc>
        <w:tc>
          <w:tcPr>
            <w:tcW w:w="2379" w:type="dxa"/>
          </w:tcPr>
          <w:p w14:paraId="13F2AF86"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Netral</w:t>
            </w:r>
          </w:p>
        </w:tc>
        <w:tc>
          <w:tcPr>
            <w:tcW w:w="567" w:type="dxa"/>
          </w:tcPr>
          <w:p w14:paraId="6044615F"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3-5</w:t>
            </w:r>
          </w:p>
        </w:tc>
        <w:tc>
          <w:tcPr>
            <w:tcW w:w="1874" w:type="dxa"/>
          </w:tcPr>
          <w:p w14:paraId="3A587478"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Sedang</w:t>
            </w:r>
          </w:p>
        </w:tc>
      </w:tr>
      <w:tr w:rsidR="003972E5" w:rsidRPr="00C8588B" w14:paraId="1B99312C" w14:textId="77777777" w:rsidTr="00B0612E">
        <w:tc>
          <w:tcPr>
            <w:tcW w:w="567" w:type="dxa"/>
          </w:tcPr>
          <w:p w14:paraId="32704436"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4</w:t>
            </w:r>
          </w:p>
        </w:tc>
        <w:tc>
          <w:tcPr>
            <w:tcW w:w="992" w:type="dxa"/>
          </w:tcPr>
          <w:p w14:paraId="17F5A60F"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w:t>
            </w:r>
          </w:p>
        </w:tc>
        <w:tc>
          <w:tcPr>
            <w:tcW w:w="2379" w:type="dxa"/>
          </w:tcPr>
          <w:p w14:paraId="45F04A24"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Kurang Mendukung</w:t>
            </w:r>
          </w:p>
        </w:tc>
        <w:tc>
          <w:tcPr>
            <w:tcW w:w="567" w:type="dxa"/>
          </w:tcPr>
          <w:p w14:paraId="2E5925DD"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1-2</w:t>
            </w:r>
          </w:p>
        </w:tc>
        <w:tc>
          <w:tcPr>
            <w:tcW w:w="1874" w:type="dxa"/>
          </w:tcPr>
          <w:p w14:paraId="2D0E6082" w14:textId="77777777" w:rsidR="003972E5" w:rsidRPr="00C8588B" w:rsidRDefault="003972E5" w:rsidP="00B0612E">
            <w:pPr>
              <w:autoSpaceDE w:val="0"/>
              <w:autoSpaceDN w:val="0"/>
              <w:adjustRightInd w:val="0"/>
              <w:jc w:val="center"/>
              <w:rPr>
                <w:rFonts w:ascii="Arial" w:hAnsi="Arial" w:cs="Arial"/>
                <w:noProof/>
                <w:color w:val="000000"/>
                <w:sz w:val="24"/>
                <w:szCs w:val="24"/>
              </w:rPr>
            </w:pPr>
            <w:r w:rsidRPr="00C8588B">
              <w:rPr>
                <w:rFonts w:ascii="Arial" w:hAnsi="Arial" w:cs="Arial"/>
                <w:noProof/>
                <w:color w:val="000000"/>
                <w:sz w:val="24"/>
                <w:szCs w:val="24"/>
              </w:rPr>
              <w:t>Rendah</w:t>
            </w:r>
          </w:p>
        </w:tc>
      </w:tr>
    </w:tbl>
    <w:p w14:paraId="5F002592" w14:textId="77777777" w:rsidR="003972E5" w:rsidRDefault="003972E5" w:rsidP="003972E5">
      <w:pPr>
        <w:spacing w:line="360" w:lineRule="auto"/>
        <w:ind w:right="-1"/>
        <w:rPr>
          <w:rFonts w:ascii="Arial" w:eastAsia="Arial" w:hAnsi="Arial" w:cs="Arial"/>
          <w:b/>
          <w:noProof/>
          <w:spacing w:val="1"/>
          <w:sz w:val="24"/>
          <w:szCs w:val="24"/>
        </w:rPr>
      </w:pPr>
    </w:p>
    <w:p w14:paraId="23AE41E9" w14:textId="77777777" w:rsidR="003972E5" w:rsidRPr="00236F74" w:rsidRDefault="003972E5" w:rsidP="003972E5">
      <w:pPr>
        <w:tabs>
          <w:tab w:val="right" w:leader="dot" w:pos="8222"/>
        </w:tabs>
        <w:spacing w:line="360" w:lineRule="auto"/>
        <w:ind w:left="567"/>
        <w:jc w:val="both"/>
        <w:rPr>
          <w:rFonts w:ascii="Arial" w:eastAsia="Arial" w:hAnsi="Arial" w:cs="Arial"/>
          <w:b/>
          <w:bCs/>
          <w:noProof/>
          <w:sz w:val="24"/>
          <w:szCs w:val="24"/>
        </w:rPr>
      </w:pPr>
      <w:r w:rsidRPr="00236F74">
        <w:rPr>
          <w:rFonts w:ascii="Arial" w:eastAsia="Arial" w:hAnsi="Arial" w:cs="Arial"/>
          <w:b/>
          <w:bCs/>
          <w:noProof/>
          <w:sz w:val="24"/>
          <w:szCs w:val="24"/>
        </w:rPr>
        <w:t xml:space="preserve">2) Kuadran </w:t>
      </w:r>
      <w:r w:rsidRPr="00236F74">
        <w:rPr>
          <w:rFonts w:ascii="Arial" w:eastAsia="Arial" w:hAnsi="Arial" w:cs="Arial"/>
          <w:b/>
          <w:bCs/>
          <w:i/>
          <w:iCs/>
          <w:noProof/>
          <w:sz w:val="24"/>
          <w:szCs w:val="24"/>
        </w:rPr>
        <w:t xml:space="preserve">stakeholder </w:t>
      </w:r>
      <w:r w:rsidRPr="00236F74">
        <w:rPr>
          <w:rFonts w:ascii="Arial" w:eastAsia="Arial" w:hAnsi="Arial" w:cs="Arial"/>
          <w:b/>
          <w:bCs/>
          <w:noProof/>
          <w:sz w:val="24"/>
          <w:szCs w:val="24"/>
        </w:rPr>
        <w:t>setelah aksi perubahan</w:t>
      </w:r>
    </w:p>
    <w:p w14:paraId="6F234263" w14:textId="77777777" w:rsidR="003972E5" w:rsidRDefault="003972E5" w:rsidP="003972E5">
      <w:pPr>
        <w:tabs>
          <w:tab w:val="right" w:leader="dot" w:pos="8222"/>
        </w:tabs>
        <w:spacing w:line="360" w:lineRule="auto"/>
        <w:ind w:left="851" w:firstLine="283"/>
        <w:jc w:val="both"/>
        <w:rPr>
          <w:rFonts w:ascii="Arial" w:eastAsia="Arial" w:hAnsi="Arial" w:cs="Arial"/>
          <w:noProof/>
          <w:sz w:val="24"/>
          <w:szCs w:val="24"/>
        </w:rPr>
      </w:pPr>
      <w:r>
        <w:rPr>
          <w:rFonts w:ascii="Arial" w:eastAsia="Arial" w:hAnsi="Arial" w:cs="Arial"/>
          <w:noProof/>
          <w:sz w:val="24"/>
          <w:szCs w:val="24"/>
        </w:rPr>
        <w:t xml:space="preserve">Setelah rencana aksi perubahan dilakukan maka akan terjadi pergeseran pada kuadran </w:t>
      </w:r>
      <w:r>
        <w:rPr>
          <w:rFonts w:ascii="Arial" w:eastAsia="Arial" w:hAnsi="Arial" w:cs="Arial"/>
          <w:i/>
          <w:iCs/>
          <w:noProof/>
          <w:sz w:val="24"/>
          <w:szCs w:val="24"/>
        </w:rPr>
        <w:t>stakeholder,</w:t>
      </w:r>
      <w:r>
        <w:rPr>
          <w:rFonts w:ascii="Arial" w:eastAsia="Arial" w:hAnsi="Arial" w:cs="Arial"/>
          <w:noProof/>
          <w:sz w:val="24"/>
          <w:szCs w:val="24"/>
        </w:rPr>
        <w:t xml:space="preserve"> adapun perubahan kuadran </w:t>
      </w:r>
      <w:r>
        <w:rPr>
          <w:rFonts w:ascii="Arial" w:eastAsia="Arial" w:hAnsi="Arial" w:cs="Arial"/>
          <w:i/>
          <w:iCs/>
          <w:noProof/>
          <w:sz w:val="24"/>
          <w:szCs w:val="24"/>
        </w:rPr>
        <w:t xml:space="preserve">stakeholder </w:t>
      </w:r>
      <w:r>
        <w:rPr>
          <w:rFonts w:ascii="Arial" w:eastAsia="Arial" w:hAnsi="Arial" w:cs="Arial"/>
          <w:noProof/>
          <w:sz w:val="24"/>
          <w:szCs w:val="24"/>
        </w:rPr>
        <w:t>tersebut didapatkan pada gambaran dibawah ini.</w:t>
      </w:r>
    </w:p>
    <w:p w14:paraId="36B6B964" w14:textId="77777777" w:rsidR="003972E5" w:rsidRDefault="003972E5" w:rsidP="003972E5">
      <w:pPr>
        <w:tabs>
          <w:tab w:val="right" w:leader="dot" w:pos="8222"/>
        </w:tabs>
        <w:spacing w:line="360" w:lineRule="auto"/>
        <w:ind w:left="851"/>
        <w:jc w:val="center"/>
        <w:rPr>
          <w:rFonts w:ascii="Arial" w:eastAsia="Arial" w:hAnsi="Arial" w:cs="Arial"/>
          <w:noProof/>
          <w:sz w:val="24"/>
          <w:szCs w:val="24"/>
        </w:rPr>
      </w:pPr>
      <w:r>
        <w:rPr>
          <w:rFonts w:ascii="Arial" w:eastAsia="Arial" w:hAnsi="Arial" w:cs="Arial"/>
          <w:noProof/>
          <w:sz w:val="24"/>
          <w:szCs w:val="24"/>
        </w:rPr>
        <w:lastRenderedPageBreak/>
        <w:drawing>
          <wp:inline distT="0" distB="0" distL="0" distR="0" wp14:anchorId="7D22BE4F" wp14:editId="38EBDE1A">
            <wp:extent cx="3819525" cy="3703430"/>
            <wp:effectExtent l="0" t="0" r="0" b="0"/>
            <wp:docPr id="1371690011" name="Picture 137169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4">
                      <a:extLst>
                        <a:ext uri="{28A0092B-C50C-407E-A947-70E740481C1C}">
                          <a14:useLocalDpi xmlns:a14="http://schemas.microsoft.com/office/drawing/2010/main" val="0"/>
                        </a:ext>
                      </a:extLst>
                    </a:blip>
                    <a:stretch>
                      <a:fillRect/>
                    </a:stretch>
                  </pic:blipFill>
                  <pic:spPr>
                    <a:xfrm>
                      <a:off x="0" y="0"/>
                      <a:ext cx="3839989" cy="3723272"/>
                    </a:xfrm>
                    <a:prstGeom prst="rect">
                      <a:avLst/>
                    </a:prstGeom>
                  </pic:spPr>
                </pic:pic>
              </a:graphicData>
            </a:graphic>
          </wp:inline>
        </w:drawing>
      </w:r>
    </w:p>
    <w:p w14:paraId="1AF2FAAF" w14:textId="77777777" w:rsidR="003972E5" w:rsidRDefault="003972E5" w:rsidP="003972E5">
      <w:pPr>
        <w:tabs>
          <w:tab w:val="right" w:leader="dot" w:pos="8222"/>
        </w:tabs>
        <w:spacing w:line="360" w:lineRule="auto"/>
        <w:ind w:left="851"/>
        <w:jc w:val="center"/>
        <w:rPr>
          <w:rFonts w:ascii="Arial" w:eastAsia="Arial" w:hAnsi="Arial" w:cs="Arial"/>
          <w:bCs/>
          <w:noProof/>
          <w:sz w:val="24"/>
          <w:szCs w:val="24"/>
        </w:rPr>
      </w:pPr>
      <w:r>
        <w:rPr>
          <w:rFonts w:ascii="Arial" w:eastAsia="Arial" w:hAnsi="Arial" w:cs="Arial"/>
          <w:bCs/>
          <w:noProof/>
          <w:sz w:val="24"/>
          <w:szCs w:val="24"/>
        </w:rPr>
        <w:t>Gambar 3.2 Kuadran Stakeholder Sebelum Aksi Perubahan</w:t>
      </w:r>
    </w:p>
    <w:p w14:paraId="7687DEBE" w14:textId="77777777" w:rsidR="003972E5" w:rsidRPr="00261E7F" w:rsidRDefault="003972E5" w:rsidP="003972E5">
      <w:pPr>
        <w:tabs>
          <w:tab w:val="right" w:leader="dot" w:pos="8222"/>
        </w:tabs>
        <w:spacing w:line="360" w:lineRule="auto"/>
        <w:ind w:left="851"/>
        <w:jc w:val="center"/>
        <w:rPr>
          <w:rFonts w:ascii="Arial" w:eastAsia="Arial" w:hAnsi="Arial" w:cs="Arial"/>
          <w:noProof/>
          <w:sz w:val="24"/>
          <w:szCs w:val="24"/>
        </w:rPr>
      </w:pPr>
    </w:p>
    <w:p w14:paraId="557910B0" w14:textId="77777777" w:rsidR="003972E5" w:rsidRDefault="003972E5" w:rsidP="003972E5">
      <w:pPr>
        <w:spacing w:line="360" w:lineRule="auto"/>
        <w:ind w:left="851"/>
        <w:jc w:val="center"/>
        <w:rPr>
          <w:noProof/>
        </w:rPr>
      </w:pPr>
      <w:r>
        <w:rPr>
          <w:noProof/>
        </w:rPr>
        <w:drawing>
          <wp:inline distT="0" distB="0" distL="0" distR="0" wp14:anchorId="4BB45998" wp14:editId="60DE075D">
            <wp:extent cx="3648075" cy="3377848"/>
            <wp:effectExtent l="0" t="0" r="0" b="0"/>
            <wp:docPr id="375819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5041" cy="3393557"/>
                    </a:xfrm>
                    <a:prstGeom prst="rect">
                      <a:avLst/>
                    </a:prstGeom>
                    <a:noFill/>
                    <a:ln>
                      <a:noFill/>
                    </a:ln>
                  </pic:spPr>
                </pic:pic>
              </a:graphicData>
            </a:graphic>
          </wp:inline>
        </w:drawing>
      </w:r>
    </w:p>
    <w:p w14:paraId="20821EE9" w14:textId="77777777" w:rsidR="003972E5" w:rsidRPr="00961A25" w:rsidRDefault="003972E5" w:rsidP="003972E5">
      <w:pPr>
        <w:spacing w:line="360" w:lineRule="auto"/>
        <w:ind w:left="567"/>
        <w:jc w:val="center"/>
        <w:rPr>
          <w:rFonts w:ascii="Arial" w:eastAsia="Arial" w:hAnsi="Arial" w:cs="Arial"/>
          <w:bCs/>
          <w:noProof/>
          <w:sz w:val="24"/>
          <w:szCs w:val="24"/>
        </w:rPr>
      </w:pPr>
      <w:r>
        <w:rPr>
          <w:rFonts w:ascii="Arial" w:eastAsia="Arial" w:hAnsi="Arial" w:cs="Arial"/>
          <w:bCs/>
          <w:noProof/>
          <w:sz w:val="24"/>
          <w:szCs w:val="24"/>
        </w:rPr>
        <w:t>Gambar 3.3 Kuadran Stakeholder Sesudah Aksi Perubahan</w:t>
      </w:r>
    </w:p>
    <w:p w14:paraId="3AE8847F" w14:textId="77777777" w:rsidR="003972E5" w:rsidRDefault="003972E5" w:rsidP="003972E5">
      <w:pPr>
        <w:spacing w:line="360" w:lineRule="auto"/>
        <w:ind w:left="567"/>
        <w:jc w:val="center"/>
        <w:rPr>
          <w:rFonts w:ascii="Arial" w:eastAsia="Arial" w:hAnsi="Arial" w:cs="Arial"/>
          <w:noProof/>
          <w:sz w:val="24"/>
          <w:szCs w:val="24"/>
        </w:rPr>
      </w:pPr>
    </w:p>
    <w:p w14:paraId="052FCA4A" w14:textId="77777777" w:rsidR="003972E5" w:rsidRDefault="003972E5" w:rsidP="003972E5">
      <w:pPr>
        <w:spacing w:line="360" w:lineRule="auto"/>
        <w:ind w:left="567"/>
        <w:jc w:val="center"/>
        <w:rPr>
          <w:rFonts w:ascii="Arial" w:eastAsia="Arial" w:hAnsi="Arial" w:cs="Arial"/>
          <w:noProof/>
          <w:sz w:val="24"/>
          <w:szCs w:val="24"/>
        </w:rPr>
      </w:pPr>
    </w:p>
    <w:p w14:paraId="15703DAB" w14:textId="77777777" w:rsidR="003972E5" w:rsidRPr="00F60E1E" w:rsidRDefault="003972E5" w:rsidP="003972E5">
      <w:pPr>
        <w:tabs>
          <w:tab w:val="right" w:leader="dot" w:pos="8222"/>
        </w:tabs>
        <w:spacing w:line="360" w:lineRule="auto"/>
        <w:ind w:left="284"/>
        <w:jc w:val="both"/>
        <w:rPr>
          <w:rFonts w:ascii="Arial" w:eastAsia="Arial" w:hAnsi="Arial" w:cs="Arial"/>
          <w:b/>
          <w:bCs/>
          <w:noProof/>
          <w:sz w:val="24"/>
          <w:szCs w:val="24"/>
        </w:rPr>
      </w:pPr>
      <w:r w:rsidRPr="00F60E1E">
        <w:rPr>
          <w:rFonts w:ascii="Arial" w:eastAsia="Arial" w:hAnsi="Arial" w:cs="Arial"/>
          <w:b/>
          <w:bCs/>
          <w:noProof/>
          <w:sz w:val="24"/>
          <w:szCs w:val="24"/>
        </w:rPr>
        <w:lastRenderedPageBreak/>
        <w:t>C. Capaian Aksi Perubahan</w:t>
      </w:r>
    </w:p>
    <w:p w14:paraId="0DFA9939" w14:textId="77777777" w:rsidR="003972E5" w:rsidRDefault="003972E5" w:rsidP="003972E5">
      <w:pPr>
        <w:spacing w:line="360" w:lineRule="auto"/>
        <w:ind w:left="567"/>
        <w:jc w:val="both"/>
        <w:rPr>
          <w:rFonts w:ascii="Arial" w:eastAsia="Arial" w:hAnsi="Arial" w:cs="Arial"/>
          <w:b/>
          <w:bCs/>
          <w:noProof/>
          <w:sz w:val="24"/>
          <w:szCs w:val="24"/>
        </w:rPr>
      </w:pPr>
      <w:r w:rsidRPr="00236F74">
        <w:rPr>
          <w:rFonts w:ascii="Arial" w:eastAsia="Arial" w:hAnsi="Arial" w:cs="Arial"/>
          <w:b/>
          <w:bCs/>
          <w:noProof/>
          <w:sz w:val="24"/>
          <w:szCs w:val="24"/>
        </w:rPr>
        <w:t xml:space="preserve">1) Kesesuaian antara </w:t>
      </w:r>
      <w:r w:rsidRPr="00236F74">
        <w:rPr>
          <w:rFonts w:ascii="Arial" w:eastAsia="Arial" w:hAnsi="Arial" w:cs="Arial"/>
          <w:b/>
          <w:bCs/>
          <w:i/>
          <w:iCs/>
          <w:noProof/>
          <w:sz w:val="24"/>
          <w:szCs w:val="24"/>
        </w:rPr>
        <w:t xml:space="preserve">milestone </w:t>
      </w:r>
      <w:r w:rsidRPr="00236F74">
        <w:rPr>
          <w:rFonts w:ascii="Arial" w:eastAsia="Arial" w:hAnsi="Arial" w:cs="Arial"/>
          <w:b/>
          <w:bCs/>
          <w:noProof/>
          <w:sz w:val="24"/>
          <w:szCs w:val="24"/>
        </w:rPr>
        <w:t>dan implementasi</w:t>
      </w:r>
    </w:p>
    <w:p w14:paraId="61D4D9DA" w14:textId="77777777" w:rsidR="003972E5" w:rsidRDefault="003972E5" w:rsidP="003972E5">
      <w:pPr>
        <w:spacing w:line="360" w:lineRule="auto"/>
        <w:ind w:left="851" w:firstLine="283"/>
        <w:jc w:val="both"/>
        <w:rPr>
          <w:rFonts w:ascii="Arial" w:eastAsia="Arial" w:hAnsi="Arial" w:cs="Arial"/>
          <w:noProof/>
          <w:sz w:val="24"/>
          <w:szCs w:val="24"/>
        </w:rPr>
      </w:pPr>
      <w:r w:rsidRPr="00FB65A2">
        <w:rPr>
          <w:rFonts w:ascii="Arial" w:eastAsia="Arial" w:hAnsi="Arial" w:cs="Arial"/>
          <w:noProof/>
          <w:sz w:val="24"/>
          <w:szCs w:val="24"/>
        </w:rPr>
        <w:t>Kesesuaian</w:t>
      </w:r>
      <w:r>
        <w:rPr>
          <w:rFonts w:ascii="Arial" w:eastAsia="Arial" w:hAnsi="Arial" w:cs="Arial"/>
          <w:noProof/>
          <w:sz w:val="24"/>
          <w:szCs w:val="24"/>
        </w:rPr>
        <w:t xml:space="preserve"> antara </w:t>
      </w:r>
      <w:r>
        <w:rPr>
          <w:rFonts w:ascii="Arial" w:eastAsia="Arial" w:hAnsi="Arial" w:cs="Arial"/>
          <w:i/>
          <w:iCs/>
          <w:noProof/>
          <w:sz w:val="24"/>
          <w:szCs w:val="24"/>
        </w:rPr>
        <w:t xml:space="preserve">milestone </w:t>
      </w:r>
      <w:r>
        <w:rPr>
          <w:rFonts w:ascii="Arial" w:eastAsia="Arial" w:hAnsi="Arial" w:cs="Arial"/>
          <w:noProof/>
          <w:sz w:val="24"/>
          <w:szCs w:val="24"/>
        </w:rPr>
        <w:t>dengan implementasi aksi perubahan dapat digambarkan dalam tabel progres dibawah ini.</w:t>
      </w:r>
    </w:p>
    <w:p w14:paraId="3DB6583D" w14:textId="77777777" w:rsidR="003972E5" w:rsidRDefault="003972E5" w:rsidP="003972E5">
      <w:pPr>
        <w:spacing w:line="360" w:lineRule="auto"/>
        <w:jc w:val="both"/>
        <w:rPr>
          <w:rFonts w:ascii="Arial" w:eastAsia="Arial" w:hAnsi="Arial" w:cs="Arial"/>
          <w:noProof/>
          <w:sz w:val="24"/>
          <w:szCs w:val="24"/>
        </w:rPr>
      </w:pPr>
    </w:p>
    <w:p w14:paraId="1763E00C" w14:textId="77777777" w:rsidR="003972E5" w:rsidRPr="003C3CCD" w:rsidRDefault="003972E5" w:rsidP="003972E5">
      <w:pPr>
        <w:spacing w:line="360" w:lineRule="auto"/>
        <w:jc w:val="center"/>
        <w:rPr>
          <w:rFonts w:ascii="Arial" w:eastAsia="Arial" w:hAnsi="Arial" w:cs="Arial"/>
          <w:bCs/>
          <w:noProof/>
          <w:sz w:val="24"/>
          <w:szCs w:val="24"/>
        </w:rPr>
      </w:pPr>
      <w:r>
        <w:rPr>
          <w:rFonts w:ascii="Arial" w:eastAsia="Arial" w:hAnsi="Arial" w:cs="Arial"/>
          <w:bCs/>
          <w:noProof/>
          <w:sz w:val="24"/>
          <w:szCs w:val="24"/>
        </w:rPr>
        <w:t>Tabel 3.5 Persentase Progress Aksi Perubahan</w:t>
      </w:r>
    </w:p>
    <w:tbl>
      <w:tblPr>
        <w:tblStyle w:val="TableGrid"/>
        <w:tblW w:w="7792" w:type="dxa"/>
        <w:jc w:val="center"/>
        <w:tblLook w:val="04A0" w:firstRow="1" w:lastRow="0" w:firstColumn="1" w:lastColumn="0" w:noHBand="0" w:noVBand="1"/>
      </w:tblPr>
      <w:tblGrid>
        <w:gridCol w:w="579"/>
        <w:gridCol w:w="4751"/>
        <w:gridCol w:w="915"/>
        <w:gridCol w:w="1547"/>
      </w:tblGrid>
      <w:tr w:rsidR="003972E5" w:rsidRPr="00CE77ED" w14:paraId="44841F6B" w14:textId="77777777" w:rsidTr="00B0612E">
        <w:trPr>
          <w:jc w:val="center"/>
        </w:trPr>
        <w:tc>
          <w:tcPr>
            <w:tcW w:w="579" w:type="dxa"/>
            <w:shd w:val="clear" w:color="auto" w:fill="C6D9F1" w:themeFill="text2" w:themeFillTint="33"/>
          </w:tcPr>
          <w:p w14:paraId="6D96F590" w14:textId="77777777" w:rsidR="003972E5" w:rsidRPr="00CE77ED" w:rsidRDefault="003972E5" w:rsidP="00B0612E">
            <w:pPr>
              <w:spacing w:before="120" w:after="120"/>
              <w:jc w:val="center"/>
              <w:rPr>
                <w:rFonts w:ascii="Arial" w:eastAsia="Arial" w:hAnsi="Arial" w:cs="Arial"/>
                <w:b/>
                <w:noProof/>
                <w:spacing w:val="1"/>
                <w:sz w:val="24"/>
                <w:szCs w:val="24"/>
              </w:rPr>
            </w:pPr>
            <w:r w:rsidRPr="00CE77ED">
              <w:rPr>
                <w:rFonts w:ascii="Arial" w:eastAsia="Arial" w:hAnsi="Arial" w:cs="Arial"/>
                <w:b/>
                <w:noProof/>
                <w:spacing w:val="1"/>
                <w:sz w:val="24"/>
                <w:szCs w:val="24"/>
              </w:rPr>
              <w:t>NO</w:t>
            </w:r>
          </w:p>
        </w:tc>
        <w:tc>
          <w:tcPr>
            <w:tcW w:w="4751" w:type="dxa"/>
            <w:shd w:val="clear" w:color="auto" w:fill="C6D9F1" w:themeFill="text2" w:themeFillTint="33"/>
          </w:tcPr>
          <w:p w14:paraId="535780E9" w14:textId="77777777" w:rsidR="003972E5" w:rsidRPr="00CE77ED" w:rsidRDefault="003972E5" w:rsidP="00B0612E">
            <w:pPr>
              <w:spacing w:before="120" w:after="120"/>
              <w:jc w:val="center"/>
              <w:rPr>
                <w:rFonts w:ascii="Arial" w:eastAsia="Arial" w:hAnsi="Arial" w:cs="Arial"/>
                <w:b/>
                <w:noProof/>
                <w:spacing w:val="1"/>
                <w:sz w:val="24"/>
                <w:szCs w:val="24"/>
              </w:rPr>
            </w:pPr>
            <w:r w:rsidRPr="00CE77ED">
              <w:rPr>
                <w:rFonts w:ascii="Arial" w:eastAsia="Arial" w:hAnsi="Arial" w:cs="Arial"/>
                <w:b/>
                <w:noProof/>
                <w:spacing w:val="1"/>
                <w:sz w:val="24"/>
                <w:szCs w:val="24"/>
              </w:rPr>
              <w:t>TAHAP KEGIATAN</w:t>
            </w:r>
          </w:p>
        </w:tc>
        <w:tc>
          <w:tcPr>
            <w:tcW w:w="915" w:type="dxa"/>
            <w:shd w:val="clear" w:color="auto" w:fill="C6D9F1" w:themeFill="text2" w:themeFillTint="33"/>
            <w:vAlign w:val="center"/>
          </w:tcPr>
          <w:p w14:paraId="5EF93E30" w14:textId="77777777" w:rsidR="003972E5" w:rsidRPr="00CE77ED" w:rsidRDefault="003972E5" w:rsidP="00B0612E">
            <w:pPr>
              <w:spacing w:before="120" w:after="120"/>
              <w:jc w:val="center"/>
              <w:rPr>
                <w:rFonts w:ascii="Arial" w:eastAsia="Arial" w:hAnsi="Arial" w:cs="Arial"/>
                <w:b/>
                <w:noProof/>
                <w:spacing w:val="1"/>
                <w:sz w:val="24"/>
                <w:szCs w:val="24"/>
              </w:rPr>
            </w:pPr>
            <w:r>
              <w:rPr>
                <w:rFonts w:ascii="Arial" w:eastAsia="Arial" w:hAnsi="Arial" w:cs="Arial"/>
                <w:b/>
                <w:noProof/>
                <w:spacing w:val="1"/>
                <w:sz w:val="24"/>
                <w:szCs w:val="24"/>
              </w:rPr>
              <w:t>Bobot (%)</w:t>
            </w:r>
          </w:p>
        </w:tc>
        <w:tc>
          <w:tcPr>
            <w:tcW w:w="1547" w:type="dxa"/>
            <w:shd w:val="clear" w:color="auto" w:fill="C6D9F1" w:themeFill="text2" w:themeFillTint="33"/>
          </w:tcPr>
          <w:p w14:paraId="1AD3A596" w14:textId="77777777" w:rsidR="003972E5" w:rsidRDefault="003972E5" w:rsidP="00B0612E">
            <w:pPr>
              <w:spacing w:before="120" w:after="120"/>
              <w:jc w:val="center"/>
              <w:rPr>
                <w:rFonts w:ascii="Arial" w:eastAsia="Arial" w:hAnsi="Arial" w:cs="Arial"/>
                <w:b/>
                <w:noProof/>
                <w:spacing w:val="1"/>
                <w:sz w:val="24"/>
                <w:szCs w:val="24"/>
              </w:rPr>
            </w:pPr>
            <w:r>
              <w:rPr>
                <w:rFonts w:ascii="Arial" w:eastAsia="Arial" w:hAnsi="Arial" w:cs="Arial"/>
                <w:b/>
                <w:noProof/>
                <w:spacing w:val="1"/>
                <w:sz w:val="24"/>
                <w:szCs w:val="24"/>
              </w:rPr>
              <w:t>Keterangan</w:t>
            </w:r>
          </w:p>
        </w:tc>
      </w:tr>
      <w:tr w:rsidR="003972E5" w:rsidRPr="00CE77ED" w14:paraId="351C70F0" w14:textId="77777777" w:rsidTr="00B0612E">
        <w:trPr>
          <w:jc w:val="center"/>
        </w:trPr>
        <w:tc>
          <w:tcPr>
            <w:tcW w:w="7792" w:type="dxa"/>
            <w:gridSpan w:val="4"/>
            <w:shd w:val="clear" w:color="auto" w:fill="FFFF00"/>
          </w:tcPr>
          <w:p w14:paraId="1BB620FE" w14:textId="77777777" w:rsidR="003972E5" w:rsidRPr="00CE77ED" w:rsidRDefault="003972E5" w:rsidP="00B0612E">
            <w:pPr>
              <w:spacing w:before="120" w:after="120"/>
              <w:jc w:val="center"/>
              <w:rPr>
                <w:rFonts w:ascii="Arial" w:eastAsia="Arial" w:hAnsi="Arial" w:cs="Arial"/>
                <w:b/>
                <w:noProof/>
                <w:spacing w:val="1"/>
                <w:sz w:val="24"/>
                <w:szCs w:val="24"/>
              </w:rPr>
            </w:pPr>
            <w:r w:rsidRPr="00CE77ED">
              <w:rPr>
                <w:rFonts w:ascii="Arial" w:eastAsia="Arial" w:hAnsi="Arial" w:cs="Arial"/>
                <w:b/>
                <w:noProof/>
                <w:spacing w:val="1"/>
                <w:sz w:val="24"/>
                <w:szCs w:val="24"/>
              </w:rPr>
              <w:t>TAHAP PERENCANAAN</w:t>
            </w:r>
          </w:p>
        </w:tc>
      </w:tr>
      <w:tr w:rsidR="003972E5" w:rsidRPr="00CE77ED" w14:paraId="34B34D4A" w14:textId="77777777" w:rsidTr="00B0612E">
        <w:trPr>
          <w:jc w:val="center"/>
        </w:trPr>
        <w:tc>
          <w:tcPr>
            <w:tcW w:w="579" w:type="dxa"/>
            <w:vAlign w:val="center"/>
          </w:tcPr>
          <w:p w14:paraId="1F2577AA"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a</w:t>
            </w:r>
          </w:p>
        </w:tc>
        <w:tc>
          <w:tcPr>
            <w:tcW w:w="4751" w:type="dxa"/>
          </w:tcPr>
          <w:p w14:paraId="7B6C6B61"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Melaksanakan koordinasi dan konsultasi dengan mentor</w:t>
            </w:r>
          </w:p>
        </w:tc>
        <w:tc>
          <w:tcPr>
            <w:tcW w:w="915" w:type="dxa"/>
            <w:vAlign w:val="center"/>
          </w:tcPr>
          <w:p w14:paraId="0960520A"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6.66%</w:t>
            </w:r>
          </w:p>
        </w:tc>
        <w:tc>
          <w:tcPr>
            <w:tcW w:w="1547" w:type="dxa"/>
            <w:vAlign w:val="center"/>
          </w:tcPr>
          <w:p w14:paraId="4F380F64"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Terlaksana</w:t>
            </w:r>
          </w:p>
        </w:tc>
      </w:tr>
      <w:tr w:rsidR="003972E5" w:rsidRPr="00CE77ED" w14:paraId="0544A5D2" w14:textId="77777777" w:rsidTr="00B0612E">
        <w:trPr>
          <w:jc w:val="center"/>
        </w:trPr>
        <w:tc>
          <w:tcPr>
            <w:tcW w:w="579" w:type="dxa"/>
            <w:vAlign w:val="center"/>
          </w:tcPr>
          <w:p w14:paraId="5DA8E12E"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b</w:t>
            </w:r>
          </w:p>
        </w:tc>
        <w:tc>
          <w:tcPr>
            <w:tcW w:w="4751" w:type="dxa"/>
          </w:tcPr>
          <w:p w14:paraId="32D37EA0"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 xml:space="preserve">Melakukan koordinasi dan sosialisasi dengan stakeholder </w:t>
            </w:r>
            <w:r>
              <w:rPr>
                <w:rFonts w:ascii="Arial" w:eastAsia="Arial" w:hAnsi="Arial" w:cs="Arial"/>
                <w:bCs/>
                <w:noProof/>
                <w:spacing w:val="1"/>
                <w:sz w:val="24"/>
                <w:szCs w:val="24"/>
              </w:rPr>
              <w:t>internal</w:t>
            </w:r>
            <w:r w:rsidRPr="00CE77ED">
              <w:rPr>
                <w:rFonts w:ascii="Arial" w:eastAsia="Arial" w:hAnsi="Arial" w:cs="Arial"/>
                <w:bCs/>
                <w:noProof/>
                <w:spacing w:val="1"/>
                <w:sz w:val="24"/>
                <w:szCs w:val="24"/>
              </w:rPr>
              <w:t xml:space="preserve"> </w:t>
            </w:r>
            <w:r>
              <w:rPr>
                <w:rFonts w:ascii="Arial" w:eastAsia="Arial" w:hAnsi="Arial" w:cs="Arial"/>
                <w:bCs/>
                <w:noProof/>
                <w:spacing w:val="1"/>
                <w:sz w:val="24"/>
                <w:szCs w:val="24"/>
              </w:rPr>
              <w:t>sekaligus pengenalan calon tim efektif</w:t>
            </w:r>
          </w:p>
        </w:tc>
        <w:tc>
          <w:tcPr>
            <w:tcW w:w="915" w:type="dxa"/>
            <w:vAlign w:val="center"/>
          </w:tcPr>
          <w:p w14:paraId="76AD7C97"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6.66%</w:t>
            </w:r>
          </w:p>
        </w:tc>
        <w:tc>
          <w:tcPr>
            <w:tcW w:w="1547" w:type="dxa"/>
            <w:vAlign w:val="center"/>
          </w:tcPr>
          <w:p w14:paraId="78919D18"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Terlaksana</w:t>
            </w:r>
          </w:p>
        </w:tc>
      </w:tr>
      <w:tr w:rsidR="003972E5" w:rsidRPr="00CE77ED" w14:paraId="5AA07ADD" w14:textId="77777777" w:rsidTr="00B0612E">
        <w:trPr>
          <w:jc w:val="center"/>
        </w:trPr>
        <w:tc>
          <w:tcPr>
            <w:tcW w:w="579" w:type="dxa"/>
            <w:vAlign w:val="center"/>
          </w:tcPr>
          <w:p w14:paraId="359A25C2"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c</w:t>
            </w:r>
          </w:p>
        </w:tc>
        <w:tc>
          <w:tcPr>
            <w:tcW w:w="4751" w:type="dxa"/>
          </w:tcPr>
          <w:p w14:paraId="75A74D5A"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Melaksanakan pengumpulan bahan dan data yang dibutuhkan</w:t>
            </w:r>
          </w:p>
        </w:tc>
        <w:tc>
          <w:tcPr>
            <w:tcW w:w="915" w:type="dxa"/>
            <w:vAlign w:val="center"/>
          </w:tcPr>
          <w:p w14:paraId="2E4F79A5"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6.66%</w:t>
            </w:r>
          </w:p>
        </w:tc>
        <w:tc>
          <w:tcPr>
            <w:tcW w:w="1547" w:type="dxa"/>
            <w:vAlign w:val="center"/>
          </w:tcPr>
          <w:p w14:paraId="39FA83D6"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Terlaksana</w:t>
            </w:r>
          </w:p>
        </w:tc>
      </w:tr>
      <w:tr w:rsidR="003972E5" w:rsidRPr="00CE77ED" w14:paraId="76197A1F" w14:textId="77777777" w:rsidTr="00B0612E">
        <w:trPr>
          <w:jc w:val="center"/>
        </w:trPr>
        <w:tc>
          <w:tcPr>
            <w:tcW w:w="7792" w:type="dxa"/>
            <w:gridSpan w:val="4"/>
            <w:shd w:val="clear" w:color="auto" w:fill="FFFF00"/>
          </w:tcPr>
          <w:p w14:paraId="59964D1F" w14:textId="77777777" w:rsidR="003972E5" w:rsidRPr="00CE77ED" w:rsidRDefault="003972E5" w:rsidP="00B0612E">
            <w:pPr>
              <w:spacing w:before="120" w:after="120"/>
              <w:jc w:val="center"/>
              <w:rPr>
                <w:rFonts w:ascii="Arial" w:eastAsia="Arial" w:hAnsi="Arial" w:cs="Arial"/>
                <w:b/>
                <w:noProof/>
                <w:spacing w:val="1"/>
                <w:sz w:val="24"/>
                <w:szCs w:val="24"/>
              </w:rPr>
            </w:pPr>
            <w:r w:rsidRPr="00CE77ED">
              <w:rPr>
                <w:rFonts w:ascii="Arial" w:eastAsia="Arial" w:hAnsi="Arial" w:cs="Arial"/>
                <w:b/>
                <w:noProof/>
                <w:spacing w:val="1"/>
                <w:sz w:val="24"/>
                <w:szCs w:val="24"/>
              </w:rPr>
              <w:t>TAHAP PENGORGANISASIAN</w:t>
            </w:r>
            <w:r>
              <w:rPr>
                <w:rFonts w:ascii="Arial" w:eastAsia="Arial" w:hAnsi="Arial" w:cs="Arial"/>
                <w:b/>
                <w:noProof/>
                <w:spacing w:val="1"/>
                <w:sz w:val="24"/>
                <w:szCs w:val="24"/>
              </w:rPr>
              <w:t xml:space="preserve"> </w:t>
            </w:r>
          </w:p>
        </w:tc>
      </w:tr>
      <w:tr w:rsidR="003972E5" w:rsidRPr="00CE77ED" w14:paraId="48E49BC0" w14:textId="77777777" w:rsidTr="00B0612E">
        <w:trPr>
          <w:jc w:val="center"/>
        </w:trPr>
        <w:tc>
          <w:tcPr>
            <w:tcW w:w="579" w:type="dxa"/>
            <w:vAlign w:val="center"/>
          </w:tcPr>
          <w:p w14:paraId="4A6EEBA0"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a</w:t>
            </w:r>
          </w:p>
        </w:tc>
        <w:tc>
          <w:tcPr>
            <w:tcW w:w="4751" w:type="dxa"/>
          </w:tcPr>
          <w:p w14:paraId="1C52366A"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 xml:space="preserve">Melaksanakan </w:t>
            </w:r>
            <w:r>
              <w:rPr>
                <w:rFonts w:ascii="Arial" w:eastAsia="Arial" w:hAnsi="Arial" w:cs="Arial"/>
                <w:bCs/>
                <w:noProof/>
                <w:spacing w:val="1"/>
                <w:sz w:val="24"/>
                <w:szCs w:val="24"/>
              </w:rPr>
              <w:t xml:space="preserve">rapat </w:t>
            </w:r>
            <w:r w:rsidRPr="00CE77ED">
              <w:rPr>
                <w:rFonts w:ascii="Arial" w:eastAsia="Arial" w:hAnsi="Arial" w:cs="Arial"/>
                <w:bCs/>
                <w:noProof/>
                <w:spacing w:val="1"/>
                <w:sz w:val="24"/>
                <w:szCs w:val="24"/>
              </w:rPr>
              <w:t>pembentukan tim efektif</w:t>
            </w:r>
          </w:p>
        </w:tc>
        <w:tc>
          <w:tcPr>
            <w:tcW w:w="915" w:type="dxa"/>
            <w:vAlign w:val="center"/>
          </w:tcPr>
          <w:p w14:paraId="18FE3975"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6.66%</w:t>
            </w:r>
          </w:p>
        </w:tc>
        <w:tc>
          <w:tcPr>
            <w:tcW w:w="1547" w:type="dxa"/>
            <w:vAlign w:val="center"/>
          </w:tcPr>
          <w:p w14:paraId="6BEEF2C7"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Terlaksana</w:t>
            </w:r>
          </w:p>
        </w:tc>
      </w:tr>
      <w:tr w:rsidR="003972E5" w:rsidRPr="00CE77ED" w14:paraId="278F3335" w14:textId="77777777" w:rsidTr="00B0612E">
        <w:trPr>
          <w:jc w:val="center"/>
        </w:trPr>
        <w:tc>
          <w:tcPr>
            <w:tcW w:w="579" w:type="dxa"/>
            <w:vAlign w:val="center"/>
          </w:tcPr>
          <w:p w14:paraId="0537FE7A"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b</w:t>
            </w:r>
          </w:p>
        </w:tc>
        <w:tc>
          <w:tcPr>
            <w:tcW w:w="4751" w:type="dxa"/>
          </w:tcPr>
          <w:p w14:paraId="502A4D1C"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 xml:space="preserve">Melaksanakan </w:t>
            </w:r>
            <w:r>
              <w:rPr>
                <w:rFonts w:ascii="Arial" w:eastAsia="Arial" w:hAnsi="Arial" w:cs="Arial"/>
                <w:bCs/>
                <w:noProof/>
                <w:spacing w:val="1"/>
                <w:sz w:val="24"/>
                <w:szCs w:val="24"/>
              </w:rPr>
              <w:t>anev</w:t>
            </w:r>
            <w:r w:rsidRPr="00CE77ED">
              <w:rPr>
                <w:rFonts w:ascii="Arial" w:eastAsia="Arial" w:hAnsi="Arial" w:cs="Arial"/>
                <w:bCs/>
                <w:noProof/>
                <w:spacing w:val="1"/>
                <w:sz w:val="24"/>
                <w:szCs w:val="24"/>
              </w:rPr>
              <w:t xml:space="preserve"> dengan tim efektif</w:t>
            </w:r>
          </w:p>
        </w:tc>
        <w:tc>
          <w:tcPr>
            <w:tcW w:w="915" w:type="dxa"/>
            <w:vAlign w:val="center"/>
          </w:tcPr>
          <w:p w14:paraId="01DD0D42"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6.66%</w:t>
            </w:r>
          </w:p>
        </w:tc>
        <w:tc>
          <w:tcPr>
            <w:tcW w:w="1547" w:type="dxa"/>
            <w:vAlign w:val="center"/>
          </w:tcPr>
          <w:p w14:paraId="1852478A"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Terlaksana</w:t>
            </w:r>
          </w:p>
        </w:tc>
      </w:tr>
      <w:tr w:rsidR="003972E5" w:rsidRPr="00CE77ED" w14:paraId="65BC179F" w14:textId="77777777" w:rsidTr="00B0612E">
        <w:trPr>
          <w:jc w:val="center"/>
        </w:trPr>
        <w:tc>
          <w:tcPr>
            <w:tcW w:w="579" w:type="dxa"/>
            <w:vAlign w:val="center"/>
          </w:tcPr>
          <w:p w14:paraId="3BAC39F7"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c</w:t>
            </w:r>
          </w:p>
        </w:tc>
        <w:tc>
          <w:tcPr>
            <w:tcW w:w="4751" w:type="dxa"/>
          </w:tcPr>
          <w:p w14:paraId="59389E08"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 xml:space="preserve">Melaksanakan rapat dengan </w:t>
            </w:r>
            <w:r w:rsidRPr="00CE77ED">
              <w:rPr>
                <w:rFonts w:ascii="Arial" w:eastAsia="Arial" w:hAnsi="Arial" w:cs="Arial"/>
                <w:bCs/>
                <w:i/>
                <w:iCs/>
                <w:noProof/>
                <w:spacing w:val="1"/>
                <w:sz w:val="24"/>
                <w:szCs w:val="24"/>
              </w:rPr>
              <w:t xml:space="preserve">stakeholder </w:t>
            </w:r>
            <w:r w:rsidRPr="00CE77ED">
              <w:rPr>
                <w:rFonts w:ascii="Arial" w:eastAsia="Arial" w:hAnsi="Arial" w:cs="Arial"/>
                <w:bCs/>
                <w:noProof/>
                <w:spacing w:val="1"/>
                <w:sz w:val="24"/>
                <w:szCs w:val="24"/>
              </w:rPr>
              <w:t>eksternal</w:t>
            </w:r>
          </w:p>
        </w:tc>
        <w:tc>
          <w:tcPr>
            <w:tcW w:w="915" w:type="dxa"/>
            <w:vAlign w:val="center"/>
          </w:tcPr>
          <w:p w14:paraId="6C1388EC"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6.66%</w:t>
            </w:r>
          </w:p>
        </w:tc>
        <w:tc>
          <w:tcPr>
            <w:tcW w:w="1547" w:type="dxa"/>
            <w:vAlign w:val="center"/>
          </w:tcPr>
          <w:p w14:paraId="4478B4C7"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Terlaksana</w:t>
            </w:r>
          </w:p>
        </w:tc>
      </w:tr>
      <w:tr w:rsidR="003972E5" w:rsidRPr="00CE77ED" w14:paraId="5545AEA2" w14:textId="77777777" w:rsidTr="00B0612E">
        <w:trPr>
          <w:jc w:val="center"/>
        </w:trPr>
        <w:tc>
          <w:tcPr>
            <w:tcW w:w="7792" w:type="dxa"/>
            <w:gridSpan w:val="4"/>
            <w:shd w:val="clear" w:color="auto" w:fill="FFFF00"/>
          </w:tcPr>
          <w:p w14:paraId="7BE32D16" w14:textId="77777777" w:rsidR="003972E5" w:rsidRPr="00CE77ED" w:rsidRDefault="003972E5" w:rsidP="00B0612E">
            <w:pPr>
              <w:spacing w:before="120" w:after="120"/>
              <w:jc w:val="center"/>
              <w:rPr>
                <w:rFonts w:ascii="Arial" w:eastAsia="Arial" w:hAnsi="Arial" w:cs="Arial"/>
                <w:b/>
                <w:noProof/>
                <w:spacing w:val="1"/>
                <w:sz w:val="24"/>
                <w:szCs w:val="24"/>
              </w:rPr>
            </w:pPr>
            <w:r w:rsidRPr="00CE77ED">
              <w:rPr>
                <w:rFonts w:ascii="Arial" w:eastAsia="Arial" w:hAnsi="Arial" w:cs="Arial"/>
                <w:b/>
                <w:noProof/>
                <w:spacing w:val="1"/>
                <w:sz w:val="24"/>
                <w:szCs w:val="24"/>
              </w:rPr>
              <w:t>TAHAP PELAKSANAAN</w:t>
            </w:r>
            <w:r>
              <w:rPr>
                <w:rFonts w:ascii="Arial" w:eastAsia="Arial" w:hAnsi="Arial" w:cs="Arial"/>
                <w:b/>
                <w:noProof/>
                <w:spacing w:val="1"/>
                <w:sz w:val="24"/>
                <w:szCs w:val="24"/>
              </w:rPr>
              <w:t xml:space="preserve"> </w:t>
            </w:r>
          </w:p>
        </w:tc>
      </w:tr>
      <w:tr w:rsidR="003972E5" w:rsidRPr="00CE77ED" w14:paraId="17186207" w14:textId="77777777" w:rsidTr="00B0612E">
        <w:trPr>
          <w:jc w:val="center"/>
        </w:trPr>
        <w:tc>
          <w:tcPr>
            <w:tcW w:w="579" w:type="dxa"/>
            <w:vAlign w:val="center"/>
          </w:tcPr>
          <w:p w14:paraId="6D49709D"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a</w:t>
            </w:r>
          </w:p>
        </w:tc>
        <w:tc>
          <w:tcPr>
            <w:tcW w:w="4751" w:type="dxa"/>
          </w:tcPr>
          <w:p w14:paraId="3572293A"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Mengerjakan konsep sistem yang telah direncanakan</w:t>
            </w:r>
          </w:p>
        </w:tc>
        <w:tc>
          <w:tcPr>
            <w:tcW w:w="915" w:type="dxa"/>
            <w:vAlign w:val="center"/>
          </w:tcPr>
          <w:p w14:paraId="77A46903"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2.22%</w:t>
            </w:r>
          </w:p>
        </w:tc>
        <w:tc>
          <w:tcPr>
            <w:tcW w:w="1547" w:type="dxa"/>
            <w:vAlign w:val="center"/>
          </w:tcPr>
          <w:p w14:paraId="795D9B36" w14:textId="77777777" w:rsidR="003972E5"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Terlaksana</w:t>
            </w:r>
          </w:p>
        </w:tc>
      </w:tr>
      <w:tr w:rsidR="003972E5" w:rsidRPr="00CE77ED" w14:paraId="4C417AC6" w14:textId="77777777" w:rsidTr="00B0612E">
        <w:trPr>
          <w:jc w:val="center"/>
        </w:trPr>
        <w:tc>
          <w:tcPr>
            <w:tcW w:w="579" w:type="dxa"/>
            <w:vAlign w:val="center"/>
          </w:tcPr>
          <w:p w14:paraId="1D756051"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b</w:t>
            </w:r>
          </w:p>
        </w:tc>
        <w:tc>
          <w:tcPr>
            <w:tcW w:w="4751" w:type="dxa"/>
          </w:tcPr>
          <w:p w14:paraId="3AFCB8A0"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 xml:space="preserve">Menyusun rancangan buku panduan </w:t>
            </w:r>
          </w:p>
        </w:tc>
        <w:tc>
          <w:tcPr>
            <w:tcW w:w="915" w:type="dxa"/>
            <w:vAlign w:val="center"/>
          </w:tcPr>
          <w:p w14:paraId="0C43AA9E"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2.22%</w:t>
            </w:r>
          </w:p>
        </w:tc>
        <w:tc>
          <w:tcPr>
            <w:tcW w:w="1547" w:type="dxa"/>
            <w:vAlign w:val="center"/>
          </w:tcPr>
          <w:p w14:paraId="1AF536BC" w14:textId="77777777" w:rsidR="003972E5" w:rsidRDefault="003972E5" w:rsidP="00B0612E">
            <w:pPr>
              <w:spacing w:before="120" w:after="120"/>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00F45921" w14:textId="77777777" w:rsidTr="00B0612E">
        <w:trPr>
          <w:jc w:val="center"/>
        </w:trPr>
        <w:tc>
          <w:tcPr>
            <w:tcW w:w="579" w:type="dxa"/>
            <w:vAlign w:val="center"/>
          </w:tcPr>
          <w:p w14:paraId="070FEBC7"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c</w:t>
            </w:r>
          </w:p>
        </w:tc>
        <w:tc>
          <w:tcPr>
            <w:tcW w:w="4751" w:type="dxa"/>
          </w:tcPr>
          <w:p w14:paraId="08D4EFB6"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Melakukan ujicoba penerapan sistem yang telah dikonsep</w:t>
            </w:r>
          </w:p>
        </w:tc>
        <w:tc>
          <w:tcPr>
            <w:tcW w:w="915" w:type="dxa"/>
            <w:vAlign w:val="center"/>
          </w:tcPr>
          <w:p w14:paraId="6BFCD85B"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2.22%</w:t>
            </w:r>
          </w:p>
        </w:tc>
        <w:tc>
          <w:tcPr>
            <w:tcW w:w="1547" w:type="dxa"/>
            <w:vAlign w:val="center"/>
          </w:tcPr>
          <w:p w14:paraId="5E050096" w14:textId="77777777" w:rsidR="003972E5" w:rsidRDefault="003972E5" w:rsidP="00B0612E">
            <w:pPr>
              <w:spacing w:before="120" w:after="120"/>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15E876FC" w14:textId="77777777" w:rsidTr="00B0612E">
        <w:trPr>
          <w:jc w:val="center"/>
        </w:trPr>
        <w:tc>
          <w:tcPr>
            <w:tcW w:w="579" w:type="dxa"/>
            <w:vAlign w:val="center"/>
          </w:tcPr>
          <w:p w14:paraId="390C0A46"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d</w:t>
            </w:r>
          </w:p>
        </w:tc>
        <w:tc>
          <w:tcPr>
            <w:tcW w:w="4751" w:type="dxa"/>
          </w:tcPr>
          <w:p w14:paraId="1DF2FD9E"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Melakukan penyempurnaan sistem dengan melihat hasil dari ujicoba penerapan</w:t>
            </w:r>
          </w:p>
        </w:tc>
        <w:tc>
          <w:tcPr>
            <w:tcW w:w="915" w:type="dxa"/>
            <w:vAlign w:val="center"/>
          </w:tcPr>
          <w:p w14:paraId="0DF861B4"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2.22%</w:t>
            </w:r>
          </w:p>
        </w:tc>
        <w:tc>
          <w:tcPr>
            <w:tcW w:w="1547" w:type="dxa"/>
            <w:vAlign w:val="center"/>
          </w:tcPr>
          <w:p w14:paraId="0CC8FEED" w14:textId="77777777" w:rsidR="003972E5" w:rsidRDefault="003972E5" w:rsidP="00B0612E">
            <w:pPr>
              <w:spacing w:before="120" w:after="120"/>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2B932A54" w14:textId="77777777" w:rsidTr="00B0612E">
        <w:trPr>
          <w:jc w:val="center"/>
        </w:trPr>
        <w:tc>
          <w:tcPr>
            <w:tcW w:w="579" w:type="dxa"/>
            <w:vAlign w:val="center"/>
          </w:tcPr>
          <w:p w14:paraId="12294D75"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lastRenderedPageBreak/>
              <w:t>e</w:t>
            </w:r>
          </w:p>
        </w:tc>
        <w:tc>
          <w:tcPr>
            <w:tcW w:w="4751" w:type="dxa"/>
          </w:tcPr>
          <w:p w14:paraId="558D45EA"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Menyempurnakan rancangan buku panduan</w:t>
            </w:r>
          </w:p>
        </w:tc>
        <w:tc>
          <w:tcPr>
            <w:tcW w:w="915" w:type="dxa"/>
            <w:vAlign w:val="center"/>
          </w:tcPr>
          <w:p w14:paraId="27BFF5A1"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2.22%</w:t>
            </w:r>
          </w:p>
        </w:tc>
        <w:tc>
          <w:tcPr>
            <w:tcW w:w="1547" w:type="dxa"/>
            <w:vAlign w:val="center"/>
          </w:tcPr>
          <w:p w14:paraId="0A3EF03E" w14:textId="77777777" w:rsidR="003972E5" w:rsidRDefault="003972E5" w:rsidP="00B0612E">
            <w:pPr>
              <w:spacing w:before="120" w:after="120"/>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32D59C89" w14:textId="77777777" w:rsidTr="00B0612E">
        <w:trPr>
          <w:trHeight w:val="852"/>
          <w:jc w:val="center"/>
        </w:trPr>
        <w:tc>
          <w:tcPr>
            <w:tcW w:w="579" w:type="dxa"/>
            <w:vAlign w:val="center"/>
          </w:tcPr>
          <w:p w14:paraId="47CBAE02"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f</w:t>
            </w:r>
          </w:p>
        </w:tc>
        <w:tc>
          <w:tcPr>
            <w:tcW w:w="4751" w:type="dxa"/>
          </w:tcPr>
          <w:p w14:paraId="6BDF663B"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Mengimplementasikan sistem sesuai dengan buku panduan</w:t>
            </w:r>
          </w:p>
        </w:tc>
        <w:tc>
          <w:tcPr>
            <w:tcW w:w="915" w:type="dxa"/>
            <w:vAlign w:val="center"/>
          </w:tcPr>
          <w:p w14:paraId="7461C7A9"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2.22%</w:t>
            </w:r>
          </w:p>
        </w:tc>
        <w:tc>
          <w:tcPr>
            <w:tcW w:w="1547" w:type="dxa"/>
            <w:vAlign w:val="center"/>
          </w:tcPr>
          <w:p w14:paraId="6635A3B1" w14:textId="77777777" w:rsidR="003972E5" w:rsidRDefault="003972E5" w:rsidP="00B0612E">
            <w:pPr>
              <w:spacing w:before="120" w:after="120"/>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0352229A" w14:textId="77777777" w:rsidTr="00B0612E">
        <w:trPr>
          <w:jc w:val="center"/>
        </w:trPr>
        <w:tc>
          <w:tcPr>
            <w:tcW w:w="579" w:type="dxa"/>
            <w:vAlign w:val="center"/>
          </w:tcPr>
          <w:p w14:paraId="47E30870"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g</w:t>
            </w:r>
          </w:p>
        </w:tc>
        <w:tc>
          <w:tcPr>
            <w:tcW w:w="4751" w:type="dxa"/>
          </w:tcPr>
          <w:p w14:paraId="6BC79444"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 xml:space="preserve">Melakukan sosialisasi terhadap </w:t>
            </w:r>
            <w:r w:rsidRPr="00CE77ED">
              <w:rPr>
                <w:rFonts w:ascii="Arial" w:eastAsia="Arial" w:hAnsi="Arial" w:cs="Arial"/>
                <w:bCs/>
                <w:i/>
                <w:iCs/>
                <w:noProof/>
                <w:spacing w:val="1"/>
                <w:sz w:val="24"/>
                <w:szCs w:val="24"/>
              </w:rPr>
              <w:t xml:space="preserve">stakeholder </w:t>
            </w:r>
            <w:r w:rsidRPr="00CE77ED">
              <w:rPr>
                <w:rFonts w:ascii="Arial" w:eastAsia="Arial" w:hAnsi="Arial" w:cs="Arial"/>
                <w:bCs/>
                <w:noProof/>
                <w:spacing w:val="1"/>
                <w:sz w:val="24"/>
                <w:szCs w:val="24"/>
              </w:rPr>
              <w:t xml:space="preserve">tentang sistem  </w:t>
            </w:r>
          </w:p>
        </w:tc>
        <w:tc>
          <w:tcPr>
            <w:tcW w:w="915" w:type="dxa"/>
            <w:vAlign w:val="center"/>
          </w:tcPr>
          <w:p w14:paraId="628FDDE7"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2.22%</w:t>
            </w:r>
          </w:p>
        </w:tc>
        <w:tc>
          <w:tcPr>
            <w:tcW w:w="1547" w:type="dxa"/>
            <w:vAlign w:val="center"/>
          </w:tcPr>
          <w:p w14:paraId="4440C1A8" w14:textId="77777777" w:rsidR="003972E5" w:rsidRDefault="003972E5" w:rsidP="00B0612E">
            <w:pPr>
              <w:spacing w:before="120" w:after="120"/>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2A5ABCAC" w14:textId="77777777" w:rsidTr="00B0612E">
        <w:trPr>
          <w:jc w:val="center"/>
        </w:trPr>
        <w:tc>
          <w:tcPr>
            <w:tcW w:w="579" w:type="dxa"/>
            <w:vAlign w:val="center"/>
          </w:tcPr>
          <w:p w14:paraId="010615E3"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h</w:t>
            </w:r>
          </w:p>
        </w:tc>
        <w:tc>
          <w:tcPr>
            <w:tcW w:w="4751" w:type="dxa"/>
          </w:tcPr>
          <w:p w14:paraId="618251D3"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Melakukan kosultasi dengan mentor untuk menerima masukan</w:t>
            </w:r>
          </w:p>
        </w:tc>
        <w:tc>
          <w:tcPr>
            <w:tcW w:w="915" w:type="dxa"/>
            <w:vAlign w:val="center"/>
          </w:tcPr>
          <w:p w14:paraId="5F89EA81"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2.22%</w:t>
            </w:r>
          </w:p>
        </w:tc>
        <w:tc>
          <w:tcPr>
            <w:tcW w:w="1547" w:type="dxa"/>
            <w:vAlign w:val="center"/>
          </w:tcPr>
          <w:p w14:paraId="48F6424F" w14:textId="77777777" w:rsidR="003972E5" w:rsidRDefault="003972E5" w:rsidP="00B0612E">
            <w:pPr>
              <w:spacing w:before="120" w:after="120"/>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7B46D802" w14:textId="77777777" w:rsidTr="00B0612E">
        <w:trPr>
          <w:jc w:val="center"/>
        </w:trPr>
        <w:tc>
          <w:tcPr>
            <w:tcW w:w="579" w:type="dxa"/>
            <w:vAlign w:val="center"/>
          </w:tcPr>
          <w:p w14:paraId="7604E281"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i</w:t>
            </w:r>
          </w:p>
        </w:tc>
        <w:tc>
          <w:tcPr>
            <w:tcW w:w="4751" w:type="dxa"/>
          </w:tcPr>
          <w:p w14:paraId="34726EC4"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Mengimplementasikan sistem secara utuh pada unit kerja</w:t>
            </w:r>
          </w:p>
        </w:tc>
        <w:tc>
          <w:tcPr>
            <w:tcW w:w="915" w:type="dxa"/>
            <w:vAlign w:val="center"/>
          </w:tcPr>
          <w:p w14:paraId="25103171"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2.22%</w:t>
            </w:r>
          </w:p>
        </w:tc>
        <w:tc>
          <w:tcPr>
            <w:tcW w:w="1547" w:type="dxa"/>
            <w:vAlign w:val="center"/>
          </w:tcPr>
          <w:p w14:paraId="79458687" w14:textId="77777777" w:rsidR="003972E5" w:rsidRDefault="003972E5" w:rsidP="00B0612E">
            <w:pPr>
              <w:spacing w:before="120" w:after="120"/>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2875EF6F" w14:textId="77777777" w:rsidTr="00B0612E">
        <w:trPr>
          <w:jc w:val="center"/>
        </w:trPr>
        <w:tc>
          <w:tcPr>
            <w:tcW w:w="7792" w:type="dxa"/>
            <w:gridSpan w:val="4"/>
            <w:shd w:val="clear" w:color="auto" w:fill="FFFF00"/>
          </w:tcPr>
          <w:p w14:paraId="67D9C560" w14:textId="77777777" w:rsidR="003972E5" w:rsidRPr="00CE77ED" w:rsidRDefault="003972E5" w:rsidP="00B0612E">
            <w:pPr>
              <w:spacing w:before="120" w:after="120"/>
              <w:jc w:val="center"/>
              <w:rPr>
                <w:rFonts w:ascii="Arial" w:eastAsia="Arial" w:hAnsi="Arial" w:cs="Arial"/>
                <w:b/>
                <w:noProof/>
                <w:spacing w:val="1"/>
                <w:sz w:val="24"/>
                <w:szCs w:val="24"/>
              </w:rPr>
            </w:pPr>
            <w:r w:rsidRPr="00CE77ED">
              <w:rPr>
                <w:rFonts w:ascii="Arial" w:eastAsia="Arial" w:hAnsi="Arial" w:cs="Arial"/>
                <w:b/>
                <w:noProof/>
                <w:spacing w:val="1"/>
                <w:sz w:val="24"/>
                <w:szCs w:val="24"/>
              </w:rPr>
              <w:t>TAHAP PENGAWASAN</w:t>
            </w:r>
            <w:r>
              <w:rPr>
                <w:rFonts w:ascii="Arial" w:eastAsia="Arial" w:hAnsi="Arial" w:cs="Arial"/>
                <w:b/>
                <w:noProof/>
                <w:spacing w:val="1"/>
                <w:sz w:val="24"/>
                <w:szCs w:val="24"/>
              </w:rPr>
              <w:t xml:space="preserve"> </w:t>
            </w:r>
          </w:p>
        </w:tc>
      </w:tr>
      <w:tr w:rsidR="003972E5" w:rsidRPr="00CE77ED" w14:paraId="62A7270F" w14:textId="77777777" w:rsidTr="00B0612E">
        <w:trPr>
          <w:jc w:val="center"/>
        </w:trPr>
        <w:tc>
          <w:tcPr>
            <w:tcW w:w="579" w:type="dxa"/>
            <w:vAlign w:val="center"/>
          </w:tcPr>
          <w:p w14:paraId="4F6F3CF4"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a</w:t>
            </w:r>
          </w:p>
        </w:tc>
        <w:tc>
          <w:tcPr>
            <w:tcW w:w="4751" w:type="dxa"/>
          </w:tcPr>
          <w:p w14:paraId="79824F5A"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Monitoring dan evaluasi pelaksanaan hasil perubahan</w:t>
            </w:r>
          </w:p>
        </w:tc>
        <w:tc>
          <w:tcPr>
            <w:tcW w:w="915" w:type="dxa"/>
            <w:vAlign w:val="center"/>
          </w:tcPr>
          <w:p w14:paraId="172B336C"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10%</w:t>
            </w:r>
          </w:p>
        </w:tc>
        <w:tc>
          <w:tcPr>
            <w:tcW w:w="1547" w:type="dxa"/>
            <w:vAlign w:val="center"/>
          </w:tcPr>
          <w:p w14:paraId="6F60764C" w14:textId="77777777" w:rsidR="003972E5" w:rsidRDefault="003972E5" w:rsidP="00B0612E">
            <w:pPr>
              <w:spacing w:before="120" w:after="120"/>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288F03B5" w14:textId="77777777" w:rsidTr="00B0612E">
        <w:trPr>
          <w:jc w:val="center"/>
        </w:trPr>
        <w:tc>
          <w:tcPr>
            <w:tcW w:w="579" w:type="dxa"/>
            <w:vAlign w:val="center"/>
          </w:tcPr>
          <w:p w14:paraId="4192688E"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b</w:t>
            </w:r>
          </w:p>
        </w:tc>
        <w:tc>
          <w:tcPr>
            <w:tcW w:w="4751" w:type="dxa"/>
          </w:tcPr>
          <w:p w14:paraId="28C1DDF6" w14:textId="77777777" w:rsidR="003972E5" w:rsidRPr="00CE77ED" w:rsidRDefault="003972E5" w:rsidP="00B0612E">
            <w:pPr>
              <w:spacing w:before="120" w:after="120"/>
              <w:rPr>
                <w:rFonts w:ascii="Arial" w:eastAsia="Arial" w:hAnsi="Arial" w:cs="Arial"/>
                <w:bCs/>
                <w:noProof/>
                <w:spacing w:val="1"/>
                <w:sz w:val="24"/>
                <w:szCs w:val="24"/>
              </w:rPr>
            </w:pPr>
            <w:r w:rsidRPr="00CE77ED">
              <w:rPr>
                <w:rFonts w:ascii="Arial" w:eastAsia="Arial" w:hAnsi="Arial" w:cs="Arial"/>
                <w:bCs/>
                <w:noProof/>
                <w:spacing w:val="1"/>
                <w:sz w:val="24"/>
                <w:szCs w:val="24"/>
              </w:rPr>
              <w:t>Pembuatan Laporan Akhir Hasil Perubahan</w:t>
            </w:r>
          </w:p>
        </w:tc>
        <w:tc>
          <w:tcPr>
            <w:tcW w:w="915" w:type="dxa"/>
            <w:vAlign w:val="center"/>
          </w:tcPr>
          <w:p w14:paraId="306D000F" w14:textId="77777777" w:rsidR="003972E5" w:rsidRPr="00CE77ED" w:rsidRDefault="003972E5" w:rsidP="00B0612E">
            <w:pPr>
              <w:spacing w:before="120" w:after="120"/>
              <w:jc w:val="center"/>
              <w:rPr>
                <w:rFonts w:ascii="Arial" w:eastAsia="Arial" w:hAnsi="Arial" w:cs="Arial"/>
                <w:bCs/>
                <w:noProof/>
                <w:spacing w:val="1"/>
                <w:sz w:val="24"/>
                <w:szCs w:val="24"/>
              </w:rPr>
            </w:pPr>
            <w:r>
              <w:rPr>
                <w:rFonts w:ascii="Arial" w:eastAsia="Arial" w:hAnsi="Arial" w:cs="Arial"/>
                <w:bCs/>
                <w:noProof/>
                <w:spacing w:val="1"/>
                <w:sz w:val="24"/>
                <w:szCs w:val="24"/>
              </w:rPr>
              <w:t>10%</w:t>
            </w:r>
          </w:p>
        </w:tc>
        <w:tc>
          <w:tcPr>
            <w:tcW w:w="1547" w:type="dxa"/>
            <w:vAlign w:val="center"/>
          </w:tcPr>
          <w:p w14:paraId="60A8032F" w14:textId="77777777" w:rsidR="003972E5" w:rsidRDefault="003972E5" w:rsidP="00B0612E">
            <w:pPr>
              <w:spacing w:before="120" w:after="120"/>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10451E3C" w14:textId="77777777" w:rsidTr="00B0612E">
        <w:trPr>
          <w:jc w:val="center"/>
        </w:trPr>
        <w:tc>
          <w:tcPr>
            <w:tcW w:w="7792" w:type="dxa"/>
            <w:gridSpan w:val="4"/>
            <w:shd w:val="clear" w:color="auto" w:fill="00B050"/>
          </w:tcPr>
          <w:p w14:paraId="118E043C" w14:textId="77777777" w:rsidR="003972E5" w:rsidRPr="00CE77ED" w:rsidRDefault="003972E5" w:rsidP="00B0612E">
            <w:pPr>
              <w:spacing w:before="120" w:after="120"/>
              <w:jc w:val="center"/>
              <w:rPr>
                <w:rFonts w:ascii="Arial" w:eastAsia="Arial" w:hAnsi="Arial" w:cs="Arial"/>
                <w:b/>
                <w:noProof/>
                <w:spacing w:val="1"/>
                <w:sz w:val="24"/>
                <w:szCs w:val="24"/>
              </w:rPr>
            </w:pPr>
            <w:r w:rsidRPr="00CE77ED">
              <w:rPr>
                <w:rFonts w:ascii="Arial" w:eastAsia="Arial" w:hAnsi="Arial" w:cs="Arial"/>
                <w:b/>
                <w:noProof/>
                <w:spacing w:val="1"/>
                <w:sz w:val="24"/>
                <w:szCs w:val="24"/>
              </w:rPr>
              <w:t>TAHAP PASCA PELATIHAN</w:t>
            </w:r>
            <w:r>
              <w:rPr>
                <w:rFonts w:ascii="Arial" w:eastAsia="Arial" w:hAnsi="Arial" w:cs="Arial"/>
                <w:b/>
                <w:noProof/>
                <w:spacing w:val="1"/>
                <w:sz w:val="24"/>
                <w:szCs w:val="24"/>
              </w:rPr>
              <w:t xml:space="preserve"> </w:t>
            </w:r>
          </w:p>
        </w:tc>
      </w:tr>
      <w:tr w:rsidR="003972E5" w:rsidRPr="00CE77ED" w14:paraId="3AC64DAE" w14:textId="77777777" w:rsidTr="00B0612E">
        <w:trPr>
          <w:jc w:val="center"/>
        </w:trPr>
        <w:tc>
          <w:tcPr>
            <w:tcW w:w="579" w:type="dxa"/>
            <w:vAlign w:val="center"/>
          </w:tcPr>
          <w:p w14:paraId="46A58C42"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a</w:t>
            </w:r>
          </w:p>
        </w:tc>
        <w:tc>
          <w:tcPr>
            <w:tcW w:w="4751" w:type="dxa"/>
          </w:tcPr>
          <w:p w14:paraId="58029D1C" w14:textId="77777777" w:rsidR="003972E5" w:rsidRPr="00CE77ED" w:rsidRDefault="003972E5" w:rsidP="00B0612E">
            <w:pPr>
              <w:spacing w:before="120" w:after="120"/>
              <w:ind w:left="-33"/>
              <w:rPr>
                <w:rFonts w:ascii="Arial" w:eastAsia="Arial" w:hAnsi="Arial" w:cs="Arial"/>
                <w:bCs/>
                <w:noProof/>
                <w:spacing w:val="1"/>
                <w:sz w:val="24"/>
                <w:szCs w:val="24"/>
              </w:rPr>
            </w:pPr>
            <w:r w:rsidRPr="00CE77ED">
              <w:rPr>
                <w:rFonts w:ascii="Arial" w:eastAsia="Arial" w:hAnsi="Arial" w:cs="Arial"/>
                <w:bCs/>
                <w:noProof/>
                <w:spacing w:val="1"/>
                <w:sz w:val="24"/>
                <w:szCs w:val="24"/>
              </w:rPr>
              <w:t xml:space="preserve">Tersedianya data perorangan singkat tersentral pada Subdit IV Dit Intelkam </w:t>
            </w:r>
            <w:r w:rsidRPr="00CE77ED">
              <w:rPr>
                <w:rFonts w:ascii="Arial" w:eastAsia="Arial" w:hAnsi="Arial" w:cs="Arial"/>
                <w:noProof/>
                <w:sz w:val="24"/>
                <w:szCs w:val="24"/>
                <w:lang w:val="id-ID"/>
              </w:rPr>
              <w:t>y</w:t>
            </w:r>
            <w:r w:rsidRPr="00CE77ED">
              <w:rPr>
                <w:rFonts w:ascii="Arial" w:eastAsia="Arial" w:hAnsi="Arial" w:cs="Arial"/>
                <w:noProof/>
                <w:spacing w:val="2"/>
                <w:sz w:val="24"/>
                <w:szCs w:val="24"/>
                <w:lang w:val="id-ID"/>
              </w:rPr>
              <w:t>an</w:t>
            </w:r>
            <w:r w:rsidRPr="00CE77ED">
              <w:rPr>
                <w:rFonts w:ascii="Arial" w:eastAsia="Arial" w:hAnsi="Arial" w:cs="Arial"/>
                <w:noProof/>
                <w:sz w:val="24"/>
                <w:szCs w:val="24"/>
                <w:lang w:val="id-ID"/>
              </w:rPr>
              <w:t xml:space="preserve">g  </w:t>
            </w:r>
            <w:r w:rsidRPr="00CE77ED">
              <w:rPr>
                <w:rFonts w:ascii="Arial" w:eastAsia="Arial" w:hAnsi="Arial" w:cs="Arial"/>
                <w:noProof/>
                <w:spacing w:val="1"/>
                <w:sz w:val="24"/>
                <w:szCs w:val="24"/>
                <w:lang w:val="id-ID"/>
              </w:rPr>
              <w:t xml:space="preserve"> </w:t>
            </w:r>
            <w:r w:rsidRPr="00CE77ED">
              <w:rPr>
                <w:rFonts w:ascii="Arial" w:eastAsia="Arial" w:hAnsi="Arial" w:cs="Arial"/>
                <w:noProof/>
                <w:sz w:val="24"/>
                <w:szCs w:val="24"/>
                <w:lang w:val="id-ID"/>
              </w:rPr>
              <w:t>v</w:t>
            </w:r>
            <w:r w:rsidRPr="00CE77ED">
              <w:rPr>
                <w:rFonts w:ascii="Arial" w:eastAsia="Arial" w:hAnsi="Arial" w:cs="Arial"/>
                <w:noProof/>
                <w:spacing w:val="-1"/>
                <w:sz w:val="24"/>
                <w:szCs w:val="24"/>
                <w:lang w:val="id-ID"/>
              </w:rPr>
              <w:t>ali</w:t>
            </w:r>
            <w:r w:rsidRPr="00CE77ED">
              <w:rPr>
                <w:rFonts w:ascii="Arial" w:eastAsia="Arial" w:hAnsi="Arial" w:cs="Arial"/>
                <w:noProof/>
                <w:sz w:val="24"/>
                <w:szCs w:val="24"/>
                <w:lang w:val="id-ID"/>
              </w:rPr>
              <w:t xml:space="preserve">d   </w:t>
            </w:r>
            <w:r w:rsidRPr="00CE77ED">
              <w:rPr>
                <w:rFonts w:ascii="Arial" w:eastAsia="Arial" w:hAnsi="Arial" w:cs="Arial"/>
                <w:noProof/>
                <w:spacing w:val="2"/>
                <w:sz w:val="24"/>
                <w:szCs w:val="24"/>
                <w:lang w:val="id-ID"/>
              </w:rPr>
              <w:t>d</w:t>
            </w:r>
            <w:r w:rsidRPr="00CE77ED">
              <w:rPr>
                <w:rFonts w:ascii="Arial" w:eastAsia="Arial" w:hAnsi="Arial" w:cs="Arial"/>
                <w:noProof/>
                <w:spacing w:val="-1"/>
                <w:sz w:val="24"/>
                <w:szCs w:val="24"/>
                <w:lang w:val="id-ID"/>
              </w:rPr>
              <w:t>a</w:t>
            </w:r>
            <w:r w:rsidRPr="00CE77ED">
              <w:rPr>
                <w:rFonts w:ascii="Arial" w:eastAsia="Arial" w:hAnsi="Arial" w:cs="Arial"/>
                <w:noProof/>
                <w:sz w:val="24"/>
                <w:szCs w:val="24"/>
                <w:lang w:val="id-ID"/>
              </w:rPr>
              <w:t xml:space="preserve">n </w:t>
            </w:r>
            <w:r w:rsidRPr="00CE77ED">
              <w:rPr>
                <w:rFonts w:ascii="Arial" w:eastAsia="Arial" w:hAnsi="Arial" w:cs="Arial"/>
                <w:noProof/>
                <w:spacing w:val="65"/>
                <w:sz w:val="24"/>
                <w:szCs w:val="24"/>
                <w:lang w:val="id-ID"/>
              </w:rPr>
              <w:t xml:space="preserve"> </w:t>
            </w:r>
            <w:r w:rsidRPr="00CE77ED">
              <w:rPr>
                <w:rFonts w:ascii="Arial" w:eastAsia="Arial" w:hAnsi="Arial" w:cs="Arial"/>
                <w:noProof/>
                <w:spacing w:val="-1"/>
                <w:sz w:val="24"/>
                <w:szCs w:val="24"/>
                <w:lang w:val="id-ID"/>
              </w:rPr>
              <w:t>a</w:t>
            </w:r>
            <w:r w:rsidRPr="00CE77ED">
              <w:rPr>
                <w:rFonts w:ascii="Arial" w:eastAsia="Arial" w:hAnsi="Arial" w:cs="Arial"/>
                <w:noProof/>
                <w:sz w:val="24"/>
                <w:szCs w:val="24"/>
                <w:lang w:val="id-ID"/>
              </w:rPr>
              <w:t>k</w:t>
            </w:r>
            <w:r w:rsidRPr="00CE77ED">
              <w:rPr>
                <w:rFonts w:ascii="Arial" w:eastAsia="Arial" w:hAnsi="Arial" w:cs="Arial"/>
                <w:noProof/>
                <w:spacing w:val="2"/>
                <w:sz w:val="24"/>
                <w:szCs w:val="24"/>
                <w:lang w:val="id-ID"/>
              </w:rPr>
              <w:t>u</w:t>
            </w:r>
            <w:r w:rsidRPr="00CE77ED">
              <w:rPr>
                <w:rFonts w:ascii="Arial" w:eastAsia="Arial" w:hAnsi="Arial" w:cs="Arial"/>
                <w:noProof/>
                <w:spacing w:val="-1"/>
                <w:sz w:val="24"/>
                <w:szCs w:val="24"/>
                <w:lang w:val="id-ID"/>
              </w:rPr>
              <w:t>n</w:t>
            </w:r>
            <w:r w:rsidRPr="00CE77ED">
              <w:rPr>
                <w:rFonts w:ascii="Arial" w:eastAsia="Arial" w:hAnsi="Arial" w:cs="Arial"/>
                <w:noProof/>
                <w:spacing w:val="1"/>
                <w:sz w:val="24"/>
                <w:szCs w:val="24"/>
                <w:lang w:val="id-ID"/>
              </w:rPr>
              <w:t>t</w:t>
            </w:r>
            <w:r w:rsidRPr="00CE77ED">
              <w:rPr>
                <w:rFonts w:ascii="Arial" w:eastAsia="Arial" w:hAnsi="Arial" w:cs="Arial"/>
                <w:noProof/>
                <w:spacing w:val="-1"/>
                <w:sz w:val="24"/>
                <w:szCs w:val="24"/>
                <w:lang w:val="id-ID"/>
              </w:rPr>
              <w:t>ab</w:t>
            </w:r>
            <w:r w:rsidRPr="00CE77ED">
              <w:rPr>
                <w:rFonts w:ascii="Arial" w:eastAsia="Arial" w:hAnsi="Arial" w:cs="Arial"/>
                <w:noProof/>
                <w:spacing w:val="2"/>
                <w:sz w:val="24"/>
                <w:szCs w:val="24"/>
                <w:lang w:val="id-ID"/>
              </w:rPr>
              <w:t>e</w:t>
            </w:r>
            <w:r w:rsidRPr="00CE77ED">
              <w:rPr>
                <w:rFonts w:ascii="Arial" w:eastAsia="Arial" w:hAnsi="Arial" w:cs="Arial"/>
                <w:noProof/>
                <w:sz w:val="24"/>
                <w:szCs w:val="24"/>
                <w:lang w:val="id-ID"/>
              </w:rPr>
              <w:t>l</w:t>
            </w:r>
          </w:p>
        </w:tc>
        <w:tc>
          <w:tcPr>
            <w:tcW w:w="915" w:type="dxa"/>
            <w:vAlign w:val="center"/>
          </w:tcPr>
          <w:p w14:paraId="775232E7" w14:textId="77777777" w:rsidR="003972E5" w:rsidRPr="00CE77ED" w:rsidRDefault="003972E5" w:rsidP="00B0612E">
            <w:pPr>
              <w:spacing w:before="120" w:after="120"/>
              <w:ind w:left="-33"/>
              <w:jc w:val="center"/>
              <w:rPr>
                <w:rFonts w:ascii="Arial" w:eastAsia="Arial" w:hAnsi="Arial" w:cs="Arial"/>
                <w:bCs/>
                <w:noProof/>
                <w:spacing w:val="1"/>
                <w:sz w:val="24"/>
                <w:szCs w:val="24"/>
              </w:rPr>
            </w:pPr>
            <w:r>
              <w:rPr>
                <w:rFonts w:ascii="Arial" w:eastAsia="Arial" w:hAnsi="Arial" w:cs="Arial"/>
                <w:bCs/>
                <w:noProof/>
                <w:spacing w:val="1"/>
                <w:sz w:val="24"/>
                <w:szCs w:val="24"/>
              </w:rPr>
              <w:t>10%</w:t>
            </w:r>
          </w:p>
        </w:tc>
        <w:tc>
          <w:tcPr>
            <w:tcW w:w="1547" w:type="dxa"/>
            <w:vAlign w:val="center"/>
          </w:tcPr>
          <w:p w14:paraId="2777D22A" w14:textId="77777777" w:rsidR="003972E5" w:rsidRDefault="003972E5" w:rsidP="00B0612E">
            <w:pPr>
              <w:spacing w:before="120" w:after="120"/>
              <w:ind w:left="-33"/>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3A7C9AE1" w14:textId="77777777" w:rsidTr="00B0612E">
        <w:trPr>
          <w:jc w:val="center"/>
        </w:trPr>
        <w:tc>
          <w:tcPr>
            <w:tcW w:w="579" w:type="dxa"/>
            <w:vAlign w:val="center"/>
          </w:tcPr>
          <w:p w14:paraId="649EDD6E" w14:textId="77777777" w:rsidR="003972E5" w:rsidRPr="00CE77ED" w:rsidRDefault="003972E5" w:rsidP="00B0612E">
            <w:pPr>
              <w:spacing w:before="120" w:after="120"/>
              <w:jc w:val="center"/>
              <w:rPr>
                <w:rFonts w:ascii="Arial" w:eastAsia="Arial" w:hAnsi="Arial" w:cs="Arial"/>
                <w:bCs/>
                <w:noProof/>
                <w:spacing w:val="1"/>
                <w:sz w:val="24"/>
                <w:szCs w:val="24"/>
              </w:rPr>
            </w:pPr>
            <w:r w:rsidRPr="00CE77ED">
              <w:rPr>
                <w:rFonts w:ascii="Arial" w:eastAsia="Arial" w:hAnsi="Arial" w:cs="Arial"/>
                <w:bCs/>
                <w:noProof/>
                <w:spacing w:val="1"/>
                <w:sz w:val="24"/>
                <w:szCs w:val="24"/>
              </w:rPr>
              <w:t>b</w:t>
            </w:r>
          </w:p>
        </w:tc>
        <w:tc>
          <w:tcPr>
            <w:tcW w:w="4751" w:type="dxa"/>
          </w:tcPr>
          <w:p w14:paraId="3DA1C144" w14:textId="77777777" w:rsidR="003972E5" w:rsidRPr="00CE77ED" w:rsidRDefault="003972E5" w:rsidP="00B0612E">
            <w:pPr>
              <w:spacing w:before="120" w:after="120"/>
              <w:ind w:right="11"/>
              <w:rPr>
                <w:rFonts w:ascii="Arial" w:eastAsia="Arial" w:hAnsi="Arial" w:cs="Arial"/>
                <w:bCs/>
                <w:noProof/>
                <w:spacing w:val="1"/>
                <w:sz w:val="24"/>
                <w:szCs w:val="24"/>
              </w:rPr>
            </w:pPr>
            <w:r w:rsidRPr="00CE77ED">
              <w:rPr>
                <w:rFonts w:ascii="Arial" w:eastAsia="Arial" w:hAnsi="Arial" w:cs="Arial"/>
                <w:bCs/>
                <w:noProof/>
                <w:spacing w:val="1"/>
                <w:sz w:val="24"/>
                <w:szCs w:val="24"/>
              </w:rPr>
              <w:t xml:space="preserve">Terimplementasi </w:t>
            </w:r>
            <w:r w:rsidRPr="00CE77ED">
              <w:rPr>
                <w:rFonts w:ascii="Arial" w:eastAsia="Arial" w:hAnsi="Arial" w:cs="Arial"/>
                <w:bCs/>
                <w:noProof/>
                <w:spacing w:val="1"/>
                <w:sz w:val="24"/>
                <w:szCs w:val="24"/>
                <w:lang w:val="id-ID"/>
              </w:rPr>
              <w:t>S</w:t>
            </w:r>
            <w:r w:rsidRPr="00CE77ED">
              <w:rPr>
                <w:rFonts w:ascii="Arial" w:eastAsia="Arial" w:hAnsi="Arial" w:cs="Arial"/>
                <w:bCs/>
                <w:noProof/>
                <w:sz w:val="24"/>
                <w:szCs w:val="24"/>
              </w:rPr>
              <w:t xml:space="preserve">istem Sentralisasi </w:t>
            </w:r>
            <w:r w:rsidRPr="00CE77ED">
              <w:rPr>
                <w:rFonts w:ascii="Arial" w:eastAsia="Arial" w:hAnsi="Arial" w:cs="Arial"/>
                <w:bCs/>
                <w:noProof/>
                <w:sz w:val="24"/>
                <w:szCs w:val="24"/>
                <w:lang w:val="id-ID"/>
              </w:rPr>
              <w:t>Data Perorangan</w:t>
            </w:r>
            <w:r w:rsidRPr="00CE77ED">
              <w:rPr>
                <w:rFonts w:ascii="Arial" w:eastAsia="Arial" w:hAnsi="Arial" w:cs="Arial"/>
                <w:bCs/>
                <w:noProof/>
                <w:sz w:val="24"/>
                <w:szCs w:val="24"/>
              </w:rPr>
              <w:t xml:space="preserve"> Singkat </w:t>
            </w:r>
            <w:r w:rsidRPr="00CE77ED">
              <w:rPr>
                <w:rFonts w:ascii="Arial" w:eastAsia="Arial" w:hAnsi="Arial" w:cs="Arial"/>
                <w:bCs/>
                <w:noProof/>
                <w:sz w:val="24"/>
                <w:szCs w:val="24"/>
                <w:lang w:val="id-ID"/>
              </w:rPr>
              <w:t>Pada Subdit IV Direktorat Intelkam Polda NTB</w:t>
            </w:r>
            <w:r w:rsidRPr="00CE77ED">
              <w:rPr>
                <w:rFonts w:ascii="Arial" w:eastAsia="Arial" w:hAnsi="Arial" w:cs="Arial"/>
                <w:bCs/>
                <w:noProof/>
                <w:sz w:val="24"/>
                <w:szCs w:val="24"/>
              </w:rPr>
              <w:t xml:space="preserve"> untuk kepentingan pimpinan baik secara STO maupun MTO</w:t>
            </w:r>
          </w:p>
        </w:tc>
        <w:tc>
          <w:tcPr>
            <w:tcW w:w="915" w:type="dxa"/>
            <w:vAlign w:val="center"/>
          </w:tcPr>
          <w:p w14:paraId="018034A9" w14:textId="77777777" w:rsidR="003972E5" w:rsidRPr="00CE77ED" w:rsidRDefault="003972E5" w:rsidP="00B0612E">
            <w:pPr>
              <w:spacing w:before="120" w:after="120"/>
              <w:ind w:right="11"/>
              <w:jc w:val="center"/>
              <w:rPr>
                <w:rFonts w:ascii="Arial" w:eastAsia="Arial" w:hAnsi="Arial" w:cs="Arial"/>
                <w:bCs/>
                <w:noProof/>
                <w:spacing w:val="1"/>
                <w:sz w:val="24"/>
                <w:szCs w:val="24"/>
              </w:rPr>
            </w:pPr>
            <w:r>
              <w:rPr>
                <w:rFonts w:ascii="Arial" w:eastAsia="Arial" w:hAnsi="Arial" w:cs="Arial"/>
                <w:bCs/>
                <w:noProof/>
                <w:spacing w:val="1"/>
                <w:sz w:val="24"/>
                <w:szCs w:val="24"/>
              </w:rPr>
              <w:t>10%</w:t>
            </w:r>
          </w:p>
        </w:tc>
        <w:tc>
          <w:tcPr>
            <w:tcW w:w="1547" w:type="dxa"/>
            <w:vAlign w:val="center"/>
          </w:tcPr>
          <w:p w14:paraId="2E70DA8A" w14:textId="77777777" w:rsidR="003972E5" w:rsidRDefault="003972E5" w:rsidP="00B0612E">
            <w:pPr>
              <w:spacing w:before="120" w:after="120"/>
              <w:ind w:right="11"/>
              <w:jc w:val="center"/>
              <w:rPr>
                <w:rFonts w:ascii="Arial" w:eastAsia="Arial" w:hAnsi="Arial" w:cs="Arial"/>
                <w:bCs/>
                <w:noProof/>
                <w:spacing w:val="1"/>
                <w:sz w:val="24"/>
                <w:szCs w:val="24"/>
              </w:rPr>
            </w:pPr>
            <w:r w:rsidRPr="00B76FE6">
              <w:rPr>
                <w:rFonts w:ascii="Arial" w:eastAsia="Arial" w:hAnsi="Arial" w:cs="Arial"/>
                <w:bCs/>
                <w:noProof/>
                <w:spacing w:val="1"/>
                <w:sz w:val="24"/>
                <w:szCs w:val="24"/>
              </w:rPr>
              <w:t>Terlaksana</w:t>
            </w:r>
          </w:p>
        </w:tc>
      </w:tr>
      <w:tr w:rsidR="003972E5" w:rsidRPr="00CE77ED" w14:paraId="26A64F78" w14:textId="77777777" w:rsidTr="00B0612E">
        <w:trPr>
          <w:jc w:val="center"/>
        </w:trPr>
        <w:tc>
          <w:tcPr>
            <w:tcW w:w="5330" w:type="dxa"/>
            <w:gridSpan w:val="2"/>
            <w:vAlign w:val="center"/>
          </w:tcPr>
          <w:p w14:paraId="594E784D" w14:textId="77777777" w:rsidR="003972E5" w:rsidRPr="001A1C15" w:rsidRDefault="003972E5" w:rsidP="00B0612E">
            <w:pPr>
              <w:spacing w:before="120" w:after="120"/>
              <w:ind w:right="11"/>
              <w:rPr>
                <w:rFonts w:ascii="Arial" w:eastAsia="Arial" w:hAnsi="Arial" w:cs="Arial"/>
                <w:b/>
                <w:noProof/>
                <w:spacing w:val="1"/>
                <w:sz w:val="24"/>
                <w:szCs w:val="24"/>
              </w:rPr>
            </w:pPr>
            <w:r w:rsidRPr="001A1C15">
              <w:rPr>
                <w:rFonts w:ascii="Arial" w:eastAsia="Arial" w:hAnsi="Arial" w:cs="Arial"/>
                <w:b/>
                <w:noProof/>
                <w:spacing w:val="1"/>
                <w:sz w:val="24"/>
                <w:szCs w:val="24"/>
              </w:rPr>
              <w:t>Progress Persentase Tahapan Aksi Perubahan Hingga Saat Ini</w:t>
            </w:r>
          </w:p>
        </w:tc>
        <w:tc>
          <w:tcPr>
            <w:tcW w:w="2462" w:type="dxa"/>
            <w:gridSpan w:val="2"/>
            <w:vAlign w:val="center"/>
          </w:tcPr>
          <w:p w14:paraId="3269F9F1" w14:textId="77777777" w:rsidR="003972E5" w:rsidRPr="001A1C15" w:rsidRDefault="003972E5" w:rsidP="00B0612E">
            <w:pPr>
              <w:spacing w:before="120" w:after="120"/>
              <w:ind w:right="11"/>
              <w:jc w:val="center"/>
              <w:rPr>
                <w:rFonts w:ascii="Arial" w:eastAsia="Arial" w:hAnsi="Arial" w:cs="Arial"/>
                <w:b/>
                <w:noProof/>
                <w:spacing w:val="1"/>
                <w:sz w:val="24"/>
                <w:szCs w:val="24"/>
              </w:rPr>
            </w:pPr>
            <w:r w:rsidRPr="001A1C15">
              <w:rPr>
                <w:rFonts w:ascii="Arial" w:eastAsia="Arial" w:hAnsi="Arial" w:cs="Arial"/>
                <w:b/>
                <w:noProof/>
                <w:spacing w:val="1"/>
                <w:sz w:val="24"/>
                <w:szCs w:val="24"/>
              </w:rPr>
              <w:t>100%</w:t>
            </w:r>
          </w:p>
        </w:tc>
      </w:tr>
    </w:tbl>
    <w:p w14:paraId="55437BEB" w14:textId="77777777" w:rsidR="003972E5" w:rsidRDefault="003972E5" w:rsidP="003972E5">
      <w:pPr>
        <w:spacing w:line="360" w:lineRule="auto"/>
        <w:jc w:val="both"/>
        <w:rPr>
          <w:rFonts w:ascii="Arial" w:eastAsia="Arial" w:hAnsi="Arial" w:cs="Arial"/>
          <w:noProof/>
          <w:sz w:val="24"/>
          <w:szCs w:val="24"/>
        </w:rPr>
      </w:pPr>
    </w:p>
    <w:p w14:paraId="18F5D199" w14:textId="77777777" w:rsidR="003972E5" w:rsidRPr="00236F74" w:rsidRDefault="003972E5" w:rsidP="003972E5">
      <w:pPr>
        <w:spacing w:line="360" w:lineRule="auto"/>
        <w:ind w:left="567"/>
        <w:jc w:val="both"/>
        <w:rPr>
          <w:rFonts w:ascii="Arial" w:eastAsia="Arial" w:hAnsi="Arial" w:cs="Arial"/>
          <w:b/>
          <w:bCs/>
          <w:noProof/>
          <w:sz w:val="24"/>
          <w:szCs w:val="24"/>
        </w:rPr>
      </w:pPr>
      <w:r w:rsidRPr="00236F74">
        <w:rPr>
          <w:rFonts w:ascii="Arial" w:eastAsia="Arial" w:hAnsi="Arial" w:cs="Arial"/>
          <w:b/>
          <w:bCs/>
          <w:noProof/>
          <w:sz w:val="24"/>
          <w:szCs w:val="24"/>
        </w:rPr>
        <w:t>2) Pencapaian hasil perubahan</w:t>
      </w:r>
      <w:r>
        <w:rPr>
          <w:rFonts w:ascii="Arial" w:eastAsia="Arial" w:hAnsi="Arial" w:cs="Arial"/>
          <w:b/>
          <w:bCs/>
          <w:noProof/>
          <w:sz w:val="24"/>
          <w:szCs w:val="24"/>
        </w:rPr>
        <w:t xml:space="preserve"> terhadap rencana perubahan</w:t>
      </w:r>
    </w:p>
    <w:p w14:paraId="29768B4A" w14:textId="77777777" w:rsidR="003972E5" w:rsidRDefault="003972E5" w:rsidP="003972E5">
      <w:pPr>
        <w:spacing w:line="360" w:lineRule="auto"/>
        <w:ind w:left="851" w:firstLine="284"/>
        <w:jc w:val="both"/>
        <w:rPr>
          <w:rFonts w:ascii="Arial" w:eastAsia="Arial" w:hAnsi="Arial" w:cs="Arial"/>
          <w:noProof/>
          <w:sz w:val="24"/>
          <w:szCs w:val="24"/>
        </w:rPr>
      </w:pPr>
      <w:r>
        <w:rPr>
          <w:rFonts w:ascii="Arial" w:eastAsia="Arial" w:hAnsi="Arial" w:cs="Arial"/>
          <w:noProof/>
          <w:sz w:val="24"/>
          <w:szCs w:val="24"/>
        </w:rPr>
        <w:t xml:space="preserve">Hasil dari pencapaian inovasi tersebut dapat menghemat waktu pimpinan dalam membuka data perorangan. Bila belum ada data yang tersimpan secara offline dan online, maka pencarian data dapat terjadi selama 24 jam. Bila data tersimpan secara offline, maka pencarian data dapat terjadi 1 hingga 2 jam lebih. Bila data </w:t>
      </w:r>
      <w:r>
        <w:rPr>
          <w:rFonts w:ascii="Arial" w:eastAsia="Arial" w:hAnsi="Arial" w:cs="Arial"/>
          <w:noProof/>
          <w:sz w:val="24"/>
          <w:szCs w:val="24"/>
        </w:rPr>
        <w:lastRenderedPageBreak/>
        <w:t>tersimpan secara offline maka pencarian data dapat dilakukan hanya dalam waktu 1 menit .</w:t>
      </w:r>
    </w:p>
    <w:p w14:paraId="43CA4BE8" w14:textId="77777777" w:rsidR="003972E5" w:rsidRDefault="003972E5" w:rsidP="003972E5">
      <w:pPr>
        <w:spacing w:line="360" w:lineRule="auto"/>
        <w:ind w:left="851" w:firstLine="284"/>
        <w:jc w:val="both"/>
        <w:rPr>
          <w:rFonts w:ascii="Arial" w:eastAsia="Arial" w:hAnsi="Arial" w:cs="Arial"/>
          <w:noProof/>
          <w:sz w:val="24"/>
          <w:szCs w:val="24"/>
        </w:rPr>
      </w:pPr>
      <w:r>
        <w:rPr>
          <w:rFonts w:ascii="Arial" w:eastAsia="Arial" w:hAnsi="Arial" w:cs="Arial"/>
          <w:noProof/>
          <w:sz w:val="24"/>
          <w:szCs w:val="24"/>
        </w:rPr>
        <w:t>Capaian hasil aksi perubahan juga dapat dilihat berdasarkan tahapan-tahapan kegiatan yang dilaksanakan sebagai berikut :</w:t>
      </w:r>
    </w:p>
    <w:p w14:paraId="42CEDBB2" w14:textId="77777777" w:rsidR="003972E5" w:rsidRDefault="003972E5" w:rsidP="003972E5">
      <w:pPr>
        <w:spacing w:line="360" w:lineRule="auto"/>
        <w:ind w:left="851" w:firstLine="284"/>
        <w:jc w:val="both"/>
        <w:rPr>
          <w:rFonts w:ascii="Arial" w:eastAsia="Arial" w:hAnsi="Arial" w:cs="Arial"/>
          <w:noProof/>
          <w:sz w:val="24"/>
          <w:szCs w:val="24"/>
        </w:rPr>
      </w:pPr>
    </w:p>
    <w:p w14:paraId="14CF2265" w14:textId="77777777" w:rsidR="003972E5" w:rsidRDefault="003972E5" w:rsidP="003972E5">
      <w:pPr>
        <w:spacing w:line="360" w:lineRule="auto"/>
        <w:jc w:val="center"/>
        <w:rPr>
          <w:rFonts w:ascii="Arial" w:eastAsia="Arial" w:hAnsi="Arial" w:cs="Arial"/>
          <w:noProof/>
          <w:sz w:val="24"/>
          <w:szCs w:val="24"/>
        </w:rPr>
      </w:pPr>
      <w:r>
        <w:rPr>
          <w:rFonts w:ascii="Arial" w:eastAsia="Arial" w:hAnsi="Arial" w:cs="Arial"/>
          <w:noProof/>
          <w:sz w:val="24"/>
          <w:szCs w:val="24"/>
        </w:rPr>
        <w:t>Tabel 3.6 Capaian Hasil Aksi Perubahan</w:t>
      </w:r>
    </w:p>
    <w:tbl>
      <w:tblPr>
        <w:tblStyle w:val="TableGrid"/>
        <w:tblW w:w="5529" w:type="dxa"/>
        <w:jc w:val="center"/>
        <w:tblLook w:val="04A0" w:firstRow="1" w:lastRow="0" w:firstColumn="1" w:lastColumn="0" w:noHBand="0" w:noVBand="1"/>
      </w:tblPr>
      <w:tblGrid>
        <w:gridCol w:w="3355"/>
        <w:gridCol w:w="2174"/>
      </w:tblGrid>
      <w:tr w:rsidR="003972E5" w:rsidRPr="00CE77ED" w14:paraId="039E5200" w14:textId="77777777" w:rsidTr="00B0612E">
        <w:trPr>
          <w:jc w:val="center"/>
        </w:trPr>
        <w:tc>
          <w:tcPr>
            <w:tcW w:w="3355" w:type="dxa"/>
            <w:shd w:val="clear" w:color="auto" w:fill="92D050"/>
          </w:tcPr>
          <w:p w14:paraId="6967314A" w14:textId="77777777" w:rsidR="003972E5" w:rsidRPr="00CE77ED" w:rsidRDefault="003972E5" w:rsidP="00B0612E">
            <w:pPr>
              <w:spacing w:before="120" w:after="120"/>
              <w:jc w:val="center"/>
              <w:rPr>
                <w:rFonts w:ascii="Arial" w:eastAsia="Arial" w:hAnsi="Arial" w:cs="Arial"/>
                <w:b/>
                <w:noProof/>
                <w:spacing w:val="1"/>
                <w:sz w:val="24"/>
                <w:szCs w:val="24"/>
              </w:rPr>
            </w:pPr>
            <w:r w:rsidRPr="00CE77ED">
              <w:rPr>
                <w:rFonts w:ascii="Arial" w:eastAsia="Arial" w:hAnsi="Arial" w:cs="Arial"/>
                <w:b/>
                <w:noProof/>
                <w:spacing w:val="1"/>
                <w:sz w:val="24"/>
                <w:szCs w:val="24"/>
              </w:rPr>
              <w:t>TAHAP KEGIATAN</w:t>
            </w:r>
          </w:p>
        </w:tc>
        <w:tc>
          <w:tcPr>
            <w:tcW w:w="2174" w:type="dxa"/>
            <w:shd w:val="clear" w:color="auto" w:fill="92D050"/>
            <w:vAlign w:val="center"/>
          </w:tcPr>
          <w:p w14:paraId="36DAD15B" w14:textId="77777777" w:rsidR="003972E5" w:rsidRDefault="003972E5" w:rsidP="00B0612E">
            <w:pPr>
              <w:spacing w:before="120" w:after="120"/>
              <w:jc w:val="center"/>
              <w:rPr>
                <w:rFonts w:ascii="Arial" w:eastAsia="Arial" w:hAnsi="Arial" w:cs="Arial"/>
                <w:b/>
                <w:noProof/>
                <w:spacing w:val="1"/>
                <w:sz w:val="24"/>
                <w:szCs w:val="24"/>
              </w:rPr>
            </w:pPr>
            <w:r>
              <w:rPr>
                <w:rFonts w:ascii="Arial" w:eastAsia="Arial" w:hAnsi="Arial" w:cs="Arial"/>
                <w:b/>
                <w:noProof/>
                <w:spacing w:val="1"/>
                <w:sz w:val="24"/>
                <w:szCs w:val="24"/>
              </w:rPr>
              <w:t>CAPAIAN (%)</w:t>
            </w:r>
          </w:p>
        </w:tc>
      </w:tr>
      <w:tr w:rsidR="003972E5" w:rsidRPr="00CE77ED" w14:paraId="1F7B0C90" w14:textId="77777777" w:rsidTr="00B0612E">
        <w:trPr>
          <w:jc w:val="center"/>
        </w:trPr>
        <w:tc>
          <w:tcPr>
            <w:tcW w:w="3355" w:type="dxa"/>
            <w:shd w:val="clear" w:color="auto" w:fill="auto"/>
          </w:tcPr>
          <w:p w14:paraId="6BBC777B" w14:textId="77777777" w:rsidR="003972E5" w:rsidRPr="0048350C" w:rsidRDefault="003972E5" w:rsidP="00B0612E">
            <w:pPr>
              <w:spacing w:before="120" w:after="120"/>
              <w:jc w:val="center"/>
              <w:rPr>
                <w:rFonts w:ascii="Arial" w:eastAsia="Arial" w:hAnsi="Arial" w:cs="Arial"/>
                <w:bCs/>
                <w:noProof/>
                <w:spacing w:val="1"/>
                <w:sz w:val="24"/>
                <w:szCs w:val="24"/>
              </w:rPr>
            </w:pPr>
            <w:r w:rsidRPr="0048350C">
              <w:rPr>
                <w:rFonts w:ascii="Arial" w:eastAsia="Arial" w:hAnsi="Arial" w:cs="Arial"/>
                <w:bCs/>
                <w:noProof/>
                <w:spacing w:val="1"/>
                <w:sz w:val="24"/>
                <w:szCs w:val="24"/>
              </w:rPr>
              <w:t>Perencanaan</w:t>
            </w:r>
          </w:p>
        </w:tc>
        <w:tc>
          <w:tcPr>
            <w:tcW w:w="2174" w:type="dxa"/>
            <w:shd w:val="clear" w:color="auto" w:fill="auto"/>
          </w:tcPr>
          <w:p w14:paraId="38408D57" w14:textId="77777777" w:rsidR="003972E5" w:rsidRPr="0048350C" w:rsidRDefault="003972E5" w:rsidP="00B0612E">
            <w:pPr>
              <w:spacing w:before="120" w:after="120"/>
              <w:jc w:val="center"/>
              <w:rPr>
                <w:rFonts w:ascii="Arial" w:eastAsia="Arial" w:hAnsi="Arial" w:cs="Arial"/>
                <w:bCs/>
                <w:noProof/>
                <w:spacing w:val="1"/>
                <w:sz w:val="24"/>
                <w:szCs w:val="24"/>
              </w:rPr>
            </w:pPr>
            <w:r w:rsidRPr="0048350C">
              <w:rPr>
                <w:rFonts w:ascii="Arial" w:eastAsia="Arial" w:hAnsi="Arial" w:cs="Arial"/>
                <w:bCs/>
                <w:noProof/>
                <w:spacing w:val="1"/>
                <w:sz w:val="24"/>
                <w:szCs w:val="24"/>
              </w:rPr>
              <w:t>25%</w:t>
            </w:r>
          </w:p>
        </w:tc>
      </w:tr>
      <w:tr w:rsidR="003972E5" w:rsidRPr="00CE77ED" w14:paraId="30916ED7" w14:textId="77777777" w:rsidTr="00B0612E">
        <w:trPr>
          <w:jc w:val="center"/>
        </w:trPr>
        <w:tc>
          <w:tcPr>
            <w:tcW w:w="3355" w:type="dxa"/>
            <w:shd w:val="clear" w:color="auto" w:fill="auto"/>
          </w:tcPr>
          <w:p w14:paraId="4E9DAE81" w14:textId="77777777" w:rsidR="003972E5" w:rsidRPr="0048350C" w:rsidRDefault="003972E5" w:rsidP="00B0612E">
            <w:pPr>
              <w:spacing w:before="120" w:after="120"/>
              <w:jc w:val="center"/>
              <w:rPr>
                <w:rFonts w:ascii="Arial" w:eastAsia="Arial" w:hAnsi="Arial" w:cs="Arial"/>
                <w:bCs/>
                <w:noProof/>
                <w:spacing w:val="1"/>
                <w:sz w:val="24"/>
                <w:szCs w:val="24"/>
              </w:rPr>
            </w:pPr>
            <w:r w:rsidRPr="0048350C">
              <w:rPr>
                <w:rFonts w:ascii="Arial" w:eastAsia="Arial" w:hAnsi="Arial" w:cs="Arial"/>
                <w:bCs/>
                <w:noProof/>
                <w:spacing w:val="1"/>
                <w:sz w:val="24"/>
                <w:szCs w:val="24"/>
              </w:rPr>
              <w:t xml:space="preserve">Pengorganisasian </w:t>
            </w:r>
          </w:p>
        </w:tc>
        <w:tc>
          <w:tcPr>
            <w:tcW w:w="2174" w:type="dxa"/>
            <w:shd w:val="clear" w:color="auto" w:fill="auto"/>
          </w:tcPr>
          <w:p w14:paraId="123C5B90" w14:textId="77777777" w:rsidR="003972E5" w:rsidRPr="0048350C" w:rsidRDefault="003972E5" w:rsidP="00B0612E">
            <w:pPr>
              <w:spacing w:before="120" w:after="120"/>
              <w:jc w:val="center"/>
              <w:rPr>
                <w:rFonts w:ascii="Arial" w:eastAsia="Arial" w:hAnsi="Arial" w:cs="Arial"/>
                <w:bCs/>
                <w:noProof/>
                <w:spacing w:val="1"/>
                <w:sz w:val="24"/>
                <w:szCs w:val="24"/>
              </w:rPr>
            </w:pPr>
            <w:r w:rsidRPr="0048350C">
              <w:rPr>
                <w:rFonts w:ascii="Arial" w:eastAsia="Arial" w:hAnsi="Arial" w:cs="Arial"/>
                <w:bCs/>
                <w:noProof/>
                <w:spacing w:val="1"/>
                <w:sz w:val="24"/>
                <w:szCs w:val="24"/>
              </w:rPr>
              <w:t>25%</w:t>
            </w:r>
          </w:p>
        </w:tc>
      </w:tr>
      <w:tr w:rsidR="003972E5" w:rsidRPr="00CE77ED" w14:paraId="78004EA1" w14:textId="77777777" w:rsidTr="00B0612E">
        <w:trPr>
          <w:jc w:val="center"/>
        </w:trPr>
        <w:tc>
          <w:tcPr>
            <w:tcW w:w="3355" w:type="dxa"/>
            <w:shd w:val="clear" w:color="auto" w:fill="auto"/>
          </w:tcPr>
          <w:p w14:paraId="56560B8A" w14:textId="77777777" w:rsidR="003972E5" w:rsidRPr="0048350C" w:rsidRDefault="003972E5" w:rsidP="00B0612E">
            <w:pPr>
              <w:spacing w:before="120" w:after="120"/>
              <w:jc w:val="center"/>
              <w:rPr>
                <w:rFonts w:ascii="Arial" w:eastAsia="Arial" w:hAnsi="Arial" w:cs="Arial"/>
                <w:bCs/>
                <w:noProof/>
                <w:spacing w:val="1"/>
                <w:sz w:val="24"/>
                <w:szCs w:val="24"/>
              </w:rPr>
            </w:pPr>
            <w:r w:rsidRPr="0048350C">
              <w:rPr>
                <w:rFonts w:ascii="Arial" w:eastAsia="Arial" w:hAnsi="Arial" w:cs="Arial"/>
                <w:bCs/>
                <w:noProof/>
                <w:spacing w:val="1"/>
                <w:sz w:val="24"/>
                <w:szCs w:val="24"/>
              </w:rPr>
              <w:t xml:space="preserve">Pelaksanaan </w:t>
            </w:r>
          </w:p>
        </w:tc>
        <w:tc>
          <w:tcPr>
            <w:tcW w:w="2174" w:type="dxa"/>
            <w:shd w:val="clear" w:color="auto" w:fill="auto"/>
          </w:tcPr>
          <w:p w14:paraId="3E059A61" w14:textId="77777777" w:rsidR="003972E5" w:rsidRPr="0048350C" w:rsidRDefault="003972E5" w:rsidP="00B0612E">
            <w:pPr>
              <w:spacing w:before="120" w:after="120"/>
              <w:jc w:val="center"/>
              <w:rPr>
                <w:rFonts w:ascii="Arial" w:eastAsia="Arial" w:hAnsi="Arial" w:cs="Arial"/>
                <w:bCs/>
                <w:noProof/>
                <w:spacing w:val="1"/>
                <w:sz w:val="24"/>
                <w:szCs w:val="24"/>
              </w:rPr>
            </w:pPr>
            <w:r w:rsidRPr="0048350C">
              <w:rPr>
                <w:rFonts w:ascii="Arial" w:eastAsia="Arial" w:hAnsi="Arial" w:cs="Arial"/>
                <w:bCs/>
                <w:noProof/>
                <w:spacing w:val="1"/>
                <w:sz w:val="24"/>
                <w:szCs w:val="24"/>
              </w:rPr>
              <w:t>25%</w:t>
            </w:r>
          </w:p>
        </w:tc>
      </w:tr>
      <w:tr w:rsidR="003972E5" w:rsidRPr="00CE77ED" w14:paraId="647F938D" w14:textId="77777777" w:rsidTr="00B0612E">
        <w:trPr>
          <w:jc w:val="center"/>
        </w:trPr>
        <w:tc>
          <w:tcPr>
            <w:tcW w:w="3355" w:type="dxa"/>
            <w:shd w:val="clear" w:color="auto" w:fill="auto"/>
          </w:tcPr>
          <w:p w14:paraId="3ED57D0F" w14:textId="77777777" w:rsidR="003972E5" w:rsidRPr="0048350C" w:rsidRDefault="003972E5" w:rsidP="00B0612E">
            <w:pPr>
              <w:spacing w:before="120" w:after="120"/>
              <w:jc w:val="center"/>
              <w:rPr>
                <w:rFonts w:ascii="Arial" w:eastAsia="Arial" w:hAnsi="Arial" w:cs="Arial"/>
                <w:bCs/>
                <w:noProof/>
                <w:spacing w:val="1"/>
                <w:sz w:val="24"/>
                <w:szCs w:val="24"/>
              </w:rPr>
            </w:pPr>
            <w:r w:rsidRPr="0048350C">
              <w:rPr>
                <w:rFonts w:ascii="Arial" w:eastAsia="Arial" w:hAnsi="Arial" w:cs="Arial"/>
                <w:bCs/>
                <w:noProof/>
                <w:spacing w:val="1"/>
                <w:sz w:val="24"/>
                <w:szCs w:val="24"/>
              </w:rPr>
              <w:t xml:space="preserve">Pengawasan </w:t>
            </w:r>
          </w:p>
        </w:tc>
        <w:tc>
          <w:tcPr>
            <w:tcW w:w="2174" w:type="dxa"/>
            <w:shd w:val="clear" w:color="auto" w:fill="auto"/>
          </w:tcPr>
          <w:p w14:paraId="1F2B8AFB" w14:textId="77777777" w:rsidR="003972E5" w:rsidRPr="0048350C" w:rsidRDefault="003972E5" w:rsidP="00B0612E">
            <w:pPr>
              <w:spacing w:before="120" w:after="120"/>
              <w:jc w:val="center"/>
              <w:rPr>
                <w:rFonts w:ascii="Arial" w:eastAsia="Arial" w:hAnsi="Arial" w:cs="Arial"/>
                <w:bCs/>
                <w:noProof/>
                <w:spacing w:val="1"/>
                <w:sz w:val="24"/>
                <w:szCs w:val="24"/>
              </w:rPr>
            </w:pPr>
            <w:r w:rsidRPr="0048350C">
              <w:rPr>
                <w:rFonts w:ascii="Arial" w:eastAsia="Arial" w:hAnsi="Arial" w:cs="Arial"/>
                <w:bCs/>
                <w:noProof/>
                <w:spacing w:val="1"/>
                <w:sz w:val="24"/>
                <w:szCs w:val="24"/>
              </w:rPr>
              <w:t>25%</w:t>
            </w:r>
          </w:p>
        </w:tc>
      </w:tr>
      <w:tr w:rsidR="003972E5" w:rsidRPr="00CE77ED" w14:paraId="736709EA" w14:textId="77777777" w:rsidTr="00B0612E">
        <w:trPr>
          <w:jc w:val="center"/>
        </w:trPr>
        <w:tc>
          <w:tcPr>
            <w:tcW w:w="3355" w:type="dxa"/>
            <w:vAlign w:val="center"/>
          </w:tcPr>
          <w:p w14:paraId="0D4C764C" w14:textId="77777777" w:rsidR="003972E5" w:rsidRPr="001A1C15" w:rsidRDefault="003972E5" w:rsidP="00B0612E">
            <w:pPr>
              <w:spacing w:before="120" w:after="120"/>
              <w:ind w:right="11"/>
              <w:jc w:val="center"/>
              <w:rPr>
                <w:rFonts w:ascii="Arial" w:eastAsia="Arial" w:hAnsi="Arial" w:cs="Arial"/>
                <w:b/>
                <w:noProof/>
                <w:spacing w:val="1"/>
                <w:sz w:val="24"/>
                <w:szCs w:val="24"/>
              </w:rPr>
            </w:pPr>
            <w:r>
              <w:rPr>
                <w:rFonts w:ascii="Arial" w:eastAsia="Arial" w:hAnsi="Arial" w:cs="Arial"/>
                <w:b/>
                <w:noProof/>
                <w:spacing w:val="1"/>
                <w:sz w:val="24"/>
                <w:szCs w:val="24"/>
              </w:rPr>
              <w:t>CAPAIAN KESELURUHAN</w:t>
            </w:r>
          </w:p>
        </w:tc>
        <w:tc>
          <w:tcPr>
            <w:tcW w:w="2174" w:type="dxa"/>
            <w:vAlign w:val="center"/>
          </w:tcPr>
          <w:p w14:paraId="4962EE91" w14:textId="77777777" w:rsidR="003972E5" w:rsidRPr="001A1C15" w:rsidRDefault="003972E5" w:rsidP="00B0612E">
            <w:pPr>
              <w:spacing w:before="120" w:after="120"/>
              <w:ind w:right="11"/>
              <w:jc w:val="center"/>
              <w:rPr>
                <w:rFonts w:ascii="Arial" w:eastAsia="Arial" w:hAnsi="Arial" w:cs="Arial"/>
                <w:b/>
                <w:noProof/>
                <w:spacing w:val="1"/>
                <w:sz w:val="24"/>
                <w:szCs w:val="24"/>
              </w:rPr>
            </w:pPr>
            <w:r w:rsidRPr="001A1C15">
              <w:rPr>
                <w:rFonts w:ascii="Arial" w:eastAsia="Arial" w:hAnsi="Arial" w:cs="Arial"/>
                <w:b/>
                <w:noProof/>
                <w:spacing w:val="1"/>
                <w:sz w:val="24"/>
                <w:szCs w:val="24"/>
              </w:rPr>
              <w:t>100%</w:t>
            </w:r>
          </w:p>
        </w:tc>
      </w:tr>
    </w:tbl>
    <w:p w14:paraId="52F43CA9" w14:textId="77777777" w:rsidR="003972E5" w:rsidRDefault="003972E5" w:rsidP="003972E5">
      <w:pPr>
        <w:spacing w:line="360" w:lineRule="auto"/>
        <w:ind w:left="851" w:firstLine="284"/>
        <w:jc w:val="both"/>
        <w:rPr>
          <w:rFonts w:ascii="Arial" w:eastAsia="Arial" w:hAnsi="Arial" w:cs="Arial"/>
          <w:noProof/>
          <w:sz w:val="24"/>
          <w:szCs w:val="24"/>
        </w:rPr>
      </w:pPr>
    </w:p>
    <w:p w14:paraId="7EC7F389" w14:textId="77777777" w:rsidR="003972E5" w:rsidRDefault="003972E5" w:rsidP="003972E5">
      <w:pPr>
        <w:spacing w:line="360" w:lineRule="auto"/>
        <w:ind w:left="851" w:firstLine="284"/>
        <w:jc w:val="both"/>
        <w:rPr>
          <w:rFonts w:ascii="Arial" w:eastAsia="Arial" w:hAnsi="Arial" w:cs="Arial"/>
          <w:noProof/>
          <w:sz w:val="24"/>
          <w:szCs w:val="24"/>
        </w:rPr>
      </w:pPr>
      <w:r>
        <w:rPr>
          <w:rFonts w:ascii="Arial" w:eastAsia="Arial" w:hAnsi="Arial" w:cs="Arial"/>
          <w:noProof/>
          <w:sz w:val="24"/>
          <w:szCs w:val="24"/>
        </w:rPr>
        <w:t xml:space="preserve">Adapun aksi perubahan tersebut dapat dilihat dalam akses link </w:t>
      </w:r>
      <w:hyperlink r:id="rId17" w:history="1">
        <w:r w:rsidRPr="0025174C">
          <w:rPr>
            <w:rStyle w:val="Hyperlink"/>
            <w:rFonts w:ascii="Arial" w:eastAsiaTheme="majorEastAsia" w:hAnsi="Arial" w:cs="Arial"/>
            <w:sz w:val="24"/>
            <w:szCs w:val="24"/>
          </w:rPr>
          <w:t>https://forms.gle/QaRCHQHZPiLNMvsdA</w:t>
        </w:r>
      </w:hyperlink>
      <w:r>
        <w:rPr>
          <w:rFonts w:ascii="Arial" w:eastAsia="Arial" w:hAnsi="Arial" w:cs="Arial"/>
          <w:noProof/>
          <w:sz w:val="24"/>
          <w:szCs w:val="24"/>
        </w:rPr>
        <w:t>, dengan tampilan awal sebagai berikut :</w:t>
      </w:r>
    </w:p>
    <w:p w14:paraId="57D6CE4C" w14:textId="77777777" w:rsidR="003972E5" w:rsidRDefault="003972E5" w:rsidP="003972E5">
      <w:pPr>
        <w:spacing w:line="360" w:lineRule="auto"/>
        <w:ind w:left="851"/>
        <w:jc w:val="center"/>
        <w:rPr>
          <w:rFonts w:ascii="Arial" w:eastAsia="Arial" w:hAnsi="Arial" w:cs="Arial"/>
          <w:noProof/>
          <w:sz w:val="24"/>
          <w:szCs w:val="24"/>
        </w:rPr>
      </w:pPr>
      <w:r>
        <w:rPr>
          <w:noProof/>
        </w:rPr>
        <w:drawing>
          <wp:inline distT="0" distB="0" distL="0" distR="0" wp14:anchorId="40CD713F" wp14:editId="247E5E65">
            <wp:extent cx="2916568" cy="3514725"/>
            <wp:effectExtent l="19050" t="19050" r="17145" b="9525"/>
            <wp:docPr id="1452350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50465" name="Picture 2"/>
                    <pic:cNvPicPr>
                      <a:picLocks noChangeAspect="1"/>
                    </pic:cNvPicPr>
                  </pic:nvPicPr>
                  <pic:blipFill rotWithShape="1">
                    <a:blip r:embed="rId18" cstate="print">
                      <a:extLst>
                        <a:ext uri="{28A0092B-C50C-407E-A947-70E740481C1C}">
                          <a14:useLocalDpi xmlns:a14="http://schemas.microsoft.com/office/drawing/2010/main" val="0"/>
                        </a:ext>
                      </a:extLst>
                    </a:blip>
                    <a:srcRect l="28992" t="8993" r="30730"/>
                    <a:stretch/>
                  </pic:blipFill>
                  <pic:spPr bwMode="auto">
                    <a:xfrm>
                      <a:off x="0" y="0"/>
                      <a:ext cx="3006143" cy="362267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6B51971" w14:textId="77777777" w:rsidR="003972E5" w:rsidRDefault="003972E5" w:rsidP="003972E5">
      <w:pPr>
        <w:spacing w:line="360" w:lineRule="auto"/>
        <w:ind w:left="851"/>
        <w:jc w:val="center"/>
        <w:rPr>
          <w:rFonts w:ascii="Arial" w:eastAsia="Arial" w:hAnsi="Arial" w:cs="Arial"/>
          <w:noProof/>
          <w:sz w:val="24"/>
          <w:szCs w:val="24"/>
        </w:rPr>
      </w:pPr>
      <w:r>
        <w:rPr>
          <w:rFonts w:ascii="Arial" w:eastAsia="Arial" w:hAnsi="Arial" w:cs="Arial"/>
          <w:bCs/>
          <w:noProof/>
          <w:sz w:val="24"/>
          <w:szCs w:val="24"/>
        </w:rPr>
        <w:t>Gambar 3.4 Tampilan Awal Sistem</w:t>
      </w:r>
    </w:p>
    <w:p w14:paraId="4C9DEA1A" w14:textId="77777777" w:rsidR="003972E5" w:rsidRDefault="003972E5" w:rsidP="003972E5">
      <w:pPr>
        <w:spacing w:line="360" w:lineRule="auto"/>
        <w:ind w:left="851" w:firstLine="283"/>
        <w:jc w:val="both"/>
        <w:rPr>
          <w:rFonts w:ascii="Arial" w:eastAsia="Arial" w:hAnsi="Arial" w:cs="Arial"/>
          <w:noProof/>
          <w:sz w:val="24"/>
          <w:szCs w:val="24"/>
        </w:rPr>
      </w:pPr>
      <w:r>
        <w:rPr>
          <w:rFonts w:ascii="Arial" w:eastAsia="Arial" w:hAnsi="Arial" w:cs="Arial"/>
          <w:noProof/>
          <w:sz w:val="24"/>
          <w:szCs w:val="24"/>
        </w:rPr>
        <w:lastRenderedPageBreak/>
        <w:t xml:space="preserve">Dalam pengoprasian sistem, telah dibuatkan buku petunjuk penggunaan baik, yang ditujukan untuk </w:t>
      </w:r>
      <w:r>
        <w:rPr>
          <w:rFonts w:ascii="Arial" w:eastAsia="Arial" w:hAnsi="Arial" w:cs="Arial"/>
          <w:i/>
          <w:iCs/>
          <w:noProof/>
          <w:sz w:val="24"/>
          <w:szCs w:val="24"/>
        </w:rPr>
        <w:t xml:space="preserve">key user </w:t>
      </w:r>
      <w:r>
        <w:rPr>
          <w:rFonts w:ascii="Arial" w:eastAsia="Arial" w:hAnsi="Arial" w:cs="Arial"/>
          <w:noProof/>
          <w:sz w:val="24"/>
          <w:szCs w:val="24"/>
        </w:rPr>
        <w:t xml:space="preserve">maupun </w:t>
      </w:r>
      <w:r>
        <w:rPr>
          <w:rFonts w:ascii="Arial" w:eastAsia="Arial" w:hAnsi="Arial" w:cs="Arial"/>
          <w:i/>
          <w:iCs/>
          <w:noProof/>
          <w:sz w:val="24"/>
          <w:szCs w:val="24"/>
        </w:rPr>
        <w:t xml:space="preserve">end user. </w:t>
      </w:r>
      <w:r>
        <w:rPr>
          <w:rFonts w:ascii="Arial" w:eastAsia="Arial" w:hAnsi="Arial" w:cs="Arial"/>
          <w:noProof/>
          <w:sz w:val="24"/>
          <w:szCs w:val="24"/>
        </w:rPr>
        <w:t xml:space="preserve">Sehingga para pengguna dapat memahami cara kerja dari sistem yang dijalankan dan </w:t>
      </w:r>
      <w:r>
        <w:rPr>
          <w:rFonts w:ascii="Arial" w:eastAsia="Arial" w:hAnsi="Arial" w:cs="Arial"/>
          <w:i/>
          <w:iCs/>
          <w:noProof/>
          <w:sz w:val="24"/>
          <w:szCs w:val="24"/>
        </w:rPr>
        <w:t xml:space="preserve">key user </w:t>
      </w:r>
      <w:r>
        <w:rPr>
          <w:rFonts w:ascii="Arial" w:eastAsia="Arial" w:hAnsi="Arial" w:cs="Arial"/>
          <w:noProof/>
          <w:sz w:val="24"/>
          <w:szCs w:val="24"/>
        </w:rPr>
        <w:t xml:space="preserve">dapat memonitor data data yang telah masuk untuk dilaporkan ke pimpinan. </w:t>
      </w:r>
    </w:p>
    <w:p w14:paraId="612AD06B" w14:textId="77777777" w:rsidR="003972E5" w:rsidRPr="00501F89" w:rsidRDefault="003972E5" w:rsidP="003972E5">
      <w:pPr>
        <w:spacing w:line="360" w:lineRule="auto"/>
        <w:ind w:left="851" w:firstLine="283"/>
        <w:jc w:val="both"/>
        <w:rPr>
          <w:rFonts w:ascii="Arial" w:eastAsia="Arial" w:hAnsi="Arial" w:cs="Arial"/>
          <w:noProof/>
          <w:sz w:val="24"/>
          <w:szCs w:val="24"/>
        </w:rPr>
      </w:pPr>
    </w:p>
    <w:p w14:paraId="428A8511" w14:textId="77777777" w:rsidR="003972E5" w:rsidRDefault="003972E5" w:rsidP="003972E5">
      <w:pPr>
        <w:spacing w:line="360" w:lineRule="auto"/>
        <w:ind w:left="851"/>
        <w:jc w:val="center"/>
        <w:rPr>
          <w:rFonts w:ascii="Arial" w:eastAsia="Arial" w:hAnsi="Arial" w:cs="Arial"/>
          <w:i/>
          <w:iCs/>
          <w:noProof/>
          <w:sz w:val="24"/>
          <w:szCs w:val="24"/>
        </w:rPr>
      </w:pPr>
      <w:r>
        <w:rPr>
          <w:rFonts w:ascii="Arial" w:eastAsia="Arial" w:hAnsi="Arial" w:cs="Arial"/>
          <w:i/>
          <w:iCs/>
          <w:noProof/>
          <w:sz w:val="24"/>
          <w:szCs w:val="24"/>
        </w:rPr>
        <w:drawing>
          <wp:inline distT="0" distB="0" distL="0" distR="0" wp14:anchorId="1EF820BC" wp14:editId="300C902F">
            <wp:extent cx="3636000" cy="5096269"/>
            <wp:effectExtent l="19050" t="19050" r="22225" b="9525"/>
            <wp:docPr id="1564741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41884" name="Picture 1564741884"/>
                    <pic:cNvPicPr/>
                  </pic:nvPicPr>
                  <pic:blipFill rotWithShape="1">
                    <a:blip r:embed="rId19">
                      <a:extLst>
                        <a:ext uri="{28A0092B-C50C-407E-A947-70E740481C1C}">
                          <a14:useLocalDpi xmlns:a14="http://schemas.microsoft.com/office/drawing/2010/main" val="0"/>
                        </a:ext>
                      </a:extLst>
                    </a:blip>
                    <a:srcRect l="2691" t="20849" r="77284" b="26841"/>
                    <a:stretch/>
                  </pic:blipFill>
                  <pic:spPr bwMode="auto">
                    <a:xfrm>
                      <a:off x="0" y="0"/>
                      <a:ext cx="3636000" cy="509626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71FC21A" w14:textId="77777777" w:rsidR="003972E5" w:rsidRDefault="003972E5" w:rsidP="003972E5">
      <w:pPr>
        <w:spacing w:line="360" w:lineRule="auto"/>
        <w:ind w:left="851"/>
        <w:jc w:val="center"/>
        <w:rPr>
          <w:rFonts w:ascii="Arial" w:eastAsia="Arial" w:hAnsi="Arial" w:cs="Arial"/>
          <w:noProof/>
          <w:sz w:val="24"/>
          <w:szCs w:val="24"/>
        </w:rPr>
      </w:pPr>
      <w:r>
        <w:rPr>
          <w:rFonts w:ascii="Arial" w:eastAsia="Arial" w:hAnsi="Arial" w:cs="Arial"/>
          <w:bCs/>
          <w:noProof/>
          <w:sz w:val="24"/>
          <w:szCs w:val="24"/>
        </w:rPr>
        <w:t>Gambar 3.5 Buku Petunjuk Penggunan</w:t>
      </w:r>
    </w:p>
    <w:p w14:paraId="786652FB" w14:textId="77777777" w:rsidR="003972E5" w:rsidRPr="00114D2D" w:rsidRDefault="003972E5" w:rsidP="003972E5">
      <w:pPr>
        <w:spacing w:line="360" w:lineRule="auto"/>
        <w:jc w:val="both"/>
        <w:rPr>
          <w:rFonts w:ascii="Arial" w:eastAsia="Arial" w:hAnsi="Arial" w:cs="Arial"/>
          <w:noProof/>
          <w:sz w:val="24"/>
          <w:szCs w:val="24"/>
        </w:rPr>
      </w:pPr>
    </w:p>
    <w:p w14:paraId="088A6AD6" w14:textId="77777777" w:rsidR="003972E5" w:rsidRDefault="003972E5" w:rsidP="003972E5">
      <w:pPr>
        <w:spacing w:line="360" w:lineRule="auto"/>
        <w:ind w:left="851" w:firstLine="283"/>
        <w:jc w:val="both"/>
        <w:rPr>
          <w:rFonts w:ascii="Arial" w:eastAsia="Arial" w:hAnsi="Arial" w:cs="Arial"/>
          <w:noProof/>
          <w:sz w:val="24"/>
          <w:szCs w:val="24"/>
        </w:rPr>
      </w:pPr>
      <w:r>
        <w:rPr>
          <w:rFonts w:ascii="Arial" w:eastAsia="Arial" w:hAnsi="Arial" w:cs="Arial"/>
          <w:noProof/>
          <w:sz w:val="24"/>
          <w:szCs w:val="24"/>
        </w:rPr>
        <w:t>Pasca implementasi sistem, telah dilakukan evaluasi menggunakan survey 8 orang sebagai koresponden dan 4 point pernyataan dengan uraian hasil sebagai berikut :</w:t>
      </w:r>
    </w:p>
    <w:p w14:paraId="41314CC3" w14:textId="77777777" w:rsidR="003972E5" w:rsidRDefault="003972E5" w:rsidP="003972E5">
      <w:pPr>
        <w:spacing w:line="360" w:lineRule="auto"/>
        <w:ind w:left="851" w:firstLine="283"/>
        <w:jc w:val="both"/>
        <w:rPr>
          <w:rFonts w:ascii="Arial" w:eastAsia="Arial" w:hAnsi="Arial" w:cs="Arial"/>
          <w:noProof/>
          <w:sz w:val="24"/>
          <w:szCs w:val="24"/>
        </w:rPr>
      </w:pPr>
    </w:p>
    <w:p w14:paraId="1B5AB773" w14:textId="77777777" w:rsidR="003972E5" w:rsidRDefault="003972E5" w:rsidP="003972E5">
      <w:pPr>
        <w:spacing w:line="360" w:lineRule="auto"/>
        <w:jc w:val="center"/>
        <w:rPr>
          <w:rFonts w:ascii="Arial" w:eastAsia="Arial" w:hAnsi="Arial" w:cs="Arial"/>
          <w:noProof/>
          <w:sz w:val="24"/>
          <w:szCs w:val="24"/>
        </w:rPr>
      </w:pPr>
      <w:r>
        <w:rPr>
          <w:rFonts w:ascii="Arial" w:eastAsia="Arial" w:hAnsi="Arial" w:cs="Arial"/>
          <w:noProof/>
          <w:sz w:val="24"/>
          <w:szCs w:val="24"/>
        </w:rPr>
        <w:lastRenderedPageBreak/>
        <w:t>Tabel 3.7 Kualitas Sistem</w:t>
      </w:r>
    </w:p>
    <w:tbl>
      <w:tblPr>
        <w:tblW w:w="8020" w:type="dxa"/>
        <w:tblLook w:val="04A0" w:firstRow="1" w:lastRow="0" w:firstColumn="1" w:lastColumn="0" w:noHBand="0" w:noVBand="1"/>
      </w:tblPr>
      <w:tblGrid>
        <w:gridCol w:w="960"/>
        <w:gridCol w:w="3860"/>
        <w:gridCol w:w="683"/>
        <w:gridCol w:w="523"/>
        <w:gridCol w:w="390"/>
        <w:gridCol w:w="400"/>
        <w:gridCol w:w="537"/>
        <w:gridCol w:w="960"/>
      </w:tblGrid>
      <w:tr w:rsidR="003972E5" w:rsidRPr="00114D2D" w14:paraId="5FCBFFAF" w14:textId="77777777" w:rsidTr="00B0612E">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23C6BC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NO</w:t>
            </w:r>
          </w:p>
        </w:tc>
        <w:tc>
          <w:tcPr>
            <w:tcW w:w="3860" w:type="dxa"/>
            <w:tcBorders>
              <w:top w:val="single" w:sz="8" w:space="0" w:color="auto"/>
              <w:left w:val="nil"/>
              <w:bottom w:val="single" w:sz="4" w:space="0" w:color="auto"/>
              <w:right w:val="single" w:sz="4" w:space="0" w:color="auto"/>
            </w:tcBorders>
            <w:shd w:val="clear" w:color="auto" w:fill="auto"/>
            <w:noWrap/>
            <w:vAlign w:val="center"/>
            <w:hideMark/>
          </w:tcPr>
          <w:p w14:paraId="62FE8EB2"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PERTANYAAN</w:t>
            </w:r>
          </w:p>
        </w:tc>
        <w:tc>
          <w:tcPr>
            <w:tcW w:w="540" w:type="dxa"/>
            <w:tcBorders>
              <w:top w:val="single" w:sz="8" w:space="0" w:color="auto"/>
              <w:left w:val="nil"/>
              <w:bottom w:val="single" w:sz="4" w:space="0" w:color="auto"/>
              <w:right w:val="single" w:sz="4" w:space="0" w:color="auto"/>
            </w:tcBorders>
            <w:shd w:val="clear" w:color="auto" w:fill="auto"/>
            <w:noWrap/>
            <w:vAlign w:val="center"/>
            <w:hideMark/>
          </w:tcPr>
          <w:p w14:paraId="5AB53CB9"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STS</w:t>
            </w:r>
          </w:p>
        </w:tc>
        <w:tc>
          <w:tcPr>
            <w:tcW w:w="460" w:type="dxa"/>
            <w:tcBorders>
              <w:top w:val="single" w:sz="8" w:space="0" w:color="auto"/>
              <w:left w:val="nil"/>
              <w:bottom w:val="single" w:sz="4" w:space="0" w:color="auto"/>
              <w:right w:val="single" w:sz="4" w:space="0" w:color="auto"/>
            </w:tcBorders>
            <w:shd w:val="clear" w:color="auto" w:fill="auto"/>
            <w:noWrap/>
            <w:vAlign w:val="center"/>
            <w:hideMark/>
          </w:tcPr>
          <w:p w14:paraId="75E771E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TS</w:t>
            </w:r>
          </w:p>
        </w:tc>
        <w:tc>
          <w:tcPr>
            <w:tcW w:w="340" w:type="dxa"/>
            <w:tcBorders>
              <w:top w:val="single" w:sz="8" w:space="0" w:color="auto"/>
              <w:left w:val="nil"/>
              <w:bottom w:val="single" w:sz="4" w:space="0" w:color="auto"/>
              <w:right w:val="single" w:sz="4" w:space="0" w:color="auto"/>
            </w:tcBorders>
            <w:shd w:val="clear" w:color="auto" w:fill="auto"/>
            <w:noWrap/>
            <w:vAlign w:val="center"/>
            <w:hideMark/>
          </w:tcPr>
          <w:p w14:paraId="4B0A807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N</w:t>
            </w:r>
          </w:p>
        </w:tc>
        <w:tc>
          <w:tcPr>
            <w:tcW w:w="400" w:type="dxa"/>
            <w:tcBorders>
              <w:top w:val="single" w:sz="8" w:space="0" w:color="auto"/>
              <w:left w:val="nil"/>
              <w:bottom w:val="single" w:sz="4" w:space="0" w:color="auto"/>
              <w:right w:val="single" w:sz="4" w:space="0" w:color="auto"/>
            </w:tcBorders>
            <w:shd w:val="clear" w:color="auto" w:fill="auto"/>
            <w:noWrap/>
            <w:vAlign w:val="center"/>
            <w:hideMark/>
          </w:tcPr>
          <w:p w14:paraId="6CEE45E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w:t>
            </w:r>
          </w:p>
        </w:tc>
        <w:tc>
          <w:tcPr>
            <w:tcW w:w="500" w:type="dxa"/>
            <w:tcBorders>
              <w:top w:val="single" w:sz="8" w:space="0" w:color="auto"/>
              <w:left w:val="nil"/>
              <w:bottom w:val="single" w:sz="4" w:space="0" w:color="auto"/>
              <w:right w:val="single" w:sz="4" w:space="0" w:color="auto"/>
            </w:tcBorders>
            <w:shd w:val="clear" w:color="auto" w:fill="auto"/>
            <w:noWrap/>
            <w:vAlign w:val="center"/>
            <w:hideMark/>
          </w:tcPr>
          <w:p w14:paraId="0BFC29A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SS</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63D79069"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SKOR</w:t>
            </w:r>
          </w:p>
        </w:tc>
      </w:tr>
      <w:tr w:rsidR="003972E5" w:rsidRPr="00114D2D" w14:paraId="0B8E37CB" w14:textId="77777777" w:rsidTr="00B0612E">
        <w:trPr>
          <w:trHeight w:val="6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01CB9D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1</w:t>
            </w:r>
          </w:p>
        </w:tc>
        <w:tc>
          <w:tcPr>
            <w:tcW w:w="3860" w:type="dxa"/>
            <w:tcBorders>
              <w:top w:val="nil"/>
              <w:left w:val="nil"/>
              <w:bottom w:val="single" w:sz="4" w:space="0" w:color="auto"/>
              <w:right w:val="single" w:sz="4" w:space="0" w:color="auto"/>
            </w:tcBorders>
            <w:shd w:val="clear" w:color="auto" w:fill="auto"/>
            <w:vAlign w:val="bottom"/>
            <w:hideMark/>
          </w:tcPr>
          <w:p w14:paraId="59130C3B" w14:textId="77777777" w:rsidR="003972E5" w:rsidRPr="00114D2D" w:rsidRDefault="003972E5" w:rsidP="00B0612E">
            <w:pPr>
              <w:rPr>
                <w:rFonts w:ascii="Arial" w:hAnsi="Arial" w:cs="Arial"/>
                <w:color w:val="000000"/>
                <w:sz w:val="24"/>
                <w:szCs w:val="24"/>
              </w:rPr>
            </w:pPr>
            <w:proofErr w:type="spellStart"/>
            <w:r w:rsidRPr="00114D2D">
              <w:rPr>
                <w:rFonts w:ascii="Arial" w:hAnsi="Arial" w:cs="Arial"/>
                <w:color w:val="000000"/>
                <w:sz w:val="24"/>
                <w:szCs w:val="24"/>
              </w:rPr>
              <w:t>Penggunaan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Sistem</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Dapat</w:t>
            </w:r>
            <w:proofErr w:type="spellEnd"/>
            <w:r w:rsidRPr="00114D2D">
              <w:rPr>
                <w:rFonts w:ascii="Arial" w:hAnsi="Arial" w:cs="Arial"/>
                <w:color w:val="000000"/>
                <w:sz w:val="24"/>
                <w:szCs w:val="24"/>
              </w:rPr>
              <w:t xml:space="preserve"> Kapan </w:t>
            </w:r>
            <w:proofErr w:type="spellStart"/>
            <w:r w:rsidRPr="00114D2D">
              <w:rPr>
                <w:rFonts w:ascii="Arial" w:hAnsi="Arial" w:cs="Arial"/>
                <w:color w:val="000000"/>
                <w:sz w:val="24"/>
                <w:szCs w:val="24"/>
              </w:rPr>
              <w:t>Saja</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4AC90F12"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60" w:type="dxa"/>
            <w:tcBorders>
              <w:top w:val="nil"/>
              <w:left w:val="nil"/>
              <w:bottom w:val="single" w:sz="4" w:space="0" w:color="auto"/>
              <w:right w:val="single" w:sz="4" w:space="0" w:color="auto"/>
            </w:tcBorders>
            <w:shd w:val="clear" w:color="auto" w:fill="auto"/>
            <w:noWrap/>
            <w:vAlign w:val="center"/>
            <w:hideMark/>
          </w:tcPr>
          <w:p w14:paraId="1E540500"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18509437"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6652B2D5"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500" w:type="dxa"/>
            <w:tcBorders>
              <w:top w:val="nil"/>
              <w:left w:val="nil"/>
              <w:bottom w:val="single" w:sz="4" w:space="0" w:color="auto"/>
              <w:right w:val="single" w:sz="4" w:space="0" w:color="auto"/>
            </w:tcBorders>
            <w:shd w:val="clear" w:color="auto" w:fill="auto"/>
            <w:noWrap/>
            <w:vAlign w:val="center"/>
            <w:hideMark/>
          </w:tcPr>
          <w:p w14:paraId="0DA37FB5"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960" w:type="dxa"/>
            <w:tcBorders>
              <w:top w:val="nil"/>
              <w:left w:val="nil"/>
              <w:bottom w:val="single" w:sz="4" w:space="0" w:color="auto"/>
              <w:right w:val="single" w:sz="8" w:space="0" w:color="auto"/>
            </w:tcBorders>
            <w:shd w:val="clear" w:color="auto" w:fill="auto"/>
            <w:noWrap/>
            <w:vAlign w:val="center"/>
            <w:hideMark/>
          </w:tcPr>
          <w:p w14:paraId="5466EC90"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36</w:t>
            </w:r>
          </w:p>
        </w:tc>
      </w:tr>
      <w:tr w:rsidR="003972E5" w:rsidRPr="00114D2D" w14:paraId="5B6C005A" w14:textId="77777777" w:rsidTr="00B0612E">
        <w:trPr>
          <w:trHeight w:val="63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9FF144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2</w:t>
            </w:r>
          </w:p>
        </w:tc>
        <w:tc>
          <w:tcPr>
            <w:tcW w:w="3860" w:type="dxa"/>
            <w:tcBorders>
              <w:top w:val="nil"/>
              <w:left w:val="nil"/>
              <w:bottom w:val="single" w:sz="4" w:space="0" w:color="auto"/>
              <w:right w:val="single" w:sz="4" w:space="0" w:color="auto"/>
            </w:tcBorders>
            <w:shd w:val="clear" w:color="auto" w:fill="auto"/>
            <w:vAlign w:val="bottom"/>
            <w:hideMark/>
          </w:tcPr>
          <w:p w14:paraId="79BAB898" w14:textId="77777777" w:rsidR="003972E5" w:rsidRPr="00114D2D" w:rsidRDefault="003972E5" w:rsidP="00B0612E">
            <w:pPr>
              <w:rPr>
                <w:rFonts w:ascii="Arial" w:hAnsi="Arial" w:cs="Arial"/>
                <w:color w:val="000000"/>
                <w:sz w:val="24"/>
                <w:szCs w:val="24"/>
              </w:rPr>
            </w:pPr>
            <w:r w:rsidRPr="00114D2D">
              <w:rPr>
                <w:rFonts w:ascii="Arial" w:hAnsi="Arial" w:cs="Arial"/>
                <w:color w:val="000000"/>
                <w:sz w:val="24"/>
                <w:szCs w:val="24"/>
                <w:lang w:val="id-ID"/>
              </w:rPr>
              <w:t>Penggunaan Sistem Dapat Digunakan Dimana Saja</w:t>
            </w:r>
          </w:p>
        </w:tc>
        <w:tc>
          <w:tcPr>
            <w:tcW w:w="540" w:type="dxa"/>
            <w:tcBorders>
              <w:top w:val="nil"/>
              <w:left w:val="nil"/>
              <w:bottom w:val="single" w:sz="4" w:space="0" w:color="auto"/>
              <w:right w:val="single" w:sz="4" w:space="0" w:color="auto"/>
            </w:tcBorders>
            <w:shd w:val="clear" w:color="auto" w:fill="auto"/>
            <w:noWrap/>
            <w:vAlign w:val="center"/>
            <w:hideMark/>
          </w:tcPr>
          <w:p w14:paraId="0B488B45"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60" w:type="dxa"/>
            <w:tcBorders>
              <w:top w:val="nil"/>
              <w:left w:val="nil"/>
              <w:bottom w:val="single" w:sz="4" w:space="0" w:color="auto"/>
              <w:right w:val="single" w:sz="4" w:space="0" w:color="auto"/>
            </w:tcBorders>
            <w:shd w:val="clear" w:color="auto" w:fill="auto"/>
            <w:noWrap/>
            <w:vAlign w:val="center"/>
            <w:hideMark/>
          </w:tcPr>
          <w:p w14:paraId="791386D7"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7D28EFD2"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26854619"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500" w:type="dxa"/>
            <w:tcBorders>
              <w:top w:val="nil"/>
              <w:left w:val="nil"/>
              <w:bottom w:val="single" w:sz="4" w:space="0" w:color="auto"/>
              <w:right w:val="single" w:sz="4" w:space="0" w:color="auto"/>
            </w:tcBorders>
            <w:shd w:val="clear" w:color="auto" w:fill="auto"/>
            <w:noWrap/>
            <w:vAlign w:val="center"/>
            <w:hideMark/>
          </w:tcPr>
          <w:p w14:paraId="61DEFBD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960" w:type="dxa"/>
            <w:tcBorders>
              <w:top w:val="nil"/>
              <w:left w:val="nil"/>
              <w:bottom w:val="single" w:sz="4" w:space="0" w:color="auto"/>
              <w:right w:val="single" w:sz="8" w:space="0" w:color="auto"/>
            </w:tcBorders>
            <w:shd w:val="clear" w:color="auto" w:fill="auto"/>
            <w:noWrap/>
            <w:vAlign w:val="center"/>
            <w:hideMark/>
          </w:tcPr>
          <w:p w14:paraId="426FF08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36</w:t>
            </w:r>
          </w:p>
        </w:tc>
      </w:tr>
      <w:tr w:rsidR="003972E5" w:rsidRPr="00114D2D" w14:paraId="69CB9481" w14:textId="77777777" w:rsidTr="00B0612E">
        <w:trPr>
          <w:trHeight w:val="97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9566033"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w:t>
            </w:r>
          </w:p>
        </w:tc>
        <w:tc>
          <w:tcPr>
            <w:tcW w:w="3860" w:type="dxa"/>
            <w:tcBorders>
              <w:top w:val="nil"/>
              <w:left w:val="nil"/>
              <w:bottom w:val="single" w:sz="4" w:space="0" w:color="auto"/>
              <w:right w:val="single" w:sz="4" w:space="0" w:color="auto"/>
            </w:tcBorders>
            <w:shd w:val="clear" w:color="auto" w:fill="auto"/>
            <w:vAlign w:val="bottom"/>
            <w:hideMark/>
          </w:tcPr>
          <w:p w14:paraId="61B566C2" w14:textId="77777777" w:rsidR="003972E5" w:rsidRPr="00114D2D" w:rsidRDefault="003972E5" w:rsidP="00B0612E">
            <w:pPr>
              <w:rPr>
                <w:rFonts w:ascii="Arial" w:hAnsi="Arial" w:cs="Arial"/>
                <w:color w:val="000000"/>
                <w:sz w:val="24"/>
                <w:szCs w:val="24"/>
              </w:rPr>
            </w:pPr>
            <w:r w:rsidRPr="00114D2D">
              <w:rPr>
                <w:rFonts w:ascii="Arial" w:hAnsi="Arial" w:cs="Arial"/>
                <w:color w:val="000000"/>
                <w:sz w:val="24"/>
                <w:szCs w:val="24"/>
                <w:lang w:val="id-ID"/>
              </w:rPr>
              <w:t>Sistem</w:t>
            </w:r>
            <w:r w:rsidRPr="00114D2D">
              <w:rPr>
                <w:rFonts w:ascii="Arial" w:hAnsi="Arial" w:cs="Arial"/>
                <w:i/>
                <w:iCs/>
                <w:color w:val="000000"/>
                <w:sz w:val="24"/>
                <w:szCs w:val="24"/>
                <w:lang w:val="id-ID"/>
              </w:rPr>
              <w:t xml:space="preserve"> </w:t>
            </w:r>
            <w:r w:rsidRPr="00114D2D">
              <w:rPr>
                <w:rFonts w:ascii="Arial" w:hAnsi="Arial" w:cs="Arial"/>
                <w:color w:val="000000"/>
                <w:sz w:val="24"/>
                <w:szCs w:val="24"/>
                <w:lang w:val="id-ID"/>
              </w:rPr>
              <w:t>Dapat Dijalankan Pada Perangkat Lain, Selain Perangkat Yang Digunakan Saat Ini.</w:t>
            </w:r>
          </w:p>
        </w:tc>
        <w:tc>
          <w:tcPr>
            <w:tcW w:w="540" w:type="dxa"/>
            <w:tcBorders>
              <w:top w:val="nil"/>
              <w:left w:val="nil"/>
              <w:bottom w:val="single" w:sz="4" w:space="0" w:color="auto"/>
              <w:right w:val="single" w:sz="4" w:space="0" w:color="auto"/>
            </w:tcBorders>
            <w:shd w:val="clear" w:color="auto" w:fill="auto"/>
            <w:noWrap/>
            <w:vAlign w:val="center"/>
            <w:hideMark/>
          </w:tcPr>
          <w:p w14:paraId="0733FF57"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60" w:type="dxa"/>
            <w:tcBorders>
              <w:top w:val="nil"/>
              <w:left w:val="nil"/>
              <w:bottom w:val="single" w:sz="4" w:space="0" w:color="auto"/>
              <w:right w:val="single" w:sz="4" w:space="0" w:color="auto"/>
            </w:tcBorders>
            <w:shd w:val="clear" w:color="auto" w:fill="auto"/>
            <w:noWrap/>
            <w:vAlign w:val="center"/>
            <w:hideMark/>
          </w:tcPr>
          <w:p w14:paraId="70D75E6E"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114E9A26"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0F7C64C5"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5</w:t>
            </w:r>
          </w:p>
        </w:tc>
        <w:tc>
          <w:tcPr>
            <w:tcW w:w="500" w:type="dxa"/>
            <w:tcBorders>
              <w:top w:val="nil"/>
              <w:left w:val="nil"/>
              <w:bottom w:val="single" w:sz="4" w:space="0" w:color="auto"/>
              <w:right w:val="single" w:sz="4" w:space="0" w:color="auto"/>
            </w:tcBorders>
            <w:shd w:val="clear" w:color="auto" w:fill="auto"/>
            <w:noWrap/>
            <w:vAlign w:val="center"/>
            <w:hideMark/>
          </w:tcPr>
          <w:p w14:paraId="32329F8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w:t>
            </w:r>
          </w:p>
        </w:tc>
        <w:tc>
          <w:tcPr>
            <w:tcW w:w="960" w:type="dxa"/>
            <w:tcBorders>
              <w:top w:val="nil"/>
              <w:left w:val="nil"/>
              <w:bottom w:val="single" w:sz="4" w:space="0" w:color="auto"/>
              <w:right w:val="single" w:sz="8" w:space="0" w:color="auto"/>
            </w:tcBorders>
            <w:shd w:val="clear" w:color="auto" w:fill="auto"/>
            <w:noWrap/>
            <w:vAlign w:val="center"/>
            <w:hideMark/>
          </w:tcPr>
          <w:p w14:paraId="5B1FB0B9"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35</w:t>
            </w:r>
          </w:p>
        </w:tc>
      </w:tr>
      <w:tr w:rsidR="003972E5" w:rsidRPr="00114D2D" w14:paraId="6929DC82" w14:textId="77777777" w:rsidTr="00B0612E">
        <w:trPr>
          <w:trHeight w:val="94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20CF6E6"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3860" w:type="dxa"/>
            <w:tcBorders>
              <w:top w:val="nil"/>
              <w:left w:val="nil"/>
              <w:bottom w:val="single" w:sz="4" w:space="0" w:color="auto"/>
              <w:right w:val="single" w:sz="4" w:space="0" w:color="auto"/>
            </w:tcBorders>
            <w:shd w:val="clear" w:color="auto" w:fill="auto"/>
            <w:vAlign w:val="bottom"/>
            <w:hideMark/>
          </w:tcPr>
          <w:p w14:paraId="0668ADD3" w14:textId="77777777" w:rsidR="003972E5" w:rsidRPr="00114D2D" w:rsidRDefault="003972E5" w:rsidP="00B0612E">
            <w:pPr>
              <w:rPr>
                <w:rFonts w:ascii="Arial" w:hAnsi="Arial" w:cs="Arial"/>
                <w:color w:val="000000"/>
                <w:sz w:val="24"/>
                <w:szCs w:val="24"/>
              </w:rPr>
            </w:pPr>
            <w:proofErr w:type="spellStart"/>
            <w:r w:rsidRPr="00114D2D">
              <w:rPr>
                <w:rFonts w:ascii="Arial" w:hAnsi="Arial" w:cs="Arial"/>
                <w:color w:val="000000"/>
                <w:sz w:val="24"/>
                <w:szCs w:val="24"/>
              </w:rPr>
              <w:t>Meskipun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pemakai</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telah</w:t>
            </w:r>
            <w:proofErr w:type="spellEnd"/>
            <w:r w:rsidRPr="00114D2D">
              <w:rPr>
                <w:rFonts w:ascii="Arial" w:hAnsi="Arial" w:cs="Arial"/>
                <w:color w:val="000000"/>
                <w:sz w:val="24"/>
                <w:szCs w:val="24"/>
              </w:rPr>
              <w:t xml:space="preserve"> lama </w:t>
            </w:r>
            <w:proofErr w:type="spellStart"/>
            <w:r w:rsidRPr="00114D2D">
              <w:rPr>
                <w:rFonts w:ascii="Arial" w:hAnsi="Arial" w:cs="Arial"/>
                <w:color w:val="000000"/>
                <w:sz w:val="24"/>
                <w:szCs w:val="24"/>
              </w:rPr>
              <w:t>tidak</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menggunakan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jenis</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sistem</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seperti</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ini</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tetapi</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mudah</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menggunakannya</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78E12A13"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60" w:type="dxa"/>
            <w:tcBorders>
              <w:top w:val="nil"/>
              <w:left w:val="nil"/>
              <w:bottom w:val="single" w:sz="4" w:space="0" w:color="auto"/>
              <w:right w:val="single" w:sz="4" w:space="0" w:color="auto"/>
            </w:tcBorders>
            <w:shd w:val="clear" w:color="auto" w:fill="auto"/>
            <w:noWrap/>
            <w:vAlign w:val="center"/>
            <w:hideMark/>
          </w:tcPr>
          <w:p w14:paraId="71182478"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463BFC5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064B787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8</w:t>
            </w:r>
          </w:p>
        </w:tc>
        <w:tc>
          <w:tcPr>
            <w:tcW w:w="500" w:type="dxa"/>
            <w:tcBorders>
              <w:top w:val="nil"/>
              <w:left w:val="nil"/>
              <w:bottom w:val="single" w:sz="4" w:space="0" w:color="auto"/>
              <w:right w:val="single" w:sz="4" w:space="0" w:color="auto"/>
            </w:tcBorders>
            <w:shd w:val="clear" w:color="auto" w:fill="auto"/>
            <w:noWrap/>
            <w:vAlign w:val="center"/>
            <w:hideMark/>
          </w:tcPr>
          <w:p w14:paraId="1859E459"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960" w:type="dxa"/>
            <w:tcBorders>
              <w:top w:val="nil"/>
              <w:left w:val="nil"/>
              <w:bottom w:val="single" w:sz="4" w:space="0" w:color="auto"/>
              <w:right w:val="single" w:sz="8" w:space="0" w:color="auto"/>
            </w:tcBorders>
            <w:shd w:val="clear" w:color="auto" w:fill="auto"/>
            <w:noWrap/>
            <w:vAlign w:val="center"/>
            <w:hideMark/>
          </w:tcPr>
          <w:p w14:paraId="4B99DFC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32</w:t>
            </w:r>
          </w:p>
        </w:tc>
      </w:tr>
      <w:tr w:rsidR="003972E5" w:rsidRPr="00114D2D" w14:paraId="1369CBE7" w14:textId="77777777" w:rsidTr="00B0612E">
        <w:trPr>
          <w:trHeight w:val="121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5FD4890"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5</w:t>
            </w:r>
          </w:p>
        </w:tc>
        <w:tc>
          <w:tcPr>
            <w:tcW w:w="3860" w:type="dxa"/>
            <w:tcBorders>
              <w:top w:val="nil"/>
              <w:left w:val="nil"/>
              <w:bottom w:val="single" w:sz="4" w:space="0" w:color="auto"/>
              <w:right w:val="single" w:sz="4" w:space="0" w:color="auto"/>
            </w:tcBorders>
            <w:shd w:val="clear" w:color="auto" w:fill="auto"/>
            <w:vAlign w:val="bottom"/>
            <w:hideMark/>
          </w:tcPr>
          <w:p w14:paraId="60D56DEA" w14:textId="77777777" w:rsidR="003972E5" w:rsidRPr="00114D2D" w:rsidRDefault="003972E5" w:rsidP="00B0612E">
            <w:pPr>
              <w:rPr>
                <w:rFonts w:ascii="Arial" w:hAnsi="Arial" w:cs="Arial"/>
                <w:color w:val="000000"/>
                <w:sz w:val="24"/>
                <w:szCs w:val="24"/>
              </w:rPr>
            </w:pPr>
            <w:proofErr w:type="spellStart"/>
            <w:r w:rsidRPr="00114D2D">
              <w:rPr>
                <w:rFonts w:ascii="Arial" w:hAnsi="Arial" w:cs="Arial"/>
                <w:color w:val="000000"/>
                <w:sz w:val="24"/>
                <w:szCs w:val="24"/>
              </w:rPr>
              <w:t>Setiap</w:t>
            </w:r>
            <w:proofErr w:type="spellEnd"/>
            <w:r w:rsidRPr="00114D2D">
              <w:rPr>
                <w:rFonts w:ascii="Arial" w:hAnsi="Arial" w:cs="Arial"/>
                <w:color w:val="000000"/>
                <w:sz w:val="24"/>
                <w:szCs w:val="24"/>
              </w:rPr>
              <w:t xml:space="preserve"> Bagian Dari </w:t>
            </w:r>
            <w:proofErr w:type="spellStart"/>
            <w:r w:rsidRPr="00114D2D">
              <w:rPr>
                <w:rFonts w:ascii="Arial" w:hAnsi="Arial" w:cs="Arial"/>
                <w:color w:val="000000"/>
                <w:sz w:val="24"/>
                <w:szCs w:val="24"/>
              </w:rPr>
              <w:t>Sistem</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Memuat</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Informasi</w:t>
            </w:r>
            <w:proofErr w:type="spellEnd"/>
            <w:r w:rsidRPr="00114D2D">
              <w:rPr>
                <w:rFonts w:ascii="Arial" w:hAnsi="Arial" w:cs="Arial"/>
                <w:color w:val="000000"/>
                <w:sz w:val="24"/>
                <w:szCs w:val="24"/>
              </w:rPr>
              <w:t xml:space="preserve"> Yang </w:t>
            </w:r>
            <w:proofErr w:type="spellStart"/>
            <w:r w:rsidRPr="00114D2D">
              <w:rPr>
                <w:rFonts w:ascii="Arial" w:hAnsi="Arial" w:cs="Arial"/>
                <w:color w:val="000000"/>
                <w:sz w:val="24"/>
                <w:szCs w:val="24"/>
              </w:rPr>
              <w:t>Cukup</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Untuk</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Membantu</w:t>
            </w:r>
            <w:proofErr w:type="spellEnd"/>
            <w:r w:rsidRPr="00114D2D">
              <w:rPr>
                <w:rFonts w:ascii="Arial" w:hAnsi="Arial" w:cs="Arial"/>
                <w:color w:val="000000"/>
                <w:sz w:val="24"/>
                <w:szCs w:val="24"/>
              </w:rPr>
              <w:t xml:space="preserve"> Saya </w:t>
            </w:r>
            <w:proofErr w:type="spellStart"/>
            <w:r w:rsidRPr="00114D2D">
              <w:rPr>
                <w:rFonts w:ascii="Arial" w:hAnsi="Arial" w:cs="Arial"/>
                <w:color w:val="000000"/>
                <w:sz w:val="24"/>
                <w:szCs w:val="24"/>
              </w:rPr>
              <w:t>Memahami</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Fungsi</w:t>
            </w:r>
            <w:proofErr w:type="spellEnd"/>
            <w:r w:rsidRPr="00114D2D">
              <w:rPr>
                <w:rFonts w:ascii="Arial" w:hAnsi="Arial" w:cs="Arial"/>
                <w:color w:val="000000"/>
                <w:sz w:val="24"/>
                <w:szCs w:val="24"/>
              </w:rPr>
              <w:t xml:space="preserve"> Dari Bagian </w:t>
            </w:r>
            <w:proofErr w:type="spellStart"/>
            <w:r w:rsidRPr="00114D2D">
              <w:rPr>
                <w:rFonts w:ascii="Arial" w:hAnsi="Arial" w:cs="Arial"/>
                <w:color w:val="000000"/>
                <w:sz w:val="24"/>
                <w:szCs w:val="24"/>
              </w:rPr>
              <w:t>Tersebut</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76E68D49"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60" w:type="dxa"/>
            <w:tcBorders>
              <w:top w:val="nil"/>
              <w:left w:val="nil"/>
              <w:bottom w:val="single" w:sz="4" w:space="0" w:color="auto"/>
              <w:right w:val="single" w:sz="4" w:space="0" w:color="auto"/>
            </w:tcBorders>
            <w:shd w:val="clear" w:color="auto" w:fill="auto"/>
            <w:noWrap/>
            <w:vAlign w:val="center"/>
            <w:hideMark/>
          </w:tcPr>
          <w:p w14:paraId="05C71D36"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42B8657A"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3719D063"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7</w:t>
            </w:r>
          </w:p>
        </w:tc>
        <w:tc>
          <w:tcPr>
            <w:tcW w:w="500" w:type="dxa"/>
            <w:tcBorders>
              <w:top w:val="nil"/>
              <w:left w:val="nil"/>
              <w:bottom w:val="single" w:sz="4" w:space="0" w:color="auto"/>
              <w:right w:val="single" w:sz="4" w:space="0" w:color="auto"/>
            </w:tcBorders>
            <w:shd w:val="clear" w:color="auto" w:fill="auto"/>
            <w:noWrap/>
            <w:vAlign w:val="center"/>
            <w:hideMark/>
          </w:tcPr>
          <w:p w14:paraId="745C4259"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1</w:t>
            </w:r>
          </w:p>
        </w:tc>
        <w:tc>
          <w:tcPr>
            <w:tcW w:w="960" w:type="dxa"/>
            <w:tcBorders>
              <w:top w:val="nil"/>
              <w:left w:val="nil"/>
              <w:bottom w:val="single" w:sz="4" w:space="0" w:color="auto"/>
              <w:right w:val="single" w:sz="8" w:space="0" w:color="auto"/>
            </w:tcBorders>
            <w:shd w:val="clear" w:color="auto" w:fill="auto"/>
            <w:noWrap/>
            <w:vAlign w:val="center"/>
            <w:hideMark/>
          </w:tcPr>
          <w:p w14:paraId="126A4F1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33</w:t>
            </w:r>
          </w:p>
        </w:tc>
      </w:tr>
      <w:tr w:rsidR="003972E5" w:rsidRPr="00114D2D" w14:paraId="1F373189" w14:textId="77777777" w:rsidTr="00B0612E">
        <w:trPr>
          <w:trHeight w:val="315"/>
        </w:trPr>
        <w:tc>
          <w:tcPr>
            <w:tcW w:w="7060"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CC0118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PERSENTASE</w:t>
            </w:r>
          </w:p>
        </w:tc>
        <w:tc>
          <w:tcPr>
            <w:tcW w:w="960" w:type="dxa"/>
            <w:tcBorders>
              <w:top w:val="nil"/>
              <w:left w:val="nil"/>
              <w:bottom w:val="single" w:sz="8" w:space="0" w:color="auto"/>
              <w:right w:val="single" w:sz="8" w:space="0" w:color="auto"/>
            </w:tcBorders>
            <w:shd w:val="clear" w:color="auto" w:fill="auto"/>
            <w:noWrap/>
            <w:vAlign w:val="center"/>
            <w:hideMark/>
          </w:tcPr>
          <w:p w14:paraId="4F6CE26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86%</w:t>
            </w:r>
          </w:p>
        </w:tc>
      </w:tr>
    </w:tbl>
    <w:p w14:paraId="2374289E" w14:textId="77777777" w:rsidR="003972E5" w:rsidRDefault="003972E5" w:rsidP="003972E5">
      <w:pPr>
        <w:spacing w:line="360" w:lineRule="auto"/>
        <w:jc w:val="both"/>
        <w:rPr>
          <w:rFonts w:ascii="Arial" w:eastAsia="Arial" w:hAnsi="Arial" w:cs="Arial"/>
          <w:noProof/>
          <w:sz w:val="24"/>
          <w:szCs w:val="24"/>
        </w:rPr>
      </w:pPr>
    </w:p>
    <w:p w14:paraId="3A46F2B1" w14:textId="77777777" w:rsidR="003972E5" w:rsidRDefault="003972E5" w:rsidP="003972E5">
      <w:pPr>
        <w:spacing w:line="360" w:lineRule="auto"/>
        <w:jc w:val="center"/>
        <w:rPr>
          <w:rFonts w:ascii="Arial" w:eastAsia="Arial" w:hAnsi="Arial" w:cs="Arial"/>
          <w:noProof/>
          <w:sz w:val="24"/>
          <w:szCs w:val="24"/>
        </w:rPr>
      </w:pPr>
      <w:r>
        <w:rPr>
          <w:rFonts w:ascii="Arial" w:eastAsia="Arial" w:hAnsi="Arial" w:cs="Arial"/>
          <w:noProof/>
          <w:sz w:val="24"/>
          <w:szCs w:val="24"/>
        </w:rPr>
        <w:t>Tabel 3.8 Kepuasan Penggunaan Sistem</w:t>
      </w:r>
    </w:p>
    <w:tbl>
      <w:tblPr>
        <w:tblW w:w="8040" w:type="dxa"/>
        <w:tblLook w:val="04A0" w:firstRow="1" w:lastRow="0" w:firstColumn="1" w:lastColumn="0" w:noHBand="0" w:noVBand="1"/>
      </w:tblPr>
      <w:tblGrid>
        <w:gridCol w:w="960"/>
        <w:gridCol w:w="3860"/>
        <w:gridCol w:w="683"/>
        <w:gridCol w:w="523"/>
        <w:gridCol w:w="390"/>
        <w:gridCol w:w="400"/>
        <w:gridCol w:w="537"/>
        <w:gridCol w:w="960"/>
      </w:tblGrid>
      <w:tr w:rsidR="003972E5" w:rsidRPr="00114D2D" w14:paraId="61BF162A" w14:textId="77777777" w:rsidTr="00B0612E">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ED93A1B"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NO</w:t>
            </w:r>
          </w:p>
        </w:tc>
        <w:tc>
          <w:tcPr>
            <w:tcW w:w="3860" w:type="dxa"/>
            <w:tcBorders>
              <w:top w:val="single" w:sz="8" w:space="0" w:color="auto"/>
              <w:left w:val="nil"/>
              <w:bottom w:val="single" w:sz="4" w:space="0" w:color="auto"/>
              <w:right w:val="single" w:sz="4" w:space="0" w:color="auto"/>
            </w:tcBorders>
            <w:shd w:val="clear" w:color="auto" w:fill="auto"/>
            <w:noWrap/>
            <w:vAlign w:val="center"/>
            <w:hideMark/>
          </w:tcPr>
          <w:p w14:paraId="7E96F46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PERTANYAAN</w:t>
            </w:r>
          </w:p>
        </w:tc>
        <w:tc>
          <w:tcPr>
            <w:tcW w:w="580" w:type="dxa"/>
            <w:tcBorders>
              <w:top w:val="single" w:sz="8" w:space="0" w:color="auto"/>
              <w:left w:val="nil"/>
              <w:bottom w:val="single" w:sz="4" w:space="0" w:color="auto"/>
              <w:right w:val="single" w:sz="4" w:space="0" w:color="auto"/>
            </w:tcBorders>
            <w:shd w:val="clear" w:color="auto" w:fill="auto"/>
            <w:noWrap/>
            <w:vAlign w:val="center"/>
            <w:hideMark/>
          </w:tcPr>
          <w:p w14:paraId="002BD28B"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STS</w:t>
            </w:r>
          </w:p>
        </w:tc>
        <w:tc>
          <w:tcPr>
            <w:tcW w:w="440" w:type="dxa"/>
            <w:tcBorders>
              <w:top w:val="single" w:sz="8" w:space="0" w:color="auto"/>
              <w:left w:val="nil"/>
              <w:bottom w:val="single" w:sz="4" w:space="0" w:color="auto"/>
              <w:right w:val="single" w:sz="4" w:space="0" w:color="auto"/>
            </w:tcBorders>
            <w:shd w:val="clear" w:color="auto" w:fill="auto"/>
            <w:noWrap/>
            <w:vAlign w:val="center"/>
            <w:hideMark/>
          </w:tcPr>
          <w:p w14:paraId="2C38C2F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TS</w:t>
            </w:r>
          </w:p>
        </w:tc>
        <w:tc>
          <w:tcPr>
            <w:tcW w:w="340" w:type="dxa"/>
            <w:tcBorders>
              <w:top w:val="single" w:sz="8" w:space="0" w:color="auto"/>
              <w:left w:val="nil"/>
              <w:bottom w:val="single" w:sz="4" w:space="0" w:color="auto"/>
              <w:right w:val="single" w:sz="4" w:space="0" w:color="auto"/>
            </w:tcBorders>
            <w:shd w:val="clear" w:color="auto" w:fill="auto"/>
            <w:noWrap/>
            <w:vAlign w:val="center"/>
            <w:hideMark/>
          </w:tcPr>
          <w:p w14:paraId="189D2900"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N</w:t>
            </w:r>
          </w:p>
        </w:tc>
        <w:tc>
          <w:tcPr>
            <w:tcW w:w="400" w:type="dxa"/>
            <w:tcBorders>
              <w:top w:val="single" w:sz="8" w:space="0" w:color="auto"/>
              <w:left w:val="nil"/>
              <w:bottom w:val="single" w:sz="4" w:space="0" w:color="auto"/>
              <w:right w:val="single" w:sz="4" w:space="0" w:color="auto"/>
            </w:tcBorders>
            <w:shd w:val="clear" w:color="auto" w:fill="auto"/>
            <w:noWrap/>
            <w:vAlign w:val="center"/>
            <w:hideMark/>
          </w:tcPr>
          <w:p w14:paraId="603A92A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w:t>
            </w:r>
          </w:p>
        </w:tc>
        <w:tc>
          <w:tcPr>
            <w:tcW w:w="500" w:type="dxa"/>
            <w:tcBorders>
              <w:top w:val="single" w:sz="8" w:space="0" w:color="auto"/>
              <w:left w:val="nil"/>
              <w:bottom w:val="single" w:sz="4" w:space="0" w:color="auto"/>
              <w:right w:val="single" w:sz="4" w:space="0" w:color="auto"/>
            </w:tcBorders>
            <w:shd w:val="clear" w:color="auto" w:fill="auto"/>
            <w:noWrap/>
            <w:vAlign w:val="center"/>
            <w:hideMark/>
          </w:tcPr>
          <w:p w14:paraId="42181C1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SS</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31FA133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SKOR</w:t>
            </w:r>
          </w:p>
        </w:tc>
      </w:tr>
      <w:tr w:rsidR="003972E5" w:rsidRPr="00114D2D" w14:paraId="4DC56111" w14:textId="77777777" w:rsidTr="00B0612E">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AC2418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1</w:t>
            </w:r>
          </w:p>
        </w:tc>
        <w:tc>
          <w:tcPr>
            <w:tcW w:w="3860" w:type="dxa"/>
            <w:tcBorders>
              <w:top w:val="nil"/>
              <w:left w:val="nil"/>
              <w:bottom w:val="single" w:sz="4" w:space="0" w:color="auto"/>
              <w:right w:val="single" w:sz="4" w:space="0" w:color="auto"/>
            </w:tcBorders>
            <w:shd w:val="clear" w:color="auto" w:fill="auto"/>
            <w:vAlign w:val="bottom"/>
            <w:hideMark/>
          </w:tcPr>
          <w:p w14:paraId="09585340" w14:textId="77777777" w:rsidR="003972E5" w:rsidRPr="00114D2D" w:rsidRDefault="003972E5" w:rsidP="00B0612E">
            <w:pPr>
              <w:rPr>
                <w:rFonts w:ascii="Arial" w:hAnsi="Arial" w:cs="Arial"/>
                <w:color w:val="000000"/>
                <w:sz w:val="24"/>
                <w:szCs w:val="24"/>
              </w:rPr>
            </w:pPr>
            <w:proofErr w:type="spellStart"/>
            <w:r w:rsidRPr="00114D2D">
              <w:rPr>
                <w:rFonts w:ascii="Arial" w:hAnsi="Arial" w:cs="Arial"/>
                <w:color w:val="000000"/>
                <w:sz w:val="24"/>
                <w:szCs w:val="24"/>
              </w:rPr>
              <w:t>Mudah</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Menggunakan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Sistem</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Tersebut</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1C7E801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40" w:type="dxa"/>
            <w:tcBorders>
              <w:top w:val="nil"/>
              <w:left w:val="nil"/>
              <w:bottom w:val="single" w:sz="4" w:space="0" w:color="auto"/>
              <w:right w:val="single" w:sz="4" w:space="0" w:color="auto"/>
            </w:tcBorders>
            <w:shd w:val="clear" w:color="auto" w:fill="auto"/>
            <w:noWrap/>
            <w:vAlign w:val="center"/>
            <w:hideMark/>
          </w:tcPr>
          <w:p w14:paraId="3C05A56A"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3FA794E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1B08EB2B"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500" w:type="dxa"/>
            <w:tcBorders>
              <w:top w:val="nil"/>
              <w:left w:val="nil"/>
              <w:bottom w:val="single" w:sz="4" w:space="0" w:color="auto"/>
              <w:right w:val="single" w:sz="4" w:space="0" w:color="auto"/>
            </w:tcBorders>
            <w:shd w:val="clear" w:color="auto" w:fill="auto"/>
            <w:noWrap/>
            <w:vAlign w:val="center"/>
            <w:hideMark/>
          </w:tcPr>
          <w:p w14:paraId="40328466"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960" w:type="dxa"/>
            <w:tcBorders>
              <w:top w:val="nil"/>
              <w:left w:val="nil"/>
              <w:bottom w:val="single" w:sz="4" w:space="0" w:color="auto"/>
              <w:right w:val="single" w:sz="8" w:space="0" w:color="auto"/>
            </w:tcBorders>
            <w:shd w:val="clear" w:color="auto" w:fill="auto"/>
            <w:noWrap/>
            <w:vAlign w:val="center"/>
            <w:hideMark/>
          </w:tcPr>
          <w:p w14:paraId="6D0E043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36</w:t>
            </w:r>
          </w:p>
        </w:tc>
      </w:tr>
      <w:tr w:rsidR="003972E5" w:rsidRPr="00114D2D" w14:paraId="2B1C1B20" w14:textId="77777777" w:rsidTr="00B0612E">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82998FA"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2</w:t>
            </w:r>
          </w:p>
        </w:tc>
        <w:tc>
          <w:tcPr>
            <w:tcW w:w="3860" w:type="dxa"/>
            <w:tcBorders>
              <w:top w:val="nil"/>
              <w:left w:val="nil"/>
              <w:bottom w:val="single" w:sz="4" w:space="0" w:color="auto"/>
              <w:right w:val="single" w:sz="4" w:space="0" w:color="auto"/>
            </w:tcBorders>
            <w:shd w:val="clear" w:color="auto" w:fill="auto"/>
            <w:vAlign w:val="bottom"/>
            <w:hideMark/>
          </w:tcPr>
          <w:p w14:paraId="5EDE7374" w14:textId="77777777" w:rsidR="003972E5" w:rsidRPr="00114D2D" w:rsidRDefault="003972E5" w:rsidP="00B0612E">
            <w:pPr>
              <w:rPr>
                <w:rFonts w:ascii="Arial" w:hAnsi="Arial" w:cs="Arial"/>
                <w:color w:val="000000"/>
                <w:sz w:val="24"/>
                <w:szCs w:val="24"/>
              </w:rPr>
            </w:pPr>
            <w:r w:rsidRPr="00114D2D">
              <w:rPr>
                <w:rFonts w:ascii="Arial" w:hAnsi="Arial" w:cs="Arial"/>
                <w:color w:val="000000"/>
                <w:sz w:val="24"/>
                <w:szCs w:val="24"/>
                <w:lang w:val="id-ID"/>
              </w:rPr>
              <w:t>Sistem Nyaman Saat Digunakan</w:t>
            </w:r>
          </w:p>
        </w:tc>
        <w:tc>
          <w:tcPr>
            <w:tcW w:w="580" w:type="dxa"/>
            <w:tcBorders>
              <w:top w:val="nil"/>
              <w:left w:val="nil"/>
              <w:bottom w:val="single" w:sz="4" w:space="0" w:color="auto"/>
              <w:right w:val="single" w:sz="4" w:space="0" w:color="auto"/>
            </w:tcBorders>
            <w:shd w:val="clear" w:color="auto" w:fill="auto"/>
            <w:noWrap/>
            <w:vAlign w:val="center"/>
            <w:hideMark/>
          </w:tcPr>
          <w:p w14:paraId="170011AB"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40" w:type="dxa"/>
            <w:tcBorders>
              <w:top w:val="nil"/>
              <w:left w:val="nil"/>
              <w:bottom w:val="single" w:sz="4" w:space="0" w:color="auto"/>
              <w:right w:val="single" w:sz="4" w:space="0" w:color="auto"/>
            </w:tcBorders>
            <w:shd w:val="clear" w:color="auto" w:fill="auto"/>
            <w:noWrap/>
            <w:vAlign w:val="center"/>
            <w:hideMark/>
          </w:tcPr>
          <w:p w14:paraId="78B28F8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7538458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0ACFCA53"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500" w:type="dxa"/>
            <w:tcBorders>
              <w:top w:val="nil"/>
              <w:left w:val="nil"/>
              <w:bottom w:val="single" w:sz="4" w:space="0" w:color="auto"/>
              <w:right w:val="single" w:sz="4" w:space="0" w:color="auto"/>
            </w:tcBorders>
            <w:shd w:val="clear" w:color="auto" w:fill="auto"/>
            <w:noWrap/>
            <w:vAlign w:val="center"/>
            <w:hideMark/>
          </w:tcPr>
          <w:p w14:paraId="60917EE2"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960" w:type="dxa"/>
            <w:tcBorders>
              <w:top w:val="nil"/>
              <w:left w:val="nil"/>
              <w:bottom w:val="single" w:sz="4" w:space="0" w:color="auto"/>
              <w:right w:val="single" w:sz="8" w:space="0" w:color="auto"/>
            </w:tcBorders>
            <w:shd w:val="clear" w:color="auto" w:fill="auto"/>
            <w:noWrap/>
            <w:vAlign w:val="center"/>
            <w:hideMark/>
          </w:tcPr>
          <w:p w14:paraId="48BD8EC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36</w:t>
            </w:r>
          </w:p>
        </w:tc>
      </w:tr>
      <w:tr w:rsidR="003972E5" w:rsidRPr="00114D2D" w14:paraId="0E35B039" w14:textId="77777777" w:rsidTr="00B0612E">
        <w:trPr>
          <w:trHeight w:val="9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0496D7E"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w:t>
            </w:r>
          </w:p>
        </w:tc>
        <w:tc>
          <w:tcPr>
            <w:tcW w:w="3860" w:type="dxa"/>
            <w:tcBorders>
              <w:top w:val="nil"/>
              <w:left w:val="nil"/>
              <w:bottom w:val="single" w:sz="4" w:space="0" w:color="auto"/>
              <w:right w:val="single" w:sz="4" w:space="0" w:color="auto"/>
            </w:tcBorders>
            <w:shd w:val="clear" w:color="auto" w:fill="auto"/>
            <w:vAlign w:val="center"/>
            <w:hideMark/>
          </w:tcPr>
          <w:p w14:paraId="4BFA76EE" w14:textId="77777777" w:rsidR="003972E5" w:rsidRPr="00114D2D" w:rsidRDefault="003972E5" w:rsidP="00B0612E">
            <w:pPr>
              <w:rPr>
                <w:rFonts w:ascii="Arial" w:hAnsi="Arial" w:cs="Arial"/>
                <w:color w:val="000000"/>
                <w:sz w:val="24"/>
                <w:szCs w:val="24"/>
              </w:rPr>
            </w:pPr>
            <w:r w:rsidRPr="00114D2D">
              <w:rPr>
                <w:rFonts w:ascii="Arial" w:hAnsi="Arial" w:cs="Arial"/>
                <w:color w:val="000000"/>
                <w:sz w:val="24"/>
                <w:szCs w:val="24"/>
                <w:lang w:val="id-ID"/>
              </w:rPr>
              <w:t>Sistem Yang Digunakan Menghasilkan Produk Yang Dibutuhkan</w:t>
            </w:r>
          </w:p>
        </w:tc>
        <w:tc>
          <w:tcPr>
            <w:tcW w:w="580" w:type="dxa"/>
            <w:tcBorders>
              <w:top w:val="nil"/>
              <w:left w:val="nil"/>
              <w:bottom w:val="single" w:sz="4" w:space="0" w:color="auto"/>
              <w:right w:val="single" w:sz="4" w:space="0" w:color="auto"/>
            </w:tcBorders>
            <w:shd w:val="clear" w:color="auto" w:fill="auto"/>
            <w:noWrap/>
            <w:vAlign w:val="center"/>
            <w:hideMark/>
          </w:tcPr>
          <w:p w14:paraId="62B1618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40" w:type="dxa"/>
            <w:tcBorders>
              <w:top w:val="nil"/>
              <w:left w:val="nil"/>
              <w:bottom w:val="single" w:sz="4" w:space="0" w:color="auto"/>
              <w:right w:val="single" w:sz="4" w:space="0" w:color="auto"/>
            </w:tcBorders>
            <w:shd w:val="clear" w:color="auto" w:fill="auto"/>
            <w:noWrap/>
            <w:vAlign w:val="center"/>
            <w:hideMark/>
          </w:tcPr>
          <w:p w14:paraId="49F836F0"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5260716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58EC2D13"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5</w:t>
            </w:r>
          </w:p>
        </w:tc>
        <w:tc>
          <w:tcPr>
            <w:tcW w:w="500" w:type="dxa"/>
            <w:tcBorders>
              <w:top w:val="nil"/>
              <w:left w:val="nil"/>
              <w:bottom w:val="single" w:sz="4" w:space="0" w:color="auto"/>
              <w:right w:val="single" w:sz="4" w:space="0" w:color="auto"/>
            </w:tcBorders>
            <w:shd w:val="clear" w:color="auto" w:fill="auto"/>
            <w:noWrap/>
            <w:vAlign w:val="center"/>
            <w:hideMark/>
          </w:tcPr>
          <w:p w14:paraId="778A20DE"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w:t>
            </w:r>
          </w:p>
        </w:tc>
        <w:tc>
          <w:tcPr>
            <w:tcW w:w="960" w:type="dxa"/>
            <w:tcBorders>
              <w:top w:val="nil"/>
              <w:left w:val="nil"/>
              <w:bottom w:val="single" w:sz="4" w:space="0" w:color="auto"/>
              <w:right w:val="single" w:sz="8" w:space="0" w:color="auto"/>
            </w:tcBorders>
            <w:shd w:val="clear" w:color="auto" w:fill="auto"/>
            <w:noWrap/>
            <w:vAlign w:val="center"/>
            <w:hideMark/>
          </w:tcPr>
          <w:p w14:paraId="091BE53B"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35</w:t>
            </w:r>
          </w:p>
        </w:tc>
      </w:tr>
      <w:tr w:rsidR="003972E5" w:rsidRPr="00114D2D" w14:paraId="0EBFEA4A" w14:textId="77777777" w:rsidTr="00B0612E">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CB63F7E"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3860" w:type="dxa"/>
            <w:tcBorders>
              <w:top w:val="nil"/>
              <w:left w:val="nil"/>
              <w:bottom w:val="single" w:sz="4" w:space="0" w:color="auto"/>
              <w:right w:val="single" w:sz="4" w:space="0" w:color="auto"/>
            </w:tcBorders>
            <w:shd w:val="clear" w:color="auto" w:fill="auto"/>
            <w:vAlign w:val="center"/>
            <w:hideMark/>
          </w:tcPr>
          <w:p w14:paraId="36AE94DF" w14:textId="77777777" w:rsidR="003972E5" w:rsidRPr="00114D2D" w:rsidRDefault="003972E5" w:rsidP="00B0612E">
            <w:pPr>
              <w:rPr>
                <w:rFonts w:ascii="Arial" w:hAnsi="Arial" w:cs="Arial"/>
                <w:color w:val="000000"/>
                <w:sz w:val="24"/>
                <w:szCs w:val="24"/>
              </w:rPr>
            </w:pPr>
            <w:r w:rsidRPr="00114D2D">
              <w:rPr>
                <w:rFonts w:ascii="Arial" w:hAnsi="Arial" w:cs="Arial"/>
                <w:color w:val="000000"/>
                <w:sz w:val="24"/>
                <w:szCs w:val="24"/>
              </w:rPr>
              <w:t xml:space="preserve">Tingkat </w:t>
            </w:r>
            <w:proofErr w:type="spellStart"/>
            <w:r w:rsidRPr="00114D2D">
              <w:rPr>
                <w:rFonts w:ascii="Arial" w:hAnsi="Arial" w:cs="Arial"/>
                <w:color w:val="000000"/>
                <w:sz w:val="24"/>
                <w:szCs w:val="24"/>
              </w:rPr>
              <w:t>Akurasi</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Sistem</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Memuaskan</w:t>
            </w:r>
            <w:proofErr w:type="spellEnd"/>
            <w:r w:rsidRPr="00114D2D">
              <w:rPr>
                <w:rFonts w:ascii="Arial" w:hAnsi="Arial" w:cs="Arial"/>
                <w:color w:val="000000"/>
                <w:sz w:val="24"/>
                <w:szCs w:val="24"/>
              </w:rPr>
              <w:t xml:space="preserve"> User</w:t>
            </w:r>
          </w:p>
        </w:tc>
        <w:tc>
          <w:tcPr>
            <w:tcW w:w="580" w:type="dxa"/>
            <w:tcBorders>
              <w:top w:val="nil"/>
              <w:left w:val="nil"/>
              <w:bottom w:val="single" w:sz="4" w:space="0" w:color="auto"/>
              <w:right w:val="single" w:sz="4" w:space="0" w:color="auto"/>
            </w:tcBorders>
            <w:shd w:val="clear" w:color="auto" w:fill="auto"/>
            <w:noWrap/>
            <w:vAlign w:val="center"/>
            <w:hideMark/>
          </w:tcPr>
          <w:p w14:paraId="62920F8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40" w:type="dxa"/>
            <w:tcBorders>
              <w:top w:val="nil"/>
              <w:left w:val="nil"/>
              <w:bottom w:val="single" w:sz="4" w:space="0" w:color="auto"/>
              <w:right w:val="single" w:sz="4" w:space="0" w:color="auto"/>
            </w:tcBorders>
            <w:shd w:val="clear" w:color="auto" w:fill="auto"/>
            <w:noWrap/>
            <w:vAlign w:val="center"/>
            <w:hideMark/>
          </w:tcPr>
          <w:p w14:paraId="186A395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3E27424F"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032799E8"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w:t>
            </w:r>
          </w:p>
        </w:tc>
        <w:tc>
          <w:tcPr>
            <w:tcW w:w="500" w:type="dxa"/>
            <w:tcBorders>
              <w:top w:val="nil"/>
              <w:left w:val="nil"/>
              <w:bottom w:val="single" w:sz="4" w:space="0" w:color="auto"/>
              <w:right w:val="single" w:sz="4" w:space="0" w:color="auto"/>
            </w:tcBorders>
            <w:shd w:val="clear" w:color="auto" w:fill="auto"/>
            <w:noWrap/>
            <w:vAlign w:val="center"/>
            <w:hideMark/>
          </w:tcPr>
          <w:p w14:paraId="21481E8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5</w:t>
            </w:r>
          </w:p>
        </w:tc>
        <w:tc>
          <w:tcPr>
            <w:tcW w:w="960" w:type="dxa"/>
            <w:tcBorders>
              <w:top w:val="nil"/>
              <w:left w:val="nil"/>
              <w:bottom w:val="single" w:sz="4" w:space="0" w:color="auto"/>
              <w:right w:val="single" w:sz="8" w:space="0" w:color="auto"/>
            </w:tcBorders>
            <w:shd w:val="clear" w:color="auto" w:fill="auto"/>
            <w:noWrap/>
            <w:vAlign w:val="center"/>
            <w:hideMark/>
          </w:tcPr>
          <w:p w14:paraId="66C78180"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37</w:t>
            </w:r>
          </w:p>
        </w:tc>
      </w:tr>
      <w:tr w:rsidR="003972E5" w:rsidRPr="00114D2D" w14:paraId="576D96B9" w14:textId="77777777" w:rsidTr="00B0612E">
        <w:trPr>
          <w:trHeight w:val="63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38BC3B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5</w:t>
            </w:r>
          </w:p>
        </w:tc>
        <w:tc>
          <w:tcPr>
            <w:tcW w:w="3860" w:type="dxa"/>
            <w:tcBorders>
              <w:top w:val="nil"/>
              <w:left w:val="nil"/>
              <w:bottom w:val="single" w:sz="4" w:space="0" w:color="auto"/>
              <w:right w:val="single" w:sz="4" w:space="0" w:color="auto"/>
            </w:tcBorders>
            <w:shd w:val="clear" w:color="auto" w:fill="auto"/>
            <w:vAlign w:val="bottom"/>
            <w:hideMark/>
          </w:tcPr>
          <w:p w14:paraId="53E125F7" w14:textId="77777777" w:rsidR="003972E5" w:rsidRPr="00114D2D" w:rsidRDefault="003972E5" w:rsidP="00B0612E">
            <w:pPr>
              <w:rPr>
                <w:rFonts w:ascii="Arial" w:hAnsi="Arial" w:cs="Arial"/>
                <w:color w:val="000000"/>
                <w:sz w:val="24"/>
                <w:szCs w:val="24"/>
              </w:rPr>
            </w:pPr>
            <w:proofErr w:type="spellStart"/>
            <w:r w:rsidRPr="00114D2D">
              <w:rPr>
                <w:rFonts w:ascii="Arial" w:hAnsi="Arial" w:cs="Arial"/>
                <w:color w:val="000000"/>
                <w:sz w:val="24"/>
                <w:szCs w:val="24"/>
              </w:rPr>
              <w:t>Pengisian</w:t>
            </w:r>
            <w:proofErr w:type="spellEnd"/>
            <w:r w:rsidRPr="00114D2D">
              <w:rPr>
                <w:rFonts w:ascii="Arial" w:hAnsi="Arial" w:cs="Arial"/>
                <w:color w:val="000000"/>
                <w:sz w:val="24"/>
                <w:szCs w:val="24"/>
              </w:rPr>
              <w:t xml:space="preserve"> Data </w:t>
            </w:r>
            <w:proofErr w:type="spellStart"/>
            <w:r w:rsidRPr="00114D2D">
              <w:rPr>
                <w:rFonts w:ascii="Arial" w:hAnsi="Arial" w:cs="Arial"/>
                <w:color w:val="000000"/>
                <w:sz w:val="24"/>
                <w:szCs w:val="24"/>
              </w:rPr>
              <w:t>Dalam</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Sistem</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Dibutuhkan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Saat</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Ini</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7F7A5BC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40" w:type="dxa"/>
            <w:tcBorders>
              <w:top w:val="nil"/>
              <w:left w:val="nil"/>
              <w:bottom w:val="single" w:sz="4" w:space="0" w:color="auto"/>
              <w:right w:val="single" w:sz="4" w:space="0" w:color="auto"/>
            </w:tcBorders>
            <w:shd w:val="clear" w:color="auto" w:fill="auto"/>
            <w:noWrap/>
            <w:vAlign w:val="center"/>
            <w:hideMark/>
          </w:tcPr>
          <w:p w14:paraId="141EF1F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0234D46B"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3FC5B7E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5</w:t>
            </w:r>
          </w:p>
        </w:tc>
        <w:tc>
          <w:tcPr>
            <w:tcW w:w="500" w:type="dxa"/>
            <w:tcBorders>
              <w:top w:val="nil"/>
              <w:left w:val="nil"/>
              <w:bottom w:val="single" w:sz="4" w:space="0" w:color="auto"/>
              <w:right w:val="single" w:sz="4" w:space="0" w:color="auto"/>
            </w:tcBorders>
            <w:shd w:val="clear" w:color="auto" w:fill="auto"/>
            <w:noWrap/>
            <w:vAlign w:val="center"/>
            <w:hideMark/>
          </w:tcPr>
          <w:p w14:paraId="1F2C169F"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w:t>
            </w:r>
          </w:p>
        </w:tc>
        <w:tc>
          <w:tcPr>
            <w:tcW w:w="960" w:type="dxa"/>
            <w:tcBorders>
              <w:top w:val="nil"/>
              <w:left w:val="nil"/>
              <w:bottom w:val="single" w:sz="4" w:space="0" w:color="auto"/>
              <w:right w:val="single" w:sz="8" w:space="0" w:color="auto"/>
            </w:tcBorders>
            <w:shd w:val="clear" w:color="auto" w:fill="auto"/>
            <w:noWrap/>
            <w:vAlign w:val="center"/>
            <w:hideMark/>
          </w:tcPr>
          <w:p w14:paraId="796CA11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35</w:t>
            </w:r>
          </w:p>
        </w:tc>
      </w:tr>
      <w:tr w:rsidR="003972E5" w:rsidRPr="00114D2D" w14:paraId="67EE698B" w14:textId="77777777" w:rsidTr="00B0612E">
        <w:trPr>
          <w:trHeight w:val="315"/>
        </w:trPr>
        <w:tc>
          <w:tcPr>
            <w:tcW w:w="7080"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23C123F"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PERSENTASE</w:t>
            </w:r>
          </w:p>
        </w:tc>
        <w:tc>
          <w:tcPr>
            <w:tcW w:w="960" w:type="dxa"/>
            <w:tcBorders>
              <w:top w:val="nil"/>
              <w:left w:val="nil"/>
              <w:bottom w:val="single" w:sz="8" w:space="0" w:color="auto"/>
              <w:right w:val="single" w:sz="8" w:space="0" w:color="auto"/>
            </w:tcBorders>
            <w:shd w:val="clear" w:color="auto" w:fill="auto"/>
            <w:noWrap/>
            <w:vAlign w:val="center"/>
            <w:hideMark/>
          </w:tcPr>
          <w:p w14:paraId="7594C8F6"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90%</w:t>
            </w:r>
          </w:p>
        </w:tc>
      </w:tr>
    </w:tbl>
    <w:p w14:paraId="4053F427" w14:textId="77777777" w:rsidR="003972E5" w:rsidRDefault="003972E5" w:rsidP="003972E5">
      <w:pPr>
        <w:spacing w:line="360" w:lineRule="auto"/>
        <w:jc w:val="both"/>
        <w:rPr>
          <w:rFonts w:ascii="Arial" w:eastAsia="Arial" w:hAnsi="Arial" w:cs="Arial"/>
          <w:noProof/>
          <w:sz w:val="24"/>
          <w:szCs w:val="24"/>
        </w:rPr>
      </w:pPr>
    </w:p>
    <w:p w14:paraId="6FCA6344" w14:textId="77777777" w:rsidR="003972E5" w:rsidRDefault="003972E5" w:rsidP="003972E5">
      <w:pPr>
        <w:spacing w:line="360" w:lineRule="auto"/>
        <w:jc w:val="center"/>
        <w:rPr>
          <w:rFonts w:ascii="Arial" w:eastAsia="Arial" w:hAnsi="Arial" w:cs="Arial"/>
          <w:noProof/>
          <w:sz w:val="24"/>
          <w:szCs w:val="24"/>
        </w:rPr>
      </w:pPr>
      <w:r>
        <w:rPr>
          <w:rFonts w:ascii="Arial" w:eastAsia="Arial" w:hAnsi="Arial" w:cs="Arial"/>
          <w:noProof/>
          <w:sz w:val="24"/>
          <w:szCs w:val="24"/>
        </w:rPr>
        <w:t>Tabel 3.9 Dampak Penggunaan Sistem</w:t>
      </w:r>
    </w:p>
    <w:tbl>
      <w:tblPr>
        <w:tblW w:w="8040" w:type="dxa"/>
        <w:tblLook w:val="04A0" w:firstRow="1" w:lastRow="0" w:firstColumn="1" w:lastColumn="0" w:noHBand="0" w:noVBand="1"/>
      </w:tblPr>
      <w:tblGrid>
        <w:gridCol w:w="960"/>
        <w:gridCol w:w="3860"/>
        <w:gridCol w:w="683"/>
        <w:gridCol w:w="523"/>
        <w:gridCol w:w="390"/>
        <w:gridCol w:w="400"/>
        <w:gridCol w:w="537"/>
        <w:gridCol w:w="960"/>
      </w:tblGrid>
      <w:tr w:rsidR="003972E5" w:rsidRPr="00114D2D" w14:paraId="21AC806E" w14:textId="77777777" w:rsidTr="00B0612E">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4F2582"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NO</w:t>
            </w:r>
          </w:p>
        </w:tc>
        <w:tc>
          <w:tcPr>
            <w:tcW w:w="3860" w:type="dxa"/>
            <w:tcBorders>
              <w:top w:val="single" w:sz="8" w:space="0" w:color="auto"/>
              <w:left w:val="nil"/>
              <w:bottom w:val="single" w:sz="4" w:space="0" w:color="auto"/>
              <w:right w:val="single" w:sz="4" w:space="0" w:color="auto"/>
            </w:tcBorders>
            <w:shd w:val="clear" w:color="auto" w:fill="auto"/>
            <w:noWrap/>
            <w:vAlign w:val="center"/>
            <w:hideMark/>
          </w:tcPr>
          <w:p w14:paraId="715EC52A"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PERTANYAAN</w:t>
            </w:r>
          </w:p>
        </w:tc>
        <w:tc>
          <w:tcPr>
            <w:tcW w:w="580" w:type="dxa"/>
            <w:tcBorders>
              <w:top w:val="single" w:sz="8" w:space="0" w:color="auto"/>
              <w:left w:val="nil"/>
              <w:bottom w:val="single" w:sz="4" w:space="0" w:color="auto"/>
              <w:right w:val="single" w:sz="4" w:space="0" w:color="auto"/>
            </w:tcBorders>
            <w:shd w:val="clear" w:color="auto" w:fill="auto"/>
            <w:noWrap/>
            <w:vAlign w:val="center"/>
            <w:hideMark/>
          </w:tcPr>
          <w:p w14:paraId="5BBECD66"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STS</w:t>
            </w:r>
          </w:p>
        </w:tc>
        <w:tc>
          <w:tcPr>
            <w:tcW w:w="440" w:type="dxa"/>
            <w:tcBorders>
              <w:top w:val="single" w:sz="8" w:space="0" w:color="auto"/>
              <w:left w:val="nil"/>
              <w:bottom w:val="single" w:sz="4" w:space="0" w:color="auto"/>
              <w:right w:val="single" w:sz="4" w:space="0" w:color="auto"/>
            </w:tcBorders>
            <w:shd w:val="clear" w:color="auto" w:fill="auto"/>
            <w:noWrap/>
            <w:vAlign w:val="center"/>
            <w:hideMark/>
          </w:tcPr>
          <w:p w14:paraId="41DAA6AF"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TS</w:t>
            </w:r>
          </w:p>
        </w:tc>
        <w:tc>
          <w:tcPr>
            <w:tcW w:w="340" w:type="dxa"/>
            <w:tcBorders>
              <w:top w:val="single" w:sz="8" w:space="0" w:color="auto"/>
              <w:left w:val="nil"/>
              <w:bottom w:val="single" w:sz="4" w:space="0" w:color="auto"/>
              <w:right w:val="single" w:sz="4" w:space="0" w:color="auto"/>
            </w:tcBorders>
            <w:shd w:val="clear" w:color="auto" w:fill="auto"/>
            <w:noWrap/>
            <w:vAlign w:val="center"/>
            <w:hideMark/>
          </w:tcPr>
          <w:p w14:paraId="7C395F3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N</w:t>
            </w:r>
          </w:p>
        </w:tc>
        <w:tc>
          <w:tcPr>
            <w:tcW w:w="400" w:type="dxa"/>
            <w:tcBorders>
              <w:top w:val="single" w:sz="8" w:space="0" w:color="auto"/>
              <w:left w:val="nil"/>
              <w:bottom w:val="single" w:sz="4" w:space="0" w:color="auto"/>
              <w:right w:val="single" w:sz="4" w:space="0" w:color="auto"/>
            </w:tcBorders>
            <w:shd w:val="clear" w:color="auto" w:fill="auto"/>
            <w:noWrap/>
            <w:vAlign w:val="center"/>
            <w:hideMark/>
          </w:tcPr>
          <w:p w14:paraId="400794EE"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w:t>
            </w:r>
          </w:p>
        </w:tc>
        <w:tc>
          <w:tcPr>
            <w:tcW w:w="500" w:type="dxa"/>
            <w:tcBorders>
              <w:top w:val="single" w:sz="8" w:space="0" w:color="auto"/>
              <w:left w:val="nil"/>
              <w:bottom w:val="single" w:sz="4" w:space="0" w:color="auto"/>
              <w:right w:val="single" w:sz="4" w:space="0" w:color="auto"/>
            </w:tcBorders>
            <w:shd w:val="clear" w:color="auto" w:fill="auto"/>
            <w:noWrap/>
            <w:vAlign w:val="center"/>
            <w:hideMark/>
          </w:tcPr>
          <w:p w14:paraId="7DE94C58"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SS</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7A22BCA8"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SKOR</w:t>
            </w:r>
          </w:p>
        </w:tc>
      </w:tr>
      <w:tr w:rsidR="003972E5" w:rsidRPr="00114D2D" w14:paraId="06D83AB9" w14:textId="77777777" w:rsidTr="00B0612E">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1C7B820"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1</w:t>
            </w:r>
          </w:p>
        </w:tc>
        <w:tc>
          <w:tcPr>
            <w:tcW w:w="3860" w:type="dxa"/>
            <w:tcBorders>
              <w:top w:val="nil"/>
              <w:left w:val="nil"/>
              <w:bottom w:val="single" w:sz="4" w:space="0" w:color="auto"/>
              <w:right w:val="single" w:sz="4" w:space="0" w:color="auto"/>
            </w:tcBorders>
            <w:shd w:val="clear" w:color="auto" w:fill="auto"/>
            <w:vAlign w:val="bottom"/>
            <w:hideMark/>
          </w:tcPr>
          <w:p w14:paraId="15EF9E5C" w14:textId="77777777" w:rsidR="003972E5" w:rsidRPr="00114D2D" w:rsidRDefault="003972E5" w:rsidP="00B0612E">
            <w:pPr>
              <w:rPr>
                <w:rFonts w:ascii="Arial" w:hAnsi="Arial" w:cs="Arial"/>
                <w:color w:val="000000"/>
                <w:sz w:val="24"/>
                <w:szCs w:val="24"/>
              </w:rPr>
            </w:pPr>
            <w:proofErr w:type="spellStart"/>
            <w:r w:rsidRPr="00114D2D">
              <w:rPr>
                <w:rFonts w:ascii="Arial" w:hAnsi="Arial" w:cs="Arial"/>
                <w:color w:val="000000"/>
                <w:sz w:val="24"/>
                <w:szCs w:val="24"/>
              </w:rPr>
              <w:t>Sistem</w:t>
            </w:r>
            <w:proofErr w:type="spellEnd"/>
            <w:r w:rsidRPr="00114D2D">
              <w:rPr>
                <w:rFonts w:ascii="Arial" w:hAnsi="Arial" w:cs="Arial"/>
                <w:color w:val="000000"/>
                <w:sz w:val="24"/>
                <w:szCs w:val="24"/>
              </w:rPr>
              <w:t xml:space="preserve"> Yang </w:t>
            </w:r>
            <w:proofErr w:type="spellStart"/>
            <w:r w:rsidRPr="00114D2D">
              <w:rPr>
                <w:rFonts w:ascii="Arial" w:hAnsi="Arial" w:cs="Arial"/>
                <w:color w:val="000000"/>
                <w:sz w:val="24"/>
                <w:szCs w:val="24"/>
              </w:rPr>
              <w:t>Digunakan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Membantu</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Menyelesaikan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Tugas</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249AF748"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40" w:type="dxa"/>
            <w:tcBorders>
              <w:top w:val="nil"/>
              <w:left w:val="nil"/>
              <w:bottom w:val="single" w:sz="4" w:space="0" w:color="auto"/>
              <w:right w:val="single" w:sz="4" w:space="0" w:color="auto"/>
            </w:tcBorders>
            <w:shd w:val="clear" w:color="auto" w:fill="auto"/>
            <w:noWrap/>
            <w:vAlign w:val="center"/>
            <w:hideMark/>
          </w:tcPr>
          <w:p w14:paraId="680D400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5F5F03B8"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5B1E913E"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500" w:type="dxa"/>
            <w:tcBorders>
              <w:top w:val="nil"/>
              <w:left w:val="nil"/>
              <w:bottom w:val="single" w:sz="4" w:space="0" w:color="auto"/>
              <w:right w:val="single" w:sz="4" w:space="0" w:color="auto"/>
            </w:tcBorders>
            <w:shd w:val="clear" w:color="auto" w:fill="auto"/>
            <w:noWrap/>
            <w:vAlign w:val="center"/>
            <w:hideMark/>
          </w:tcPr>
          <w:p w14:paraId="3EB6EAD7"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960" w:type="dxa"/>
            <w:tcBorders>
              <w:top w:val="nil"/>
              <w:left w:val="nil"/>
              <w:bottom w:val="single" w:sz="4" w:space="0" w:color="auto"/>
              <w:right w:val="single" w:sz="8" w:space="0" w:color="auto"/>
            </w:tcBorders>
            <w:shd w:val="clear" w:color="auto" w:fill="auto"/>
            <w:noWrap/>
            <w:vAlign w:val="center"/>
            <w:hideMark/>
          </w:tcPr>
          <w:p w14:paraId="0A5C027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36</w:t>
            </w:r>
          </w:p>
        </w:tc>
      </w:tr>
      <w:tr w:rsidR="003972E5" w:rsidRPr="00114D2D" w14:paraId="2B4A2CAA" w14:textId="77777777" w:rsidTr="00B0612E">
        <w:trPr>
          <w:trHeight w:val="70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0517F5C"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2</w:t>
            </w:r>
          </w:p>
        </w:tc>
        <w:tc>
          <w:tcPr>
            <w:tcW w:w="3860" w:type="dxa"/>
            <w:tcBorders>
              <w:top w:val="nil"/>
              <w:left w:val="nil"/>
              <w:bottom w:val="single" w:sz="4" w:space="0" w:color="auto"/>
              <w:right w:val="single" w:sz="4" w:space="0" w:color="auto"/>
            </w:tcBorders>
            <w:shd w:val="clear" w:color="auto" w:fill="auto"/>
            <w:vAlign w:val="bottom"/>
            <w:hideMark/>
          </w:tcPr>
          <w:p w14:paraId="418FB015" w14:textId="77777777" w:rsidR="003972E5" w:rsidRPr="00114D2D" w:rsidRDefault="003972E5" w:rsidP="00B0612E">
            <w:pPr>
              <w:rPr>
                <w:rFonts w:ascii="Arial" w:hAnsi="Arial" w:cs="Arial"/>
                <w:color w:val="000000"/>
                <w:sz w:val="24"/>
                <w:szCs w:val="24"/>
              </w:rPr>
            </w:pPr>
            <w:r w:rsidRPr="00114D2D">
              <w:rPr>
                <w:rFonts w:ascii="Arial" w:hAnsi="Arial" w:cs="Arial"/>
                <w:color w:val="000000"/>
                <w:sz w:val="24"/>
                <w:szCs w:val="24"/>
                <w:lang w:val="id-ID"/>
              </w:rPr>
              <w:t>Penggunaan Sistem Dapat Meningkatkan Kinerja</w:t>
            </w:r>
          </w:p>
        </w:tc>
        <w:tc>
          <w:tcPr>
            <w:tcW w:w="580" w:type="dxa"/>
            <w:tcBorders>
              <w:top w:val="nil"/>
              <w:left w:val="nil"/>
              <w:bottom w:val="single" w:sz="4" w:space="0" w:color="auto"/>
              <w:right w:val="single" w:sz="4" w:space="0" w:color="auto"/>
            </w:tcBorders>
            <w:shd w:val="clear" w:color="auto" w:fill="auto"/>
            <w:noWrap/>
            <w:vAlign w:val="center"/>
            <w:hideMark/>
          </w:tcPr>
          <w:p w14:paraId="4062F04B"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40" w:type="dxa"/>
            <w:tcBorders>
              <w:top w:val="nil"/>
              <w:left w:val="nil"/>
              <w:bottom w:val="single" w:sz="4" w:space="0" w:color="auto"/>
              <w:right w:val="single" w:sz="4" w:space="0" w:color="auto"/>
            </w:tcBorders>
            <w:shd w:val="clear" w:color="auto" w:fill="auto"/>
            <w:noWrap/>
            <w:vAlign w:val="center"/>
            <w:hideMark/>
          </w:tcPr>
          <w:p w14:paraId="2EA93ED8"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2DDCB6E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07611B2E"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7</w:t>
            </w:r>
          </w:p>
        </w:tc>
        <w:tc>
          <w:tcPr>
            <w:tcW w:w="500" w:type="dxa"/>
            <w:tcBorders>
              <w:top w:val="nil"/>
              <w:left w:val="nil"/>
              <w:bottom w:val="single" w:sz="4" w:space="0" w:color="auto"/>
              <w:right w:val="single" w:sz="4" w:space="0" w:color="auto"/>
            </w:tcBorders>
            <w:shd w:val="clear" w:color="auto" w:fill="auto"/>
            <w:noWrap/>
            <w:vAlign w:val="center"/>
            <w:hideMark/>
          </w:tcPr>
          <w:p w14:paraId="335C58BA"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1</w:t>
            </w:r>
          </w:p>
        </w:tc>
        <w:tc>
          <w:tcPr>
            <w:tcW w:w="960" w:type="dxa"/>
            <w:tcBorders>
              <w:top w:val="nil"/>
              <w:left w:val="nil"/>
              <w:bottom w:val="single" w:sz="4" w:space="0" w:color="auto"/>
              <w:right w:val="single" w:sz="8" w:space="0" w:color="auto"/>
            </w:tcBorders>
            <w:shd w:val="clear" w:color="auto" w:fill="auto"/>
            <w:noWrap/>
            <w:vAlign w:val="center"/>
            <w:hideMark/>
          </w:tcPr>
          <w:p w14:paraId="78C4A71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33</w:t>
            </w:r>
          </w:p>
        </w:tc>
      </w:tr>
      <w:tr w:rsidR="003972E5" w:rsidRPr="00114D2D" w14:paraId="51E4ED4E" w14:textId="77777777" w:rsidTr="00B0612E">
        <w:trPr>
          <w:trHeight w:val="99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7A04867"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lastRenderedPageBreak/>
              <w:t>3</w:t>
            </w:r>
          </w:p>
        </w:tc>
        <w:tc>
          <w:tcPr>
            <w:tcW w:w="3860" w:type="dxa"/>
            <w:tcBorders>
              <w:top w:val="nil"/>
              <w:left w:val="nil"/>
              <w:bottom w:val="single" w:sz="4" w:space="0" w:color="auto"/>
              <w:right w:val="single" w:sz="4" w:space="0" w:color="auto"/>
            </w:tcBorders>
            <w:shd w:val="clear" w:color="auto" w:fill="auto"/>
            <w:vAlign w:val="center"/>
            <w:hideMark/>
          </w:tcPr>
          <w:p w14:paraId="3B067EAB" w14:textId="77777777" w:rsidR="003972E5" w:rsidRPr="00114D2D" w:rsidRDefault="003972E5" w:rsidP="00B0612E">
            <w:pPr>
              <w:rPr>
                <w:rFonts w:ascii="Arial" w:hAnsi="Arial" w:cs="Arial"/>
                <w:color w:val="000000"/>
                <w:sz w:val="24"/>
                <w:szCs w:val="24"/>
              </w:rPr>
            </w:pPr>
            <w:r w:rsidRPr="00114D2D">
              <w:rPr>
                <w:rFonts w:ascii="Arial" w:hAnsi="Arial" w:cs="Arial"/>
                <w:color w:val="000000"/>
                <w:sz w:val="24"/>
                <w:szCs w:val="24"/>
                <w:lang w:val="id-ID"/>
              </w:rPr>
              <w:t>Sistem Yang Digunakan mampu Meningkatkan Produktivitas Kerja</w:t>
            </w:r>
          </w:p>
        </w:tc>
        <w:tc>
          <w:tcPr>
            <w:tcW w:w="580" w:type="dxa"/>
            <w:tcBorders>
              <w:top w:val="nil"/>
              <w:left w:val="nil"/>
              <w:bottom w:val="single" w:sz="4" w:space="0" w:color="auto"/>
              <w:right w:val="single" w:sz="4" w:space="0" w:color="auto"/>
            </w:tcBorders>
            <w:shd w:val="clear" w:color="auto" w:fill="auto"/>
            <w:noWrap/>
            <w:vAlign w:val="center"/>
            <w:hideMark/>
          </w:tcPr>
          <w:p w14:paraId="03364B81"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40" w:type="dxa"/>
            <w:tcBorders>
              <w:top w:val="nil"/>
              <w:left w:val="nil"/>
              <w:bottom w:val="single" w:sz="4" w:space="0" w:color="auto"/>
              <w:right w:val="single" w:sz="4" w:space="0" w:color="auto"/>
            </w:tcBorders>
            <w:shd w:val="clear" w:color="auto" w:fill="auto"/>
            <w:noWrap/>
            <w:vAlign w:val="center"/>
            <w:hideMark/>
          </w:tcPr>
          <w:p w14:paraId="54FB3E1F"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458B1630"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03DF01A3"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5</w:t>
            </w:r>
          </w:p>
        </w:tc>
        <w:tc>
          <w:tcPr>
            <w:tcW w:w="500" w:type="dxa"/>
            <w:tcBorders>
              <w:top w:val="nil"/>
              <w:left w:val="nil"/>
              <w:bottom w:val="single" w:sz="4" w:space="0" w:color="auto"/>
              <w:right w:val="single" w:sz="4" w:space="0" w:color="auto"/>
            </w:tcBorders>
            <w:shd w:val="clear" w:color="auto" w:fill="auto"/>
            <w:noWrap/>
            <w:vAlign w:val="center"/>
            <w:hideMark/>
          </w:tcPr>
          <w:p w14:paraId="1D4E87A9"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w:t>
            </w:r>
          </w:p>
        </w:tc>
        <w:tc>
          <w:tcPr>
            <w:tcW w:w="960" w:type="dxa"/>
            <w:tcBorders>
              <w:top w:val="nil"/>
              <w:left w:val="nil"/>
              <w:bottom w:val="single" w:sz="4" w:space="0" w:color="auto"/>
              <w:right w:val="single" w:sz="8" w:space="0" w:color="auto"/>
            </w:tcBorders>
            <w:shd w:val="clear" w:color="auto" w:fill="auto"/>
            <w:noWrap/>
            <w:vAlign w:val="center"/>
            <w:hideMark/>
          </w:tcPr>
          <w:p w14:paraId="68B70FC5"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35</w:t>
            </w:r>
          </w:p>
        </w:tc>
      </w:tr>
      <w:tr w:rsidR="003972E5" w:rsidRPr="00114D2D" w14:paraId="517A9021" w14:textId="77777777" w:rsidTr="00B0612E">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670A306"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4</w:t>
            </w:r>
          </w:p>
        </w:tc>
        <w:tc>
          <w:tcPr>
            <w:tcW w:w="3860" w:type="dxa"/>
            <w:tcBorders>
              <w:top w:val="nil"/>
              <w:left w:val="nil"/>
              <w:bottom w:val="single" w:sz="4" w:space="0" w:color="auto"/>
              <w:right w:val="single" w:sz="4" w:space="0" w:color="auto"/>
            </w:tcBorders>
            <w:shd w:val="clear" w:color="auto" w:fill="auto"/>
            <w:vAlign w:val="center"/>
            <w:hideMark/>
          </w:tcPr>
          <w:p w14:paraId="3A2B0747" w14:textId="77777777" w:rsidR="003972E5" w:rsidRPr="00114D2D" w:rsidRDefault="003972E5" w:rsidP="00B0612E">
            <w:pPr>
              <w:rPr>
                <w:rFonts w:ascii="Arial" w:hAnsi="Arial" w:cs="Arial"/>
                <w:color w:val="000000"/>
                <w:sz w:val="24"/>
                <w:szCs w:val="24"/>
              </w:rPr>
            </w:pPr>
            <w:proofErr w:type="spellStart"/>
            <w:r w:rsidRPr="00114D2D">
              <w:rPr>
                <w:rFonts w:ascii="Arial" w:hAnsi="Arial" w:cs="Arial"/>
                <w:color w:val="000000"/>
                <w:sz w:val="24"/>
                <w:szCs w:val="24"/>
              </w:rPr>
              <w:t>Sistem</w:t>
            </w:r>
            <w:proofErr w:type="spellEnd"/>
            <w:r w:rsidRPr="00114D2D">
              <w:rPr>
                <w:rFonts w:ascii="Arial" w:hAnsi="Arial" w:cs="Arial"/>
                <w:color w:val="000000"/>
                <w:sz w:val="24"/>
                <w:szCs w:val="24"/>
              </w:rPr>
              <w:t xml:space="preserve"> Yang </w:t>
            </w:r>
            <w:proofErr w:type="spellStart"/>
            <w:r w:rsidRPr="00114D2D">
              <w:rPr>
                <w:rFonts w:ascii="Arial" w:hAnsi="Arial" w:cs="Arial"/>
                <w:color w:val="000000"/>
                <w:sz w:val="24"/>
                <w:szCs w:val="24"/>
              </w:rPr>
              <w:t>Digunakan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mampu</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Meningkatkan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Efektivitas</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Kerja</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1FC3106D"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40" w:type="dxa"/>
            <w:tcBorders>
              <w:top w:val="nil"/>
              <w:left w:val="nil"/>
              <w:bottom w:val="single" w:sz="4" w:space="0" w:color="auto"/>
              <w:right w:val="single" w:sz="4" w:space="0" w:color="auto"/>
            </w:tcBorders>
            <w:shd w:val="clear" w:color="auto" w:fill="auto"/>
            <w:noWrap/>
            <w:vAlign w:val="center"/>
            <w:hideMark/>
          </w:tcPr>
          <w:p w14:paraId="1959F31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2ACEF2B3"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60418BDA"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6</w:t>
            </w:r>
          </w:p>
        </w:tc>
        <w:tc>
          <w:tcPr>
            <w:tcW w:w="500" w:type="dxa"/>
            <w:tcBorders>
              <w:top w:val="nil"/>
              <w:left w:val="nil"/>
              <w:bottom w:val="single" w:sz="4" w:space="0" w:color="auto"/>
              <w:right w:val="single" w:sz="4" w:space="0" w:color="auto"/>
            </w:tcBorders>
            <w:shd w:val="clear" w:color="auto" w:fill="auto"/>
            <w:noWrap/>
            <w:vAlign w:val="center"/>
            <w:hideMark/>
          </w:tcPr>
          <w:p w14:paraId="4D9F0755"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2</w:t>
            </w:r>
          </w:p>
        </w:tc>
        <w:tc>
          <w:tcPr>
            <w:tcW w:w="960" w:type="dxa"/>
            <w:tcBorders>
              <w:top w:val="nil"/>
              <w:left w:val="nil"/>
              <w:bottom w:val="single" w:sz="4" w:space="0" w:color="auto"/>
              <w:right w:val="single" w:sz="8" w:space="0" w:color="auto"/>
            </w:tcBorders>
            <w:shd w:val="clear" w:color="auto" w:fill="auto"/>
            <w:noWrap/>
            <w:vAlign w:val="center"/>
            <w:hideMark/>
          </w:tcPr>
          <w:p w14:paraId="68E91940"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34</w:t>
            </w:r>
          </w:p>
        </w:tc>
      </w:tr>
      <w:tr w:rsidR="003972E5" w:rsidRPr="00114D2D" w14:paraId="0649BAAB" w14:textId="77777777" w:rsidTr="00B0612E">
        <w:trPr>
          <w:trHeight w:val="63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5F820B2"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5</w:t>
            </w:r>
          </w:p>
        </w:tc>
        <w:tc>
          <w:tcPr>
            <w:tcW w:w="3860" w:type="dxa"/>
            <w:tcBorders>
              <w:top w:val="nil"/>
              <w:left w:val="nil"/>
              <w:bottom w:val="single" w:sz="4" w:space="0" w:color="auto"/>
              <w:right w:val="single" w:sz="4" w:space="0" w:color="auto"/>
            </w:tcBorders>
            <w:shd w:val="clear" w:color="auto" w:fill="auto"/>
            <w:vAlign w:val="bottom"/>
            <w:hideMark/>
          </w:tcPr>
          <w:p w14:paraId="7B0B3D47" w14:textId="77777777" w:rsidR="003972E5" w:rsidRPr="00114D2D" w:rsidRDefault="003972E5" w:rsidP="00B0612E">
            <w:pPr>
              <w:rPr>
                <w:rFonts w:ascii="Arial" w:hAnsi="Arial" w:cs="Arial"/>
                <w:color w:val="000000"/>
                <w:sz w:val="24"/>
                <w:szCs w:val="24"/>
              </w:rPr>
            </w:pPr>
            <w:proofErr w:type="spellStart"/>
            <w:r w:rsidRPr="00114D2D">
              <w:rPr>
                <w:rFonts w:ascii="Arial" w:hAnsi="Arial" w:cs="Arial"/>
                <w:color w:val="000000"/>
                <w:sz w:val="24"/>
                <w:szCs w:val="24"/>
              </w:rPr>
              <w:t>Penggunaan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Sistem</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Dapat</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Meningkatkan</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Efisiensi</w:t>
            </w:r>
            <w:proofErr w:type="spellEnd"/>
            <w:r w:rsidRPr="00114D2D">
              <w:rPr>
                <w:rFonts w:ascii="Arial" w:hAnsi="Arial" w:cs="Arial"/>
                <w:color w:val="000000"/>
                <w:sz w:val="24"/>
                <w:szCs w:val="24"/>
              </w:rPr>
              <w:t xml:space="preserve"> </w:t>
            </w:r>
            <w:proofErr w:type="spellStart"/>
            <w:r w:rsidRPr="00114D2D">
              <w:rPr>
                <w:rFonts w:ascii="Arial" w:hAnsi="Arial" w:cs="Arial"/>
                <w:color w:val="000000"/>
                <w:sz w:val="24"/>
                <w:szCs w:val="24"/>
              </w:rPr>
              <w:t>Kerja</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793ACD38"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40" w:type="dxa"/>
            <w:tcBorders>
              <w:top w:val="nil"/>
              <w:left w:val="nil"/>
              <w:bottom w:val="single" w:sz="4" w:space="0" w:color="auto"/>
              <w:right w:val="single" w:sz="4" w:space="0" w:color="auto"/>
            </w:tcBorders>
            <w:shd w:val="clear" w:color="auto" w:fill="auto"/>
            <w:noWrap/>
            <w:vAlign w:val="center"/>
            <w:hideMark/>
          </w:tcPr>
          <w:p w14:paraId="5FDFC412"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center"/>
            <w:hideMark/>
          </w:tcPr>
          <w:p w14:paraId="2671C19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center"/>
            <w:hideMark/>
          </w:tcPr>
          <w:p w14:paraId="751C18D7"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7</w:t>
            </w:r>
          </w:p>
        </w:tc>
        <w:tc>
          <w:tcPr>
            <w:tcW w:w="500" w:type="dxa"/>
            <w:tcBorders>
              <w:top w:val="nil"/>
              <w:left w:val="nil"/>
              <w:bottom w:val="single" w:sz="4" w:space="0" w:color="auto"/>
              <w:right w:val="single" w:sz="4" w:space="0" w:color="auto"/>
            </w:tcBorders>
            <w:shd w:val="clear" w:color="auto" w:fill="auto"/>
            <w:noWrap/>
            <w:vAlign w:val="center"/>
            <w:hideMark/>
          </w:tcPr>
          <w:p w14:paraId="51F1D449"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1</w:t>
            </w:r>
          </w:p>
        </w:tc>
        <w:tc>
          <w:tcPr>
            <w:tcW w:w="960" w:type="dxa"/>
            <w:tcBorders>
              <w:top w:val="nil"/>
              <w:left w:val="nil"/>
              <w:bottom w:val="single" w:sz="4" w:space="0" w:color="auto"/>
              <w:right w:val="single" w:sz="8" w:space="0" w:color="auto"/>
            </w:tcBorders>
            <w:shd w:val="clear" w:color="auto" w:fill="auto"/>
            <w:noWrap/>
            <w:vAlign w:val="center"/>
            <w:hideMark/>
          </w:tcPr>
          <w:p w14:paraId="4569C8D0"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33</w:t>
            </w:r>
          </w:p>
        </w:tc>
      </w:tr>
      <w:tr w:rsidR="003972E5" w:rsidRPr="00114D2D" w14:paraId="0CBE8A81" w14:textId="77777777" w:rsidTr="00B0612E">
        <w:trPr>
          <w:trHeight w:val="315"/>
        </w:trPr>
        <w:tc>
          <w:tcPr>
            <w:tcW w:w="7080"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58AE333"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PERSENTASE</w:t>
            </w:r>
          </w:p>
        </w:tc>
        <w:tc>
          <w:tcPr>
            <w:tcW w:w="960" w:type="dxa"/>
            <w:tcBorders>
              <w:top w:val="nil"/>
              <w:left w:val="nil"/>
              <w:bottom w:val="single" w:sz="8" w:space="0" w:color="auto"/>
              <w:right w:val="single" w:sz="8" w:space="0" w:color="auto"/>
            </w:tcBorders>
            <w:shd w:val="clear" w:color="auto" w:fill="auto"/>
            <w:noWrap/>
            <w:vAlign w:val="center"/>
            <w:hideMark/>
          </w:tcPr>
          <w:p w14:paraId="4C3AF464" w14:textId="77777777" w:rsidR="003972E5" w:rsidRPr="00114D2D" w:rsidRDefault="003972E5" w:rsidP="00B0612E">
            <w:pPr>
              <w:jc w:val="center"/>
              <w:rPr>
                <w:rFonts w:ascii="Arial" w:hAnsi="Arial" w:cs="Arial"/>
                <w:color w:val="000000"/>
                <w:sz w:val="24"/>
                <w:szCs w:val="24"/>
              </w:rPr>
            </w:pPr>
            <w:r w:rsidRPr="00114D2D">
              <w:rPr>
                <w:rFonts w:ascii="Arial" w:hAnsi="Arial" w:cs="Arial"/>
                <w:color w:val="000000"/>
                <w:sz w:val="24"/>
                <w:szCs w:val="24"/>
              </w:rPr>
              <w:t>86%</w:t>
            </w:r>
          </w:p>
        </w:tc>
      </w:tr>
    </w:tbl>
    <w:p w14:paraId="04D4391B" w14:textId="77777777" w:rsidR="003972E5" w:rsidRPr="00114D2D" w:rsidRDefault="003972E5" w:rsidP="003972E5">
      <w:pPr>
        <w:spacing w:line="360" w:lineRule="auto"/>
        <w:jc w:val="both"/>
        <w:rPr>
          <w:rFonts w:ascii="Arial" w:eastAsia="Arial" w:hAnsi="Arial" w:cs="Arial"/>
          <w:noProof/>
          <w:sz w:val="24"/>
          <w:szCs w:val="24"/>
        </w:rPr>
      </w:pPr>
    </w:p>
    <w:p w14:paraId="5C9F63CC" w14:textId="77777777" w:rsidR="003972E5" w:rsidRDefault="003972E5" w:rsidP="003972E5">
      <w:pPr>
        <w:spacing w:line="360" w:lineRule="auto"/>
        <w:jc w:val="center"/>
        <w:rPr>
          <w:rFonts w:ascii="Arial" w:eastAsia="Arial" w:hAnsi="Arial" w:cs="Arial"/>
          <w:noProof/>
          <w:sz w:val="24"/>
          <w:szCs w:val="24"/>
        </w:rPr>
      </w:pPr>
      <w:r>
        <w:rPr>
          <w:rFonts w:ascii="Arial" w:eastAsia="Arial" w:hAnsi="Arial" w:cs="Arial"/>
          <w:noProof/>
          <w:sz w:val="24"/>
          <w:szCs w:val="24"/>
        </w:rPr>
        <w:t>Tabel 3.10 Tabel Durasi Penggunaan Sistem</w:t>
      </w:r>
    </w:p>
    <w:tbl>
      <w:tblPr>
        <w:tblW w:w="8080" w:type="dxa"/>
        <w:tblLook w:val="04A0" w:firstRow="1" w:lastRow="0" w:firstColumn="1" w:lastColumn="0" w:noHBand="0" w:noVBand="1"/>
      </w:tblPr>
      <w:tblGrid>
        <w:gridCol w:w="960"/>
        <w:gridCol w:w="3860"/>
        <w:gridCol w:w="460"/>
        <w:gridCol w:w="460"/>
        <w:gridCol w:w="460"/>
        <w:gridCol w:w="460"/>
        <w:gridCol w:w="460"/>
        <w:gridCol w:w="960"/>
      </w:tblGrid>
      <w:tr w:rsidR="003972E5" w:rsidRPr="00FB65A2" w14:paraId="3B04BBCE" w14:textId="77777777" w:rsidTr="00B0612E">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C482A4"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NO</w:t>
            </w:r>
          </w:p>
        </w:tc>
        <w:tc>
          <w:tcPr>
            <w:tcW w:w="3860" w:type="dxa"/>
            <w:tcBorders>
              <w:top w:val="single" w:sz="8" w:space="0" w:color="auto"/>
              <w:left w:val="nil"/>
              <w:bottom w:val="single" w:sz="4" w:space="0" w:color="auto"/>
              <w:right w:val="single" w:sz="4" w:space="0" w:color="auto"/>
            </w:tcBorders>
            <w:shd w:val="clear" w:color="auto" w:fill="auto"/>
            <w:noWrap/>
            <w:vAlign w:val="center"/>
            <w:hideMark/>
          </w:tcPr>
          <w:p w14:paraId="32D4BF3F"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PERTANYAAN</w:t>
            </w:r>
          </w:p>
        </w:tc>
        <w:tc>
          <w:tcPr>
            <w:tcW w:w="460" w:type="dxa"/>
            <w:tcBorders>
              <w:top w:val="single" w:sz="8" w:space="0" w:color="auto"/>
              <w:left w:val="nil"/>
              <w:bottom w:val="single" w:sz="4" w:space="0" w:color="auto"/>
              <w:right w:val="single" w:sz="4" w:space="0" w:color="auto"/>
            </w:tcBorders>
            <w:shd w:val="clear" w:color="auto" w:fill="auto"/>
            <w:noWrap/>
            <w:vAlign w:val="center"/>
            <w:hideMark/>
          </w:tcPr>
          <w:p w14:paraId="26B99C6B"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A</w:t>
            </w:r>
          </w:p>
        </w:tc>
        <w:tc>
          <w:tcPr>
            <w:tcW w:w="460" w:type="dxa"/>
            <w:tcBorders>
              <w:top w:val="single" w:sz="8" w:space="0" w:color="auto"/>
              <w:left w:val="nil"/>
              <w:bottom w:val="single" w:sz="4" w:space="0" w:color="auto"/>
              <w:right w:val="single" w:sz="4" w:space="0" w:color="auto"/>
            </w:tcBorders>
            <w:shd w:val="clear" w:color="auto" w:fill="auto"/>
            <w:noWrap/>
            <w:vAlign w:val="center"/>
            <w:hideMark/>
          </w:tcPr>
          <w:p w14:paraId="39B2881E"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B</w:t>
            </w:r>
          </w:p>
        </w:tc>
        <w:tc>
          <w:tcPr>
            <w:tcW w:w="460" w:type="dxa"/>
            <w:tcBorders>
              <w:top w:val="single" w:sz="8" w:space="0" w:color="auto"/>
              <w:left w:val="nil"/>
              <w:bottom w:val="single" w:sz="4" w:space="0" w:color="auto"/>
              <w:right w:val="single" w:sz="4" w:space="0" w:color="auto"/>
            </w:tcBorders>
            <w:shd w:val="clear" w:color="auto" w:fill="auto"/>
            <w:noWrap/>
            <w:vAlign w:val="center"/>
            <w:hideMark/>
          </w:tcPr>
          <w:p w14:paraId="111CB92C"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C</w:t>
            </w:r>
          </w:p>
        </w:tc>
        <w:tc>
          <w:tcPr>
            <w:tcW w:w="460" w:type="dxa"/>
            <w:tcBorders>
              <w:top w:val="single" w:sz="8" w:space="0" w:color="auto"/>
              <w:left w:val="nil"/>
              <w:bottom w:val="single" w:sz="4" w:space="0" w:color="auto"/>
              <w:right w:val="single" w:sz="4" w:space="0" w:color="auto"/>
            </w:tcBorders>
            <w:shd w:val="clear" w:color="auto" w:fill="auto"/>
            <w:noWrap/>
            <w:vAlign w:val="center"/>
            <w:hideMark/>
          </w:tcPr>
          <w:p w14:paraId="15F89166"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D</w:t>
            </w:r>
          </w:p>
        </w:tc>
        <w:tc>
          <w:tcPr>
            <w:tcW w:w="460" w:type="dxa"/>
            <w:tcBorders>
              <w:top w:val="single" w:sz="8" w:space="0" w:color="auto"/>
              <w:left w:val="nil"/>
              <w:bottom w:val="single" w:sz="4" w:space="0" w:color="auto"/>
              <w:right w:val="single" w:sz="4" w:space="0" w:color="auto"/>
            </w:tcBorders>
            <w:shd w:val="clear" w:color="auto" w:fill="auto"/>
            <w:noWrap/>
            <w:vAlign w:val="center"/>
            <w:hideMark/>
          </w:tcPr>
          <w:p w14:paraId="7BEEA34F"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E</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0CFC02D1"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SKOR</w:t>
            </w:r>
          </w:p>
        </w:tc>
      </w:tr>
      <w:tr w:rsidR="003972E5" w:rsidRPr="00FB65A2" w14:paraId="4D8B9B26" w14:textId="77777777" w:rsidTr="00B0612E">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FA5AA4C"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1</w:t>
            </w:r>
          </w:p>
        </w:tc>
        <w:tc>
          <w:tcPr>
            <w:tcW w:w="3860" w:type="dxa"/>
            <w:tcBorders>
              <w:top w:val="nil"/>
              <w:left w:val="nil"/>
              <w:bottom w:val="single" w:sz="4" w:space="0" w:color="auto"/>
              <w:right w:val="single" w:sz="4" w:space="0" w:color="auto"/>
            </w:tcBorders>
            <w:shd w:val="clear" w:color="auto" w:fill="auto"/>
            <w:vAlign w:val="bottom"/>
            <w:hideMark/>
          </w:tcPr>
          <w:p w14:paraId="518304FE" w14:textId="77777777" w:rsidR="003972E5" w:rsidRPr="00FB65A2" w:rsidRDefault="003972E5" w:rsidP="00B0612E">
            <w:pPr>
              <w:rPr>
                <w:rFonts w:ascii="Arial" w:hAnsi="Arial" w:cs="Arial"/>
                <w:color w:val="000000"/>
                <w:sz w:val="24"/>
                <w:szCs w:val="24"/>
              </w:rPr>
            </w:pPr>
            <w:proofErr w:type="spellStart"/>
            <w:r w:rsidRPr="00FB65A2">
              <w:rPr>
                <w:rFonts w:ascii="Arial" w:hAnsi="Arial" w:cs="Arial"/>
                <w:color w:val="000000"/>
                <w:sz w:val="24"/>
                <w:szCs w:val="24"/>
              </w:rPr>
              <w:t>Intensitas</w:t>
            </w:r>
            <w:proofErr w:type="spellEnd"/>
            <w:r w:rsidRPr="00FB65A2">
              <w:rPr>
                <w:rFonts w:ascii="Arial" w:hAnsi="Arial" w:cs="Arial"/>
                <w:color w:val="000000"/>
                <w:sz w:val="24"/>
                <w:szCs w:val="24"/>
              </w:rPr>
              <w:t xml:space="preserve"> </w:t>
            </w:r>
            <w:proofErr w:type="spellStart"/>
            <w:r w:rsidRPr="00FB65A2">
              <w:rPr>
                <w:rFonts w:ascii="Arial" w:hAnsi="Arial" w:cs="Arial"/>
                <w:color w:val="000000"/>
                <w:sz w:val="24"/>
                <w:szCs w:val="24"/>
              </w:rPr>
              <w:t>Dalam</w:t>
            </w:r>
            <w:proofErr w:type="spellEnd"/>
            <w:r w:rsidRPr="00FB65A2">
              <w:rPr>
                <w:rFonts w:ascii="Arial" w:hAnsi="Arial" w:cs="Arial"/>
                <w:color w:val="000000"/>
                <w:sz w:val="24"/>
                <w:szCs w:val="24"/>
              </w:rPr>
              <w:t xml:space="preserve"> </w:t>
            </w:r>
            <w:proofErr w:type="spellStart"/>
            <w:r w:rsidRPr="00FB65A2">
              <w:rPr>
                <w:rFonts w:ascii="Arial" w:hAnsi="Arial" w:cs="Arial"/>
                <w:color w:val="000000"/>
                <w:sz w:val="24"/>
                <w:szCs w:val="24"/>
              </w:rPr>
              <w:t>Penggunaan</w:t>
            </w:r>
            <w:proofErr w:type="spellEnd"/>
            <w:r w:rsidRPr="00FB65A2">
              <w:rPr>
                <w:rFonts w:ascii="Arial" w:hAnsi="Arial" w:cs="Arial"/>
                <w:color w:val="000000"/>
                <w:sz w:val="24"/>
                <w:szCs w:val="24"/>
              </w:rPr>
              <w:t xml:space="preserve"> </w:t>
            </w:r>
            <w:proofErr w:type="spellStart"/>
            <w:r w:rsidRPr="00FB65A2">
              <w:rPr>
                <w:rFonts w:ascii="Arial" w:hAnsi="Arial" w:cs="Arial"/>
                <w:color w:val="000000"/>
                <w:sz w:val="24"/>
                <w:szCs w:val="24"/>
              </w:rPr>
              <w:t>Sistem</w:t>
            </w:r>
            <w:proofErr w:type="spellEnd"/>
          </w:p>
        </w:tc>
        <w:tc>
          <w:tcPr>
            <w:tcW w:w="460" w:type="dxa"/>
            <w:tcBorders>
              <w:top w:val="nil"/>
              <w:left w:val="nil"/>
              <w:bottom w:val="single" w:sz="4" w:space="0" w:color="auto"/>
              <w:right w:val="single" w:sz="4" w:space="0" w:color="auto"/>
            </w:tcBorders>
            <w:shd w:val="clear" w:color="auto" w:fill="auto"/>
            <w:noWrap/>
            <w:vAlign w:val="center"/>
            <w:hideMark/>
          </w:tcPr>
          <w:p w14:paraId="2A6366E1"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7</w:t>
            </w:r>
          </w:p>
        </w:tc>
        <w:tc>
          <w:tcPr>
            <w:tcW w:w="460" w:type="dxa"/>
            <w:tcBorders>
              <w:top w:val="nil"/>
              <w:left w:val="nil"/>
              <w:bottom w:val="single" w:sz="4" w:space="0" w:color="auto"/>
              <w:right w:val="single" w:sz="4" w:space="0" w:color="auto"/>
            </w:tcBorders>
            <w:shd w:val="clear" w:color="auto" w:fill="auto"/>
            <w:noWrap/>
            <w:vAlign w:val="center"/>
            <w:hideMark/>
          </w:tcPr>
          <w:p w14:paraId="426EA113"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1</w:t>
            </w:r>
          </w:p>
        </w:tc>
        <w:tc>
          <w:tcPr>
            <w:tcW w:w="460" w:type="dxa"/>
            <w:tcBorders>
              <w:top w:val="nil"/>
              <w:left w:val="nil"/>
              <w:bottom w:val="single" w:sz="4" w:space="0" w:color="auto"/>
              <w:right w:val="single" w:sz="4" w:space="0" w:color="auto"/>
            </w:tcBorders>
            <w:shd w:val="clear" w:color="auto" w:fill="auto"/>
            <w:noWrap/>
            <w:vAlign w:val="center"/>
            <w:hideMark/>
          </w:tcPr>
          <w:p w14:paraId="29263FDA"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 </w:t>
            </w:r>
          </w:p>
        </w:tc>
        <w:tc>
          <w:tcPr>
            <w:tcW w:w="460" w:type="dxa"/>
            <w:tcBorders>
              <w:top w:val="nil"/>
              <w:left w:val="nil"/>
              <w:bottom w:val="single" w:sz="4" w:space="0" w:color="auto"/>
              <w:right w:val="single" w:sz="4" w:space="0" w:color="auto"/>
            </w:tcBorders>
            <w:shd w:val="clear" w:color="auto" w:fill="auto"/>
            <w:noWrap/>
            <w:vAlign w:val="center"/>
            <w:hideMark/>
          </w:tcPr>
          <w:p w14:paraId="3B6C61E4"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 </w:t>
            </w:r>
          </w:p>
        </w:tc>
        <w:tc>
          <w:tcPr>
            <w:tcW w:w="460" w:type="dxa"/>
            <w:tcBorders>
              <w:top w:val="nil"/>
              <w:left w:val="nil"/>
              <w:bottom w:val="single" w:sz="4" w:space="0" w:color="auto"/>
              <w:right w:val="single" w:sz="4" w:space="0" w:color="auto"/>
            </w:tcBorders>
            <w:shd w:val="clear" w:color="auto" w:fill="auto"/>
            <w:noWrap/>
            <w:vAlign w:val="center"/>
            <w:hideMark/>
          </w:tcPr>
          <w:p w14:paraId="47F43D8C"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 </w:t>
            </w:r>
          </w:p>
        </w:tc>
        <w:tc>
          <w:tcPr>
            <w:tcW w:w="960" w:type="dxa"/>
            <w:tcBorders>
              <w:top w:val="nil"/>
              <w:left w:val="nil"/>
              <w:bottom w:val="single" w:sz="4" w:space="0" w:color="auto"/>
              <w:right w:val="single" w:sz="8" w:space="0" w:color="auto"/>
            </w:tcBorders>
            <w:shd w:val="clear" w:color="auto" w:fill="auto"/>
            <w:noWrap/>
            <w:vAlign w:val="center"/>
            <w:hideMark/>
          </w:tcPr>
          <w:p w14:paraId="7FE9F5E7"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39</w:t>
            </w:r>
          </w:p>
        </w:tc>
      </w:tr>
      <w:tr w:rsidR="003972E5" w:rsidRPr="00FB65A2" w14:paraId="40BC6585" w14:textId="77777777" w:rsidTr="00B0612E">
        <w:trPr>
          <w:trHeight w:val="70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FCBE0EF"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2</w:t>
            </w:r>
          </w:p>
        </w:tc>
        <w:tc>
          <w:tcPr>
            <w:tcW w:w="3860" w:type="dxa"/>
            <w:tcBorders>
              <w:top w:val="nil"/>
              <w:left w:val="nil"/>
              <w:bottom w:val="single" w:sz="4" w:space="0" w:color="auto"/>
              <w:right w:val="single" w:sz="4" w:space="0" w:color="auto"/>
            </w:tcBorders>
            <w:shd w:val="clear" w:color="auto" w:fill="auto"/>
            <w:vAlign w:val="bottom"/>
            <w:hideMark/>
          </w:tcPr>
          <w:p w14:paraId="4B8132C0" w14:textId="77777777" w:rsidR="003972E5" w:rsidRPr="00FB65A2" w:rsidRDefault="003972E5" w:rsidP="00B0612E">
            <w:pPr>
              <w:rPr>
                <w:rFonts w:ascii="Arial" w:hAnsi="Arial" w:cs="Arial"/>
                <w:color w:val="000000"/>
                <w:sz w:val="24"/>
                <w:szCs w:val="24"/>
              </w:rPr>
            </w:pPr>
            <w:r w:rsidRPr="00FB65A2">
              <w:rPr>
                <w:rFonts w:ascii="Arial" w:hAnsi="Arial" w:cs="Arial"/>
                <w:color w:val="000000"/>
                <w:sz w:val="24"/>
                <w:szCs w:val="24"/>
                <w:lang w:val="id-ID"/>
              </w:rPr>
              <w:t>Frekuensi Dalam Penggunaan Sistem</w:t>
            </w:r>
          </w:p>
        </w:tc>
        <w:tc>
          <w:tcPr>
            <w:tcW w:w="460" w:type="dxa"/>
            <w:tcBorders>
              <w:top w:val="nil"/>
              <w:left w:val="nil"/>
              <w:bottom w:val="single" w:sz="4" w:space="0" w:color="auto"/>
              <w:right w:val="single" w:sz="4" w:space="0" w:color="auto"/>
            </w:tcBorders>
            <w:shd w:val="clear" w:color="auto" w:fill="auto"/>
            <w:noWrap/>
            <w:vAlign w:val="center"/>
            <w:hideMark/>
          </w:tcPr>
          <w:p w14:paraId="3684C864"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2</w:t>
            </w:r>
          </w:p>
        </w:tc>
        <w:tc>
          <w:tcPr>
            <w:tcW w:w="460" w:type="dxa"/>
            <w:tcBorders>
              <w:top w:val="nil"/>
              <w:left w:val="nil"/>
              <w:bottom w:val="single" w:sz="4" w:space="0" w:color="auto"/>
              <w:right w:val="single" w:sz="4" w:space="0" w:color="auto"/>
            </w:tcBorders>
            <w:shd w:val="clear" w:color="auto" w:fill="auto"/>
            <w:noWrap/>
            <w:vAlign w:val="center"/>
            <w:hideMark/>
          </w:tcPr>
          <w:p w14:paraId="1F087999"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3</w:t>
            </w:r>
          </w:p>
        </w:tc>
        <w:tc>
          <w:tcPr>
            <w:tcW w:w="460" w:type="dxa"/>
            <w:tcBorders>
              <w:top w:val="nil"/>
              <w:left w:val="nil"/>
              <w:bottom w:val="single" w:sz="4" w:space="0" w:color="auto"/>
              <w:right w:val="single" w:sz="4" w:space="0" w:color="auto"/>
            </w:tcBorders>
            <w:shd w:val="clear" w:color="auto" w:fill="auto"/>
            <w:noWrap/>
            <w:vAlign w:val="center"/>
            <w:hideMark/>
          </w:tcPr>
          <w:p w14:paraId="232DB12F"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3</w:t>
            </w:r>
          </w:p>
        </w:tc>
        <w:tc>
          <w:tcPr>
            <w:tcW w:w="460" w:type="dxa"/>
            <w:tcBorders>
              <w:top w:val="nil"/>
              <w:left w:val="nil"/>
              <w:bottom w:val="single" w:sz="4" w:space="0" w:color="auto"/>
              <w:right w:val="single" w:sz="4" w:space="0" w:color="auto"/>
            </w:tcBorders>
            <w:shd w:val="clear" w:color="auto" w:fill="auto"/>
            <w:noWrap/>
            <w:vAlign w:val="center"/>
            <w:hideMark/>
          </w:tcPr>
          <w:p w14:paraId="2AF3204F"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 </w:t>
            </w:r>
          </w:p>
        </w:tc>
        <w:tc>
          <w:tcPr>
            <w:tcW w:w="460" w:type="dxa"/>
            <w:tcBorders>
              <w:top w:val="nil"/>
              <w:left w:val="nil"/>
              <w:bottom w:val="single" w:sz="4" w:space="0" w:color="auto"/>
              <w:right w:val="single" w:sz="4" w:space="0" w:color="auto"/>
            </w:tcBorders>
            <w:shd w:val="clear" w:color="auto" w:fill="auto"/>
            <w:noWrap/>
            <w:vAlign w:val="center"/>
            <w:hideMark/>
          </w:tcPr>
          <w:p w14:paraId="4C2B2E12"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 </w:t>
            </w:r>
          </w:p>
        </w:tc>
        <w:tc>
          <w:tcPr>
            <w:tcW w:w="960" w:type="dxa"/>
            <w:tcBorders>
              <w:top w:val="nil"/>
              <w:left w:val="nil"/>
              <w:bottom w:val="single" w:sz="4" w:space="0" w:color="auto"/>
              <w:right w:val="single" w:sz="8" w:space="0" w:color="auto"/>
            </w:tcBorders>
            <w:shd w:val="clear" w:color="auto" w:fill="auto"/>
            <w:noWrap/>
            <w:vAlign w:val="center"/>
            <w:hideMark/>
          </w:tcPr>
          <w:p w14:paraId="2F934B4C"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31</w:t>
            </w:r>
          </w:p>
        </w:tc>
      </w:tr>
      <w:tr w:rsidR="003972E5" w:rsidRPr="00FB65A2" w14:paraId="60A6A3CC" w14:textId="77777777" w:rsidTr="00B0612E">
        <w:trPr>
          <w:trHeight w:val="315"/>
        </w:trPr>
        <w:tc>
          <w:tcPr>
            <w:tcW w:w="7120"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68F8107"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PERSENTASE</w:t>
            </w:r>
          </w:p>
        </w:tc>
        <w:tc>
          <w:tcPr>
            <w:tcW w:w="960" w:type="dxa"/>
            <w:tcBorders>
              <w:top w:val="nil"/>
              <w:left w:val="nil"/>
              <w:bottom w:val="single" w:sz="8" w:space="0" w:color="auto"/>
              <w:right w:val="single" w:sz="8" w:space="0" w:color="auto"/>
            </w:tcBorders>
            <w:shd w:val="clear" w:color="auto" w:fill="auto"/>
            <w:noWrap/>
            <w:vAlign w:val="center"/>
            <w:hideMark/>
          </w:tcPr>
          <w:p w14:paraId="1A5597A0" w14:textId="77777777" w:rsidR="003972E5" w:rsidRPr="00FB65A2" w:rsidRDefault="003972E5" w:rsidP="00B0612E">
            <w:pPr>
              <w:jc w:val="center"/>
              <w:rPr>
                <w:rFonts w:ascii="Arial" w:hAnsi="Arial" w:cs="Arial"/>
                <w:color w:val="000000"/>
                <w:sz w:val="24"/>
                <w:szCs w:val="24"/>
              </w:rPr>
            </w:pPr>
            <w:r w:rsidRPr="00FB65A2">
              <w:rPr>
                <w:rFonts w:ascii="Arial" w:hAnsi="Arial" w:cs="Arial"/>
                <w:color w:val="000000"/>
                <w:sz w:val="24"/>
                <w:szCs w:val="24"/>
              </w:rPr>
              <w:t>88%</w:t>
            </w:r>
          </w:p>
        </w:tc>
      </w:tr>
    </w:tbl>
    <w:p w14:paraId="73E6BEAB" w14:textId="77777777" w:rsidR="003972E5" w:rsidRDefault="003972E5" w:rsidP="003972E5">
      <w:pPr>
        <w:spacing w:line="360" w:lineRule="auto"/>
        <w:jc w:val="both"/>
        <w:rPr>
          <w:rFonts w:ascii="Arial" w:eastAsia="Arial" w:hAnsi="Arial" w:cs="Arial"/>
          <w:b/>
          <w:bCs/>
          <w:noProof/>
          <w:sz w:val="24"/>
          <w:szCs w:val="24"/>
        </w:rPr>
      </w:pPr>
    </w:p>
    <w:p w14:paraId="762DA618" w14:textId="77777777" w:rsidR="003972E5" w:rsidRDefault="003972E5" w:rsidP="003972E5">
      <w:pPr>
        <w:spacing w:line="360" w:lineRule="auto"/>
        <w:ind w:left="851" w:hanging="284"/>
        <w:jc w:val="both"/>
        <w:rPr>
          <w:rFonts w:ascii="Arial" w:eastAsia="Arial" w:hAnsi="Arial" w:cs="Arial"/>
          <w:b/>
          <w:bCs/>
          <w:noProof/>
          <w:sz w:val="24"/>
          <w:szCs w:val="24"/>
        </w:rPr>
      </w:pPr>
      <w:r w:rsidRPr="003468D1">
        <w:rPr>
          <w:rFonts w:ascii="Arial" w:eastAsia="Arial" w:hAnsi="Arial" w:cs="Arial"/>
          <w:b/>
          <w:bCs/>
          <w:noProof/>
          <w:sz w:val="24"/>
          <w:szCs w:val="24"/>
        </w:rPr>
        <w:t>3) Pelaksanaan strategi pengembangan kompetensi dalam Aksi Perubahan</w:t>
      </w:r>
    </w:p>
    <w:p w14:paraId="5049F036" w14:textId="77777777" w:rsidR="003972E5" w:rsidRDefault="003972E5" w:rsidP="003972E5">
      <w:pPr>
        <w:spacing w:line="360" w:lineRule="auto"/>
        <w:ind w:left="851" w:firstLine="283"/>
        <w:jc w:val="both"/>
        <w:rPr>
          <w:rFonts w:ascii="Arial" w:eastAsia="Arial" w:hAnsi="Arial" w:cs="Arial"/>
          <w:noProof/>
          <w:sz w:val="24"/>
          <w:szCs w:val="24"/>
        </w:rPr>
      </w:pPr>
      <w:r>
        <w:rPr>
          <w:rFonts w:ascii="Arial" w:eastAsia="Arial" w:hAnsi="Arial" w:cs="Arial"/>
          <w:noProof/>
          <w:sz w:val="24"/>
          <w:szCs w:val="24"/>
        </w:rPr>
        <w:t xml:space="preserve">Dalam pelaksanaan aksi perubahan yang dilaksanakan oleh </w:t>
      </w:r>
      <w:r>
        <w:rPr>
          <w:rFonts w:ascii="Arial" w:eastAsia="Arial" w:hAnsi="Arial" w:cs="Arial"/>
          <w:i/>
          <w:iCs/>
          <w:noProof/>
          <w:sz w:val="24"/>
          <w:szCs w:val="24"/>
        </w:rPr>
        <w:t>action leader</w:t>
      </w:r>
      <w:r>
        <w:rPr>
          <w:rFonts w:ascii="Arial" w:eastAsia="Arial" w:hAnsi="Arial" w:cs="Arial"/>
          <w:noProof/>
          <w:sz w:val="24"/>
          <w:szCs w:val="24"/>
        </w:rPr>
        <w:t xml:space="preserve"> terdapat kompetensi yang berkembang dengan strategi ditata kelola baik. Kompetensi tersebut yaitu </w:t>
      </w:r>
    </w:p>
    <w:p w14:paraId="3F912D72" w14:textId="77777777" w:rsidR="003972E5" w:rsidRDefault="003972E5" w:rsidP="003972E5">
      <w:pPr>
        <w:spacing w:line="360" w:lineRule="auto"/>
        <w:ind w:left="851" w:firstLine="283"/>
        <w:jc w:val="both"/>
        <w:rPr>
          <w:rFonts w:ascii="Arial" w:eastAsia="Arial" w:hAnsi="Arial" w:cs="Arial"/>
          <w:noProof/>
          <w:sz w:val="24"/>
          <w:szCs w:val="24"/>
        </w:rPr>
      </w:pPr>
      <w:r>
        <w:rPr>
          <w:rFonts w:ascii="Arial" w:eastAsia="Arial" w:hAnsi="Arial" w:cs="Arial"/>
          <w:noProof/>
          <w:sz w:val="24"/>
          <w:szCs w:val="24"/>
        </w:rPr>
        <w:t>a) Integritas, memastikan anggota yang dipimpin memahami apa yang menjadi penyampaian, bertindak seusai arahan, memberikan argumen kepada anggota guna memastikan menjalankan kewajiban yang dijlalani.</w:t>
      </w:r>
    </w:p>
    <w:p w14:paraId="3F89427C" w14:textId="77777777" w:rsidR="003972E5" w:rsidRDefault="003972E5" w:rsidP="003972E5">
      <w:pPr>
        <w:spacing w:line="360" w:lineRule="auto"/>
        <w:ind w:left="851" w:firstLine="283"/>
        <w:jc w:val="both"/>
        <w:rPr>
          <w:rFonts w:ascii="Arial" w:eastAsia="Arial" w:hAnsi="Arial" w:cs="Arial"/>
          <w:noProof/>
          <w:sz w:val="24"/>
          <w:szCs w:val="24"/>
        </w:rPr>
      </w:pPr>
      <w:r>
        <w:rPr>
          <w:rFonts w:ascii="Arial" w:eastAsia="Arial" w:hAnsi="Arial" w:cs="Arial"/>
          <w:noProof/>
          <w:sz w:val="24"/>
          <w:szCs w:val="24"/>
        </w:rPr>
        <w:t>b) Kerjasama, mengajak anggota berkontribusi secara aktif, menguraikan informasi yang sifatnya kompleks agar dapat disampaikan kepada anggota dengan mudah, mengolah karakter yang berbeda dari anggoota serta memanfaatkan untuk menjadi tim yang kuat</w:t>
      </w:r>
    </w:p>
    <w:p w14:paraId="0FC8613F" w14:textId="77777777" w:rsidR="003972E5" w:rsidRDefault="003972E5" w:rsidP="003972E5">
      <w:pPr>
        <w:spacing w:line="360" w:lineRule="auto"/>
        <w:ind w:left="851" w:firstLine="283"/>
        <w:jc w:val="both"/>
        <w:rPr>
          <w:rFonts w:ascii="Arial" w:eastAsia="Arial" w:hAnsi="Arial" w:cs="Arial"/>
          <w:noProof/>
          <w:sz w:val="24"/>
          <w:szCs w:val="24"/>
        </w:rPr>
      </w:pPr>
      <w:r>
        <w:rPr>
          <w:rFonts w:ascii="Arial" w:eastAsia="Arial" w:hAnsi="Arial" w:cs="Arial"/>
          <w:noProof/>
          <w:sz w:val="24"/>
          <w:szCs w:val="24"/>
        </w:rPr>
        <w:t>c) Mengelola perubahan, melakukan analisa dan evaluasi terhadap perkejaan yang dilakukan oleh anggota, mencari peluang dan memberikan masukan alternatif atau solusi dalam memecahkan masalah ataupun menerima hal yang baru.</w:t>
      </w:r>
    </w:p>
    <w:p w14:paraId="15476B55" w14:textId="77777777" w:rsidR="003972E5" w:rsidRPr="002F0414" w:rsidRDefault="003972E5" w:rsidP="003972E5">
      <w:pPr>
        <w:spacing w:line="360" w:lineRule="auto"/>
        <w:jc w:val="center"/>
        <w:rPr>
          <w:rFonts w:ascii="Arial" w:eastAsia="Arial" w:hAnsi="Arial" w:cs="Arial"/>
          <w:bCs/>
          <w:noProof/>
          <w:sz w:val="24"/>
          <w:szCs w:val="24"/>
        </w:rPr>
      </w:pPr>
      <w:r>
        <w:rPr>
          <w:rFonts w:ascii="Arial" w:eastAsia="Arial" w:hAnsi="Arial" w:cs="Arial"/>
          <w:bCs/>
          <w:noProof/>
          <w:sz w:val="24"/>
          <w:szCs w:val="24"/>
        </w:rPr>
        <w:lastRenderedPageBreak/>
        <w:t>Tabel 3.11 Nilai Pengembangan Kompetensi Individu</w:t>
      </w:r>
    </w:p>
    <w:tbl>
      <w:tblPr>
        <w:tblW w:w="7797" w:type="dxa"/>
        <w:tblLayout w:type="fixed"/>
        <w:tblLook w:val="04A0" w:firstRow="1" w:lastRow="0" w:firstColumn="1" w:lastColumn="0" w:noHBand="0" w:noVBand="1"/>
      </w:tblPr>
      <w:tblGrid>
        <w:gridCol w:w="1317"/>
        <w:gridCol w:w="1261"/>
        <w:gridCol w:w="1261"/>
        <w:gridCol w:w="1283"/>
        <w:gridCol w:w="387"/>
        <w:gridCol w:w="728"/>
        <w:gridCol w:w="253"/>
        <w:gridCol w:w="236"/>
        <w:gridCol w:w="1071"/>
      </w:tblGrid>
      <w:tr w:rsidR="003972E5" w:rsidRPr="001C094B" w14:paraId="56EF7589" w14:textId="77777777" w:rsidTr="00B0612E">
        <w:trPr>
          <w:trHeight w:val="255"/>
        </w:trPr>
        <w:tc>
          <w:tcPr>
            <w:tcW w:w="1317" w:type="dxa"/>
            <w:vMerge w:val="restart"/>
            <w:tcBorders>
              <w:top w:val="nil"/>
              <w:left w:val="nil"/>
              <w:right w:val="nil"/>
            </w:tcBorders>
            <w:shd w:val="clear" w:color="auto" w:fill="auto"/>
            <w:noWrap/>
            <w:vAlign w:val="center"/>
            <w:hideMark/>
          </w:tcPr>
          <w:p w14:paraId="6FED4D41" w14:textId="77777777" w:rsidR="003972E5" w:rsidRPr="001C094B" w:rsidRDefault="003972E5" w:rsidP="00B0612E">
            <w:pPr>
              <w:jc w:val="center"/>
            </w:pPr>
          </w:p>
        </w:tc>
        <w:tc>
          <w:tcPr>
            <w:tcW w:w="6480"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DB9AB59" w14:textId="77777777" w:rsidR="003972E5" w:rsidRPr="001C094B" w:rsidRDefault="003972E5" w:rsidP="00B0612E">
            <w:pPr>
              <w:jc w:val="center"/>
              <w:rPr>
                <w:rFonts w:ascii="Arial" w:hAnsi="Arial" w:cs="Arial"/>
                <w:b/>
                <w:bCs/>
              </w:rPr>
            </w:pPr>
            <w:r w:rsidRPr="001C094B">
              <w:rPr>
                <w:rFonts w:ascii="Arial" w:hAnsi="Arial" w:cs="Arial"/>
                <w:b/>
                <w:bCs/>
              </w:rPr>
              <w:t xml:space="preserve">Nilai </w:t>
            </w:r>
            <w:proofErr w:type="spellStart"/>
            <w:r w:rsidRPr="001C094B">
              <w:rPr>
                <w:rFonts w:ascii="Arial" w:hAnsi="Arial" w:cs="Arial"/>
                <w:b/>
                <w:bCs/>
              </w:rPr>
              <w:t>Komponen</w:t>
            </w:r>
            <w:proofErr w:type="spellEnd"/>
          </w:p>
        </w:tc>
      </w:tr>
      <w:tr w:rsidR="003972E5" w:rsidRPr="001C094B" w14:paraId="116ED8CD" w14:textId="77777777" w:rsidTr="00B0612E">
        <w:trPr>
          <w:trHeight w:val="499"/>
        </w:trPr>
        <w:tc>
          <w:tcPr>
            <w:tcW w:w="1317" w:type="dxa"/>
            <w:vMerge/>
            <w:tcBorders>
              <w:left w:val="nil"/>
              <w:bottom w:val="nil"/>
              <w:right w:val="nil"/>
            </w:tcBorders>
            <w:shd w:val="clear" w:color="auto" w:fill="auto"/>
            <w:noWrap/>
            <w:vAlign w:val="center"/>
            <w:hideMark/>
          </w:tcPr>
          <w:p w14:paraId="3B7CDA84" w14:textId="77777777" w:rsidR="003972E5" w:rsidRPr="001C094B" w:rsidRDefault="003972E5" w:rsidP="00B0612E">
            <w:pPr>
              <w:jc w:val="center"/>
            </w:pPr>
          </w:p>
        </w:tc>
        <w:tc>
          <w:tcPr>
            <w:tcW w:w="1261" w:type="dxa"/>
            <w:tcBorders>
              <w:top w:val="nil"/>
              <w:left w:val="single" w:sz="4" w:space="0" w:color="auto"/>
              <w:bottom w:val="single" w:sz="4" w:space="0" w:color="auto"/>
              <w:right w:val="single" w:sz="4" w:space="0" w:color="auto"/>
            </w:tcBorders>
            <w:shd w:val="clear" w:color="000000" w:fill="F8CBAD"/>
            <w:vAlign w:val="center"/>
            <w:hideMark/>
          </w:tcPr>
          <w:p w14:paraId="3FD7DA50" w14:textId="77777777" w:rsidR="003972E5" w:rsidRPr="001C094B" w:rsidRDefault="003972E5" w:rsidP="00B0612E">
            <w:pPr>
              <w:jc w:val="center"/>
              <w:rPr>
                <w:rFonts w:ascii="Arial" w:hAnsi="Arial" w:cs="Arial"/>
                <w:b/>
                <w:bCs/>
              </w:rPr>
            </w:pPr>
            <w:r w:rsidRPr="001C094B">
              <w:rPr>
                <w:rFonts w:ascii="Arial" w:hAnsi="Arial" w:cs="Arial"/>
                <w:b/>
                <w:bCs/>
              </w:rPr>
              <w:t xml:space="preserve">Sub </w:t>
            </w:r>
            <w:proofErr w:type="spellStart"/>
            <w:r w:rsidRPr="001C094B">
              <w:rPr>
                <w:rFonts w:ascii="Arial" w:hAnsi="Arial" w:cs="Arial"/>
                <w:b/>
                <w:bCs/>
              </w:rPr>
              <w:t>Komponen</w:t>
            </w:r>
            <w:proofErr w:type="spellEnd"/>
            <w:r w:rsidRPr="001C094B">
              <w:rPr>
                <w:rFonts w:ascii="Arial" w:hAnsi="Arial" w:cs="Arial"/>
                <w:b/>
                <w:bCs/>
              </w:rPr>
              <w:t xml:space="preserve"> </w:t>
            </w:r>
            <w:proofErr w:type="spellStart"/>
            <w:r w:rsidRPr="001C094B">
              <w:rPr>
                <w:rFonts w:ascii="Arial" w:hAnsi="Arial" w:cs="Arial"/>
                <w:b/>
                <w:bCs/>
              </w:rPr>
              <w:t>Integritas</w:t>
            </w:r>
            <w:proofErr w:type="spellEnd"/>
          </w:p>
        </w:tc>
        <w:tc>
          <w:tcPr>
            <w:tcW w:w="1261" w:type="dxa"/>
            <w:tcBorders>
              <w:top w:val="nil"/>
              <w:left w:val="nil"/>
              <w:bottom w:val="single" w:sz="4" w:space="0" w:color="auto"/>
              <w:right w:val="single" w:sz="4" w:space="0" w:color="auto"/>
            </w:tcBorders>
            <w:shd w:val="clear" w:color="000000" w:fill="FF6161"/>
            <w:vAlign w:val="center"/>
            <w:hideMark/>
          </w:tcPr>
          <w:p w14:paraId="56DEF92A" w14:textId="77777777" w:rsidR="003972E5" w:rsidRPr="001C094B" w:rsidRDefault="003972E5" w:rsidP="00B0612E">
            <w:pPr>
              <w:jc w:val="center"/>
              <w:rPr>
                <w:rFonts w:ascii="Arial" w:hAnsi="Arial" w:cs="Arial"/>
                <w:b/>
                <w:bCs/>
                <w:color w:val="FFFFFF"/>
              </w:rPr>
            </w:pPr>
            <w:r w:rsidRPr="001C094B">
              <w:rPr>
                <w:rFonts w:ascii="Arial" w:hAnsi="Arial" w:cs="Arial"/>
                <w:b/>
                <w:bCs/>
                <w:color w:val="FFFFFF"/>
              </w:rPr>
              <w:t xml:space="preserve">Sub </w:t>
            </w:r>
            <w:proofErr w:type="spellStart"/>
            <w:r w:rsidRPr="001C094B">
              <w:rPr>
                <w:rFonts w:ascii="Arial" w:hAnsi="Arial" w:cs="Arial"/>
                <w:b/>
                <w:bCs/>
                <w:color w:val="FFFFFF"/>
              </w:rPr>
              <w:t>Komponen</w:t>
            </w:r>
            <w:proofErr w:type="spellEnd"/>
            <w:r w:rsidRPr="001C094B">
              <w:rPr>
                <w:rFonts w:ascii="Arial" w:hAnsi="Arial" w:cs="Arial"/>
                <w:b/>
                <w:bCs/>
                <w:color w:val="FFFFFF"/>
              </w:rPr>
              <w:t xml:space="preserve"> Kerjasama</w:t>
            </w:r>
          </w:p>
        </w:tc>
        <w:tc>
          <w:tcPr>
            <w:tcW w:w="1283" w:type="dxa"/>
            <w:tcBorders>
              <w:top w:val="single" w:sz="4" w:space="0" w:color="auto"/>
              <w:left w:val="nil"/>
              <w:bottom w:val="single" w:sz="4" w:space="0" w:color="auto"/>
              <w:right w:val="single" w:sz="4" w:space="0" w:color="000000"/>
            </w:tcBorders>
            <w:shd w:val="clear" w:color="000000" w:fill="FFE699"/>
            <w:vAlign w:val="center"/>
            <w:hideMark/>
          </w:tcPr>
          <w:p w14:paraId="4309B2C0" w14:textId="77777777" w:rsidR="003972E5" w:rsidRPr="001C094B" w:rsidRDefault="003972E5" w:rsidP="00B0612E">
            <w:pPr>
              <w:jc w:val="center"/>
              <w:rPr>
                <w:rFonts w:ascii="Arial" w:hAnsi="Arial" w:cs="Arial"/>
                <w:b/>
                <w:bCs/>
              </w:rPr>
            </w:pPr>
            <w:r w:rsidRPr="001C094B">
              <w:rPr>
                <w:rFonts w:ascii="Arial" w:hAnsi="Arial" w:cs="Arial"/>
                <w:b/>
                <w:bCs/>
              </w:rPr>
              <w:t xml:space="preserve">Sub </w:t>
            </w:r>
            <w:proofErr w:type="spellStart"/>
            <w:r w:rsidRPr="001C094B">
              <w:rPr>
                <w:rFonts w:ascii="Arial" w:hAnsi="Arial" w:cs="Arial"/>
                <w:b/>
                <w:bCs/>
              </w:rPr>
              <w:t>Komponen</w:t>
            </w:r>
            <w:proofErr w:type="spellEnd"/>
            <w:r w:rsidRPr="001C094B">
              <w:rPr>
                <w:rFonts w:ascii="Arial" w:hAnsi="Arial" w:cs="Arial"/>
                <w:b/>
                <w:bCs/>
              </w:rPr>
              <w:t xml:space="preserve"> </w:t>
            </w:r>
            <w:proofErr w:type="spellStart"/>
            <w:r w:rsidRPr="001C094B">
              <w:rPr>
                <w:rFonts w:ascii="Arial" w:hAnsi="Arial" w:cs="Arial"/>
                <w:b/>
                <w:bCs/>
              </w:rPr>
              <w:t>Mengelola</w:t>
            </w:r>
            <w:proofErr w:type="spellEnd"/>
            <w:r w:rsidRPr="001C094B">
              <w:rPr>
                <w:rFonts w:ascii="Arial" w:hAnsi="Arial" w:cs="Arial"/>
                <w:b/>
                <w:bCs/>
              </w:rPr>
              <w:t xml:space="preserve"> </w:t>
            </w:r>
            <w:proofErr w:type="spellStart"/>
            <w:r w:rsidRPr="001C094B">
              <w:rPr>
                <w:rFonts w:ascii="Arial" w:hAnsi="Arial" w:cs="Arial"/>
                <w:b/>
                <w:bCs/>
              </w:rPr>
              <w:t>Perubahan</w:t>
            </w:r>
            <w:proofErr w:type="spellEnd"/>
          </w:p>
        </w:tc>
        <w:tc>
          <w:tcPr>
            <w:tcW w:w="1368" w:type="dxa"/>
            <w:gridSpan w:val="3"/>
            <w:tcBorders>
              <w:top w:val="nil"/>
              <w:left w:val="nil"/>
              <w:bottom w:val="single" w:sz="4" w:space="0" w:color="auto"/>
              <w:right w:val="single" w:sz="4" w:space="0" w:color="auto"/>
            </w:tcBorders>
            <w:shd w:val="clear" w:color="000000" w:fill="D9D9D9"/>
            <w:vAlign w:val="center"/>
            <w:hideMark/>
          </w:tcPr>
          <w:p w14:paraId="661B3834" w14:textId="77777777" w:rsidR="003972E5" w:rsidRPr="001C094B" w:rsidRDefault="003972E5" w:rsidP="00B0612E">
            <w:pPr>
              <w:jc w:val="center"/>
              <w:rPr>
                <w:rFonts w:ascii="Arial" w:hAnsi="Arial" w:cs="Arial"/>
                <w:b/>
                <w:bCs/>
              </w:rPr>
            </w:pPr>
            <w:r w:rsidRPr="001C094B">
              <w:rPr>
                <w:rFonts w:ascii="Arial" w:hAnsi="Arial" w:cs="Arial"/>
                <w:b/>
                <w:bCs/>
              </w:rPr>
              <w:t xml:space="preserve">Rata-Rata Total           Sub </w:t>
            </w:r>
            <w:proofErr w:type="spellStart"/>
            <w:r w:rsidRPr="001C094B">
              <w:rPr>
                <w:rFonts w:ascii="Arial" w:hAnsi="Arial" w:cs="Arial"/>
                <w:b/>
                <w:bCs/>
              </w:rPr>
              <w:t>Komponen</w:t>
            </w:r>
            <w:proofErr w:type="spellEnd"/>
          </w:p>
        </w:tc>
        <w:tc>
          <w:tcPr>
            <w:tcW w:w="1307" w:type="dxa"/>
            <w:gridSpan w:val="2"/>
            <w:tcBorders>
              <w:top w:val="nil"/>
              <w:left w:val="nil"/>
              <w:bottom w:val="single" w:sz="4" w:space="0" w:color="auto"/>
              <w:right w:val="single" w:sz="4" w:space="0" w:color="auto"/>
            </w:tcBorders>
            <w:shd w:val="clear" w:color="000000" w:fill="D9D9D9"/>
            <w:vAlign w:val="center"/>
            <w:hideMark/>
          </w:tcPr>
          <w:p w14:paraId="3D481588" w14:textId="77777777" w:rsidR="003972E5" w:rsidRPr="001C094B" w:rsidRDefault="003972E5" w:rsidP="00B0612E">
            <w:pPr>
              <w:jc w:val="center"/>
              <w:rPr>
                <w:rFonts w:ascii="Arial" w:hAnsi="Arial" w:cs="Arial"/>
                <w:b/>
                <w:bCs/>
              </w:rPr>
            </w:pPr>
            <w:proofErr w:type="spellStart"/>
            <w:r w:rsidRPr="001C094B">
              <w:rPr>
                <w:rFonts w:ascii="Arial" w:hAnsi="Arial" w:cs="Arial"/>
                <w:b/>
                <w:bCs/>
              </w:rPr>
              <w:t>Kualifikasi</w:t>
            </w:r>
            <w:proofErr w:type="spellEnd"/>
            <w:r w:rsidRPr="001C094B">
              <w:rPr>
                <w:rFonts w:ascii="Arial" w:hAnsi="Arial" w:cs="Arial"/>
                <w:b/>
                <w:bCs/>
              </w:rPr>
              <w:t xml:space="preserve"> Total Sub </w:t>
            </w:r>
            <w:proofErr w:type="spellStart"/>
            <w:r w:rsidRPr="001C094B">
              <w:rPr>
                <w:rFonts w:ascii="Arial" w:hAnsi="Arial" w:cs="Arial"/>
                <w:b/>
                <w:bCs/>
              </w:rPr>
              <w:t>Komponen</w:t>
            </w:r>
            <w:proofErr w:type="spellEnd"/>
          </w:p>
        </w:tc>
      </w:tr>
      <w:tr w:rsidR="003972E5" w:rsidRPr="001C094B" w14:paraId="40CE257F" w14:textId="77777777" w:rsidTr="00B0612E">
        <w:trPr>
          <w:trHeight w:val="255"/>
        </w:trPr>
        <w:tc>
          <w:tcPr>
            <w:tcW w:w="1317"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47FF481" w14:textId="77777777" w:rsidR="003972E5" w:rsidRPr="001C094B" w:rsidRDefault="003972E5" w:rsidP="00B0612E">
            <w:pPr>
              <w:jc w:val="center"/>
              <w:rPr>
                <w:rFonts w:ascii="Arial" w:hAnsi="Arial" w:cs="Arial"/>
                <w:b/>
                <w:bCs/>
              </w:rPr>
            </w:pPr>
            <w:proofErr w:type="spellStart"/>
            <w:r w:rsidRPr="001C094B">
              <w:rPr>
                <w:rFonts w:ascii="Arial" w:hAnsi="Arial" w:cs="Arial"/>
                <w:b/>
                <w:bCs/>
              </w:rPr>
              <w:t>Peserta</w:t>
            </w:r>
            <w:proofErr w:type="spellEnd"/>
          </w:p>
          <w:p w14:paraId="1BD3F65F" w14:textId="77777777" w:rsidR="003972E5" w:rsidRPr="001C094B" w:rsidRDefault="003972E5" w:rsidP="00B0612E">
            <w:pPr>
              <w:jc w:val="center"/>
              <w:rPr>
                <w:rFonts w:ascii="Arial" w:hAnsi="Arial" w:cs="Arial"/>
                <w:b/>
                <w:bCs/>
                <w:color w:val="0070C0"/>
              </w:rPr>
            </w:pPr>
          </w:p>
        </w:tc>
        <w:tc>
          <w:tcPr>
            <w:tcW w:w="1261" w:type="dxa"/>
            <w:tcBorders>
              <w:top w:val="nil"/>
              <w:left w:val="nil"/>
              <w:bottom w:val="single" w:sz="4" w:space="0" w:color="auto"/>
              <w:right w:val="single" w:sz="4" w:space="0" w:color="auto"/>
            </w:tcBorders>
            <w:shd w:val="clear" w:color="auto" w:fill="auto"/>
            <w:noWrap/>
            <w:vAlign w:val="center"/>
            <w:hideMark/>
          </w:tcPr>
          <w:p w14:paraId="2D9F5781" w14:textId="77777777" w:rsidR="003972E5" w:rsidRPr="001C094B" w:rsidRDefault="003972E5" w:rsidP="00B0612E">
            <w:pPr>
              <w:jc w:val="center"/>
              <w:rPr>
                <w:rFonts w:ascii="Arial" w:hAnsi="Arial" w:cs="Arial"/>
              </w:rPr>
            </w:pPr>
            <w:r w:rsidRPr="001C094B">
              <w:rPr>
                <w:rFonts w:ascii="Arial" w:hAnsi="Arial" w:cs="Arial"/>
              </w:rPr>
              <w:t>8.83</w:t>
            </w:r>
          </w:p>
        </w:tc>
        <w:tc>
          <w:tcPr>
            <w:tcW w:w="1261" w:type="dxa"/>
            <w:tcBorders>
              <w:top w:val="nil"/>
              <w:left w:val="nil"/>
              <w:bottom w:val="single" w:sz="4" w:space="0" w:color="auto"/>
              <w:right w:val="single" w:sz="4" w:space="0" w:color="auto"/>
            </w:tcBorders>
            <w:shd w:val="clear" w:color="auto" w:fill="auto"/>
            <w:noWrap/>
            <w:vAlign w:val="center"/>
            <w:hideMark/>
          </w:tcPr>
          <w:p w14:paraId="54ECC428" w14:textId="77777777" w:rsidR="003972E5" w:rsidRPr="001C094B" w:rsidRDefault="003972E5" w:rsidP="00B0612E">
            <w:pPr>
              <w:jc w:val="center"/>
              <w:rPr>
                <w:rFonts w:ascii="Arial" w:hAnsi="Arial" w:cs="Arial"/>
              </w:rPr>
            </w:pPr>
            <w:r w:rsidRPr="001C094B">
              <w:rPr>
                <w:rFonts w:ascii="Arial" w:hAnsi="Arial" w:cs="Arial"/>
              </w:rPr>
              <w:t>8.60</w:t>
            </w:r>
          </w:p>
        </w:tc>
        <w:tc>
          <w:tcPr>
            <w:tcW w:w="1283" w:type="dxa"/>
            <w:tcBorders>
              <w:top w:val="single" w:sz="4" w:space="0" w:color="auto"/>
              <w:left w:val="nil"/>
              <w:bottom w:val="single" w:sz="4" w:space="0" w:color="auto"/>
              <w:right w:val="single" w:sz="4" w:space="0" w:color="000000"/>
            </w:tcBorders>
            <w:shd w:val="clear" w:color="auto" w:fill="auto"/>
            <w:noWrap/>
            <w:vAlign w:val="center"/>
            <w:hideMark/>
          </w:tcPr>
          <w:p w14:paraId="1A2E19A3" w14:textId="77777777" w:rsidR="003972E5" w:rsidRPr="001C094B" w:rsidRDefault="003972E5" w:rsidP="00B0612E">
            <w:pPr>
              <w:jc w:val="center"/>
              <w:rPr>
                <w:rFonts w:ascii="Arial" w:hAnsi="Arial" w:cs="Arial"/>
              </w:rPr>
            </w:pPr>
            <w:r w:rsidRPr="001C094B">
              <w:rPr>
                <w:rFonts w:ascii="Arial" w:hAnsi="Arial" w:cs="Arial"/>
              </w:rPr>
              <w:t>8.80</w:t>
            </w:r>
          </w:p>
        </w:tc>
        <w:tc>
          <w:tcPr>
            <w:tcW w:w="1368" w:type="dxa"/>
            <w:gridSpan w:val="3"/>
            <w:tcBorders>
              <w:top w:val="nil"/>
              <w:left w:val="nil"/>
              <w:bottom w:val="single" w:sz="4" w:space="0" w:color="auto"/>
              <w:right w:val="single" w:sz="4" w:space="0" w:color="auto"/>
            </w:tcBorders>
            <w:shd w:val="clear" w:color="auto" w:fill="auto"/>
            <w:noWrap/>
            <w:vAlign w:val="center"/>
            <w:hideMark/>
          </w:tcPr>
          <w:p w14:paraId="759A334A" w14:textId="77777777" w:rsidR="003972E5" w:rsidRPr="001C094B" w:rsidRDefault="003972E5" w:rsidP="00B0612E">
            <w:pPr>
              <w:jc w:val="center"/>
              <w:rPr>
                <w:rFonts w:ascii="Arial" w:hAnsi="Arial" w:cs="Arial"/>
              </w:rPr>
            </w:pPr>
            <w:r w:rsidRPr="001C094B">
              <w:rPr>
                <w:rFonts w:ascii="Arial" w:hAnsi="Arial" w:cs="Arial"/>
              </w:rPr>
              <w:t>8.74</w:t>
            </w:r>
          </w:p>
        </w:tc>
        <w:tc>
          <w:tcPr>
            <w:tcW w:w="1307" w:type="dxa"/>
            <w:gridSpan w:val="2"/>
            <w:tcBorders>
              <w:top w:val="nil"/>
              <w:left w:val="nil"/>
              <w:bottom w:val="nil"/>
              <w:right w:val="single" w:sz="4" w:space="0" w:color="auto"/>
            </w:tcBorders>
            <w:shd w:val="clear" w:color="000000" w:fill="9BC2E6"/>
            <w:noWrap/>
            <w:vAlign w:val="center"/>
            <w:hideMark/>
          </w:tcPr>
          <w:p w14:paraId="37AE9D1D" w14:textId="77777777" w:rsidR="003972E5" w:rsidRPr="001C094B" w:rsidRDefault="003972E5" w:rsidP="00B0612E">
            <w:pPr>
              <w:jc w:val="center"/>
              <w:rPr>
                <w:rFonts w:ascii="Arial" w:hAnsi="Arial" w:cs="Arial"/>
                <w:b/>
                <w:bCs/>
              </w:rPr>
            </w:pPr>
            <w:proofErr w:type="spellStart"/>
            <w:r w:rsidRPr="001C094B">
              <w:rPr>
                <w:rFonts w:ascii="Arial" w:hAnsi="Arial" w:cs="Arial"/>
                <w:b/>
                <w:bCs/>
              </w:rPr>
              <w:t>Baik</w:t>
            </w:r>
            <w:proofErr w:type="spellEnd"/>
          </w:p>
        </w:tc>
      </w:tr>
      <w:tr w:rsidR="003972E5" w:rsidRPr="001C094B" w14:paraId="2C43DEB5" w14:textId="77777777" w:rsidTr="00B0612E">
        <w:trPr>
          <w:trHeight w:val="255"/>
        </w:trPr>
        <w:tc>
          <w:tcPr>
            <w:tcW w:w="1317" w:type="dxa"/>
            <w:tcBorders>
              <w:top w:val="nil"/>
              <w:left w:val="single" w:sz="4" w:space="0" w:color="auto"/>
              <w:bottom w:val="single" w:sz="4" w:space="0" w:color="auto"/>
              <w:right w:val="single" w:sz="4" w:space="0" w:color="auto"/>
            </w:tcBorders>
            <w:shd w:val="clear" w:color="000000" w:fill="A9D08E"/>
            <w:noWrap/>
            <w:vAlign w:val="center"/>
            <w:hideMark/>
          </w:tcPr>
          <w:p w14:paraId="3F81494F" w14:textId="77777777" w:rsidR="003972E5" w:rsidRPr="001C094B" w:rsidRDefault="003972E5" w:rsidP="00B0612E">
            <w:pPr>
              <w:jc w:val="center"/>
              <w:rPr>
                <w:rFonts w:ascii="Arial" w:hAnsi="Arial" w:cs="Arial"/>
                <w:b/>
                <w:bCs/>
              </w:rPr>
            </w:pPr>
            <w:r w:rsidRPr="001C094B">
              <w:rPr>
                <w:rFonts w:ascii="Arial" w:hAnsi="Arial" w:cs="Arial"/>
                <w:b/>
                <w:bCs/>
              </w:rPr>
              <w:t>Mentor</w:t>
            </w:r>
          </w:p>
          <w:p w14:paraId="5DE6432C" w14:textId="77777777" w:rsidR="003972E5" w:rsidRPr="001C094B" w:rsidRDefault="003972E5" w:rsidP="00B0612E">
            <w:pPr>
              <w:jc w:val="center"/>
              <w:rPr>
                <w:rFonts w:ascii="Arial" w:hAnsi="Arial" w:cs="Arial"/>
                <w:b/>
                <w:bCs/>
                <w:color w:val="0070C0"/>
              </w:rPr>
            </w:pPr>
          </w:p>
        </w:tc>
        <w:tc>
          <w:tcPr>
            <w:tcW w:w="1261" w:type="dxa"/>
            <w:tcBorders>
              <w:top w:val="nil"/>
              <w:left w:val="nil"/>
              <w:bottom w:val="single" w:sz="4" w:space="0" w:color="auto"/>
              <w:right w:val="single" w:sz="4" w:space="0" w:color="auto"/>
            </w:tcBorders>
            <w:shd w:val="clear" w:color="auto" w:fill="auto"/>
            <w:noWrap/>
            <w:vAlign w:val="center"/>
            <w:hideMark/>
          </w:tcPr>
          <w:p w14:paraId="65ABE944" w14:textId="77777777" w:rsidR="003972E5" w:rsidRPr="001C094B" w:rsidRDefault="003972E5" w:rsidP="00B0612E">
            <w:pPr>
              <w:jc w:val="center"/>
              <w:rPr>
                <w:rFonts w:ascii="Arial" w:hAnsi="Arial" w:cs="Arial"/>
              </w:rPr>
            </w:pPr>
            <w:r w:rsidRPr="001C094B">
              <w:rPr>
                <w:rFonts w:ascii="Arial" w:hAnsi="Arial" w:cs="Arial"/>
              </w:rPr>
              <w:t>10.00</w:t>
            </w:r>
          </w:p>
        </w:tc>
        <w:tc>
          <w:tcPr>
            <w:tcW w:w="1261" w:type="dxa"/>
            <w:tcBorders>
              <w:top w:val="nil"/>
              <w:left w:val="nil"/>
              <w:bottom w:val="single" w:sz="4" w:space="0" w:color="auto"/>
              <w:right w:val="single" w:sz="4" w:space="0" w:color="auto"/>
            </w:tcBorders>
            <w:shd w:val="clear" w:color="auto" w:fill="auto"/>
            <w:noWrap/>
            <w:vAlign w:val="center"/>
            <w:hideMark/>
          </w:tcPr>
          <w:p w14:paraId="0F20C054" w14:textId="77777777" w:rsidR="003972E5" w:rsidRPr="001C094B" w:rsidRDefault="003972E5" w:rsidP="00B0612E">
            <w:pPr>
              <w:jc w:val="center"/>
              <w:rPr>
                <w:rFonts w:ascii="Arial" w:hAnsi="Arial" w:cs="Arial"/>
              </w:rPr>
            </w:pPr>
            <w:r w:rsidRPr="001C094B">
              <w:rPr>
                <w:rFonts w:ascii="Arial" w:hAnsi="Arial" w:cs="Arial"/>
              </w:rPr>
              <w:t>10.00</w:t>
            </w:r>
          </w:p>
        </w:tc>
        <w:tc>
          <w:tcPr>
            <w:tcW w:w="1283" w:type="dxa"/>
            <w:tcBorders>
              <w:top w:val="single" w:sz="4" w:space="0" w:color="auto"/>
              <w:left w:val="nil"/>
              <w:bottom w:val="single" w:sz="4" w:space="0" w:color="auto"/>
              <w:right w:val="single" w:sz="4" w:space="0" w:color="000000"/>
            </w:tcBorders>
            <w:shd w:val="clear" w:color="auto" w:fill="auto"/>
            <w:noWrap/>
            <w:vAlign w:val="center"/>
            <w:hideMark/>
          </w:tcPr>
          <w:p w14:paraId="767F1C32" w14:textId="77777777" w:rsidR="003972E5" w:rsidRPr="001C094B" w:rsidRDefault="003972E5" w:rsidP="00B0612E">
            <w:pPr>
              <w:jc w:val="center"/>
              <w:rPr>
                <w:rFonts w:ascii="Arial" w:hAnsi="Arial" w:cs="Arial"/>
              </w:rPr>
            </w:pPr>
            <w:r w:rsidRPr="001C094B">
              <w:rPr>
                <w:rFonts w:ascii="Arial" w:hAnsi="Arial" w:cs="Arial"/>
              </w:rPr>
              <w:t>10.00</w:t>
            </w:r>
          </w:p>
        </w:tc>
        <w:tc>
          <w:tcPr>
            <w:tcW w:w="1368" w:type="dxa"/>
            <w:gridSpan w:val="3"/>
            <w:tcBorders>
              <w:top w:val="nil"/>
              <w:left w:val="nil"/>
              <w:bottom w:val="single" w:sz="4" w:space="0" w:color="auto"/>
              <w:right w:val="single" w:sz="4" w:space="0" w:color="auto"/>
            </w:tcBorders>
            <w:shd w:val="clear" w:color="auto" w:fill="auto"/>
            <w:noWrap/>
            <w:vAlign w:val="center"/>
            <w:hideMark/>
          </w:tcPr>
          <w:p w14:paraId="0569A786" w14:textId="77777777" w:rsidR="003972E5" w:rsidRPr="001C094B" w:rsidRDefault="003972E5" w:rsidP="00B0612E">
            <w:pPr>
              <w:jc w:val="center"/>
              <w:rPr>
                <w:rFonts w:ascii="Arial" w:hAnsi="Arial" w:cs="Arial"/>
              </w:rPr>
            </w:pPr>
            <w:r w:rsidRPr="001C094B">
              <w:rPr>
                <w:rFonts w:ascii="Arial" w:hAnsi="Arial" w:cs="Arial"/>
              </w:rPr>
              <w:t>10.00</w:t>
            </w:r>
          </w:p>
        </w:tc>
        <w:tc>
          <w:tcPr>
            <w:tcW w:w="1307"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414C6ECF" w14:textId="77777777" w:rsidR="003972E5" w:rsidRPr="001C094B" w:rsidRDefault="003972E5" w:rsidP="00B0612E">
            <w:pPr>
              <w:jc w:val="center"/>
              <w:rPr>
                <w:rFonts w:ascii="Arial" w:hAnsi="Arial" w:cs="Arial"/>
                <w:b/>
                <w:bCs/>
              </w:rPr>
            </w:pPr>
            <w:r w:rsidRPr="001C094B">
              <w:rPr>
                <w:rFonts w:ascii="Arial" w:hAnsi="Arial" w:cs="Arial"/>
                <w:b/>
                <w:bCs/>
              </w:rPr>
              <w:t>Istimewa</w:t>
            </w:r>
          </w:p>
        </w:tc>
      </w:tr>
      <w:tr w:rsidR="003972E5" w:rsidRPr="001C094B" w14:paraId="7C074564" w14:textId="77777777" w:rsidTr="00B0612E">
        <w:trPr>
          <w:trHeight w:val="540"/>
        </w:trPr>
        <w:tc>
          <w:tcPr>
            <w:tcW w:w="1317" w:type="dxa"/>
            <w:tcBorders>
              <w:top w:val="nil"/>
              <w:left w:val="single" w:sz="4" w:space="0" w:color="auto"/>
              <w:bottom w:val="single" w:sz="4" w:space="0" w:color="auto"/>
              <w:right w:val="single" w:sz="4" w:space="0" w:color="auto"/>
            </w:tcBorders>
            <w:shd w:val="clear" w:color="000000" w:fill="D9D9D9"/>
            <w:vAlign w:val="center"/>
            <w:hideMark/>
          </w:tcPr>
          <w:p w14:paraId="42C3819F" w14:textId="77777777" w:rsidR="003972E5" w:rsidRPr="001C094B" w:rsidRDefault="003972E5" w:rsidP="00B0612E">
            <w:pPr>
              <w:jc w:val="center"/>
              <w:rPr>
                <w:rFonts w:ascii="Arial" w:hAnsi="Arial" w:cs="Arial"/>
                <w:b/>
                <w:bCs/>
              </w:rPr>
            </w:pPr>
            <w:r w:rsidRPr="001C094B">
              <w:rPr>
                <w:rFonts w:ascii="Arial" w:hAnsi="Arial" w:cs="Arial"/>
                <w:b/>
                <w:bCs/>
              </w:rPr>
              <w:t xml:space="preserve">Nilai Rata-Rata     Per Sub </w:t>
            </w:r>
            <w:proofErr w:type="spellStart"/>
            <w:r w:rsidRPr="001C094B">
              <w:rPr>
                <w:rFonts w:ascii="Arial" w:hAnsi="Arial" w:cs="Arial"/>
                <w:b/>
                <w:bCs/>
              </w:rPr>
              <w:t>Komponen</w:t>
            </w:r>
            <w:proofErr w:type="spellEnd"/>
          </w:p>
          <w:p w14:paraId="61508F9F" w14:textId="77777777" w:rsidR="003972E5" w:rsidRPr="001C094B" w:rsidRDefault="003972E5" w:rsidP="00B0612E">
            <w:pPr>
              <w:jc w:val="center"/>
              <w:rPr>
                <w:rFonts w:ascii="Arial" w:hAnsi="Arial" w:cs="Arial"/>
                <w:b/>
                <w:bCs/>
              </w:rPr>
            </w:pPr>
          </w:p>
        </w:tc>
        <w:tc>
          <w:tcPr>
            <w:tcW w:w="1261" w:type="dxa"/>
            <w:tcBorders>
              <w:top w:val="nil"/>
              <w:left w:val="nil"/>
              <w:bottom w:val="single" w:sz="4" w:space="0" w:color="auto"/>
              <w:right w:val="single" w:sz="4" w:space="0" w:color="auto"/>
            </w:tcBorders>
            <w:shd w:val="clear" w:color="000000" w:fill="F8CBAD"/>
            <w:noWrap/>
            <w:vAlign w:val="center"/>
            <w:hideMark/>
          </w:tcPr>
          <w:p w14:paraId="6AA29EF3" w14:textId="77777777" w:rsidR="003972E5" w:rsidRPr="001C094B" w:rsidRDefault="003972E5" w:rsidP="00B0612E">
            <w:pPr>
              <w:jc w:val="center"/>
              <w:rPr>
                <w:rFonts w:ascii="Arial" w:hAnsi="Arial" w:cs="Arial"/>
                <w:b/>
                <w:bCs/>
              </w:rPr>
            </w:pPr>
            <w:r w:rsidRPr="001C094B">
              <w:rPr>
                <w:rFonts w:ascii="Arial" w:hAnsi="Arial" w:cs="Arial"/>
                <w:b/>
                <w:bCs/>
              </w:rPr>
              <w:t>9.65</w:t>
            </w:r>
          </w:p>
        </w:tc>
        <w:tc>
          <w:tcPr>
            <w:tcW w:w="1261" w:type="dxa"/>
            <w:tcBorders>
              <w:top w:val="nil"/>
              <w:left w:val="nil"/>
              <w:bottom w:val="single" w:sz="4" w:space="0" w:color="auto"/>
              <w:right w:val="single" w:sz="4" w:space="0" w:color="auto"/>
            </w:tcBorders>
            <w:shd w:val="clear" w:color="000000" w:fill="FF6161"/>
            <w:noWrap/>
            <w:vAlign w:val="center"/>
            <w:hideMark/>
          </w:tcPr>
          <w:p w14:paraId="7BB8C876" w14:textId="77777777" w:rsidR="003972E5" w:rsidRPr="001C094B" w:rsidRDefault="003972E5" w:rsidP="00B0612E">
            <w:pPr>
              <w:jc w:val="center"/>
              <w:rPr>
                <w:rFonts w:ascii="Arial" w:hAnsi="Arial" w:cs="Arial"/>
                <w:b/>
                <w:bCs/>
                <w:color w:val="FFFFFF"/>
              </w:rPr>
            </w:pPr>
            <w:r w:rsidRPr="001C094B">
              <w:rPr>
                <w:rFonts w:ascii="Arial" w:hAnsi="Arial" w:cs="Arial"/>
                <w:b/>
                <w:bCs/>
                <w:color w:val="FFFFFF"/>
              </w:rPr>
              <w:t>9.58</w:t>
            </w:r>
          </w:p>
        </w:tc>
        <w:tc>
          <w:tcPr>
            <w:tcW w:w="1283" w:type="dxa"/>
            <w:tcBorders>
              <w:top w:val="single" w:sz="4" w:space="0" w:color="auto"/>
              <w:left w:val="nil"/>
              <w:bottom w:val="single" w:sz="4" w:space="0" w:color="auto"/>
              <w:right w:val="single" w:sz="4" w:space="0" w:color="000000"/>
            </w:tcBorders>
            <w:shd w:val="clear" w:color="000000" w:fill="FFE699"/>
            <w:noWrap/>
            <w:vAlign w:val="center"/>
            <w:hideMark/>
          </w:tcPr>
          <w:p w14:paraId="7AEF3E31" w14:textId="77777777" w:rsidR="003972E5" w:rsidRPr="001C094B" w:rsidRDefault="003972E5" w:rsidP="00B0612E">
            <w:pPr>
              <w:jc w:val="center"/>
              <w:rPr>
                <w:rFonts w:ascii="Arial" w:hAnsi="Arial" w:cs="Arial"/>
                <w:b/>
                <w:bCs/>
              </w:rPr>
            </w:pPr>
            <w:r w:rsidRPr="001C094B">
              <w:rPr>
                <w:rFonts w:ascii="Arial" w:hAnsi="Arial" w:cs="Arial"/>
                <w:b/>
                <w:bCs/>
              </w:rPr>
              <w:t>9.64</w:t>
            </w:r>
          </w:p>
        </w:tc>
        <w:tc>
          <w:tcPr>
            <w:tcW w:w="1368" w:type="dxa"/>
            <w:gridSpan w:val="3"/>
            <w:tcBorders>
              <w:top w:val="nil"/>
              <w:left w:val="nil"/>
              <w:bottom w:val="single" w:sz="4" w:space="0" w:color="auto"/>
              <w:right w:val="single" w:sz="4" w:space="0" w:color="auto"/>
            </w:tcBorders>
            <w:shd w:val="clear" w:color="000000" w:fill="D9D9D9"/>
            <w:noWrap/>
            <w:vAlign w:val="center"/>
            <w:hideMark/>
          </w:tcPr>
          <w:p w14:paraId="4731CA39" w14:textId="77777777" w:rsidR="003972E5" w:rsidRPr="001C094B" w:rsidRDefault="003972E5" w:rsidP="00B0612E">
            <w:pPr>
              <w:jc w:val="center"/>
              <w:rPr>
                <w:rFonts w:ascii="Arial" w:hAnsi="Arial" w:cs="Arial"/>
                <w:b/>
                <w:bCs/>
              </w:rPr>
            </w:pPr>
            <w:r w:rsidRPr="001C094B">
              <w:rPr>
                <w:rFonts w:ascii="Arial" w:hAnsi="Arial" w:cs="Arial"/>
                <w:b/>
                <w:bCs/>
              </w:rPr>
              <w:t>9.62</w:t>
            </w:r>
          </w:p>
        </w:tc>
        <w:tc>
          <w:tcPr>
            <w:tcW w:w="1307" w:type="dxa"/>
            <w:gridSpan w:val="2"/>
            <w:tcBorders>
              <w:top w:val="nil"/>
              <w:left w:val="nil"/>
              <w:bottom w:val="single" w:sz="4" w:space="0" w:color="auto"/>
              <w:right w:val="single" w:sz="4" w:space="0" w:color="auto"/>
            </w:tcBorders>
            <w:shd w:val="clear" w:color="000000" w:fill="D9D9D9"/>
            <w:noWrap/>
            <w:vAlign w:val="center"/>
            <w:hideMark/>
          </w:tcPr>
          <w:p w14:paraId="5C27C040" w14:textId="77777777" w:rsidR="003972E5" w:rsidRPr="001C094B" w:rsidRDefault="003972E5" w:rsidP="00B0612E">
            <w:pPr>
              <w:jc w:val="center"/>
              <w:rPr>
                <w:rFonts w:ascii="Arial" w:hAnsi="Arial" w:cs="Arial"/>
                <w:b/>
                <w:bCs/>
                <w:color w:val="0070C0"/>
              </w:rPr>
            </w:pPr>
            <w:r w:rsidRPr="001C094B">
              <w:rPr>
                <w:rFonts w:ascii="Arial" w:hAnsi="Arial" w:cs="Arial"/>
                <w:b/>
                <w:bCs/>
                <w:color w:val="0070C0"/>
              </w:rPr>
              <w:t>Istimewa</w:t>
            </w:r>
          </w:p>
        </w:tc>
      </w:tr>
      <w:tr w:rsidR="003972E5" w:rsidRPr="001C094B" w14:paraId="372B9E5C" w14:textId="77777777" w:rsidTr="00B0612E">
        <w:trPr>
          <w:trHeight w:val="499"/>
        </w:trPr>
        <w:tc>
          <w:tcPr>
            <w:tcW w:w="1317"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3DFE0DFB" w14:textId="77777777" w:rsidR="003972E5" w:rsidRPr="001C094B" w:rsidRDefault="003972E5" w:rsidP="00B0612E">
            <w:pPr>
              <w:jc w:val="center"/>
              <w:rPr>
                <w:rFonts w:ascii="Arial" w:hAnsi="Arial" w:cs="Arial"/>
                <w:b/>
                <w:bCs/>
              </w:rPr>
            </w:pPr>
            <w:proofErr w:type="spellStart"/>
            <w:r w:rsidRPr="001C094B">
              <w:rPr>
                <w:rFonts w:ascii="Arial" w:hAnsi="Arial" w:cs="Arial"/>
                <w:b/>
                <w:bCs/>
              </w:rPr>
              <w:t>Kualifikasi</w:t>
            </w:r>
            <w:proofErr w:type="spellEnd"/>
            <w:r w:rsidRPr="001C094B">
              <w:rPr>
                <w:rFonts w:ascii="Arial" w:hAnsi="Arial" w:cs="Arial"/>
                <w:b/>
                <w:bCs/>
              </w:rPr>
              <w:t xml:space="preserve"> Per Sub </w:t>
            </w:r>
            <w:proofErr w:type="spellStart"/>
            <w:r w:rsidRPr="001C094B">
              <w:rPr>
                <w:rFonts w:ascii="Arial" w:hAnsi="Arial" w:cs="Arial"/>
                <w:b/>
                <w:bCs/>
              </w:rPr>
              <w:t>Komponen</w:t>
            </w:r>
            <w:proofErr w:type="spellEnd"/>
          </w:p>
        </w:tc>
        <w:tc>
          <w:tcPr>
            <w:tcW w:w="1261" w:type="dxa"/>
            <w:tcBorders>
              <w:top w:val="nil"/>
              <w:left w:val="nil"/>
              <w:bottom w:val="single" w:sz="4" w:space="0" w:color="auto"/>
              <w:right w:val="single" w:sz="4" w:space="0" w:color="auto"/>
            </w:tcBorders>
            <w:shd w:val="clear" w:color="000000" w:fill="F8CBAD"/>
            <w:noWrap/>
            <w:vAlign w:val="center"/>
            <w:hideMark/>
          </w:tcPr>
          <w:p w14:paraId="566B2B60" w14:textId="77777777" w:rsidR="003972E5" w:rsidRPr="001C094B" w:rsidRDefault="003972E5" w:rsidP="00B0612E">
            <w:pPr>
              <w:jc w:val="center"/>
              <w:rPr>
                <w:rFonts w:ascii="Calibri" w:hAnsi="Calibri" w:cs="Calibri"/>
                <w:b/>
                <w:bCs/>
                <w:color w:val="0070C0"/>
                <w:sz w:val="24"/>
                <w:szCs w:val="24"/>
              </w:rPr>
            </w:pPr>
            <w:r w:rsidRPr="001C094B">
              <w:rPr>
                <w:rFonts w:ascii="Calibri" w:hAnsi="Calibri" w:cs="Calibri"/>
                <w:b/>
                <w:bCs/>
                <w:color w:val="0070C0"/>
                <w:sz w:val="24"/>
                <w:szCs w:val="24"/>
              </w:rPr>
              <w:t>Istimewa</w:t>
            </w:r>
          </w:p>
        </w:tc>
        <w:tc>
          <w:tcPr>
            <w:tcW w:w="1261" w:type="dxa"/>
            <w:tcBorders>
              <w:top w:val="nil"/>
              <w:left w:val="nil"/>
              <w:bottom w:val="single" w:sz="4" w:space="0" w:color="auto"/>
              <w:right w:val="single" w:sz="4" w:space="0" w:color="auto"/>
            </w:tcBorders>
            <w:shd w:val="clear" w:color="000000" w:fill="FF6161"/>
            <w:noWrap/>
            <w:vAlign w:val="center"/>
            <w:hideMark/>
          </w:tcPr>
          <w:p w14:paraId="686BEFDE" w14:textId="77777777" w:rsidR="003972E5" w:rsidRPr="001C094B" w:rsidRDefault="003972E5" w:rsidP="00B0612E">
            <w:pPr>
              <w:jc w:val="center"/>
              <w:rPr>
                <w:rFonts w:ascii="Calibri" w:hAnsi="Calibri" w:cs="Calibri"/>
                <w:b/>
                <w:bCs/>
                <w:color w:val="FFFFFF"/>
                <w:sz w:val="24"/>
                <w:szCs w:val="24"/>
              </w:rPr>
            </w:pPr>
            <w:r w:rsidRPr="001C094B">
              <w:rPr>
                <w:rFonts w:ascii="Calibri" w:hAnsi="Calibri" w:cs="Calibri"/>
                <w:b/>
                <w:bCs/>
                <w:color w:val="FFFFFF"/>
                <w:sz w:val="24"/>
                <w:szCs w:val="24"/>
              </w:rPr>
              <w:t>Istimewa</w:t>
            </w:r>
          </w:p>
        </w:tc>
        <w:tc>
          <w:tcPr>
            <w:tcW w:w="1283" w:type="dxa"/>
            <w:tcBorders>
              <w:top w:val="single" w:sz="4" w:space="0" w:color="auto"/>
              <w:left w:val="nil"/>
              <w:bottom w:val="single" w:sz="4" w:space="0" w:color="auto"/>
              <w:right w:val="single" w:sz="4" w:space="0" w:color="000000"/>
            </w:tcBorders>
            <w:shd w:val="clear" w:color="000000" w:fill="FFE699"/>
            <w:noWrap/>
            <w:vAlign w:val="center"/>
            <w:hideMark/>
          </w:tcPr>
          <w:p w14:paraId="0FDE0A5E" w14:textId="77777777" w:rsidR="003972E5" w:rsidRPr="001C094B" w:rsidRDefault="003972E5" w:rsidP="00B0612E">
            <w:pPr>
              <w:jc w:val="center"/>
              <w:rPr>
                <w:rFonts w:ascii="Calibri" w:hAnsi="Calibri" w:cs="Calibri"/>
                <w:b/>
                <w:bCs/>
                <w:color w:val="0070C0"/>
                <w:sz w:val="24"/>
                <w:szCs w:val="24"/>
              </w:rPr>
            </w:pPr>
            <w:r w:rsidRPr="001C094B">
              <w:rPr>
                <w:rFonts w:ascii="Calibri" w:hAnsi="Calibri" w:cs="Calibri"/>
                <w:b/>
                <w:bCs/>
                <w:color w:val="0070C0"/>
                <w:sz w:val="24"/>
                <w:szCs w:val="24"/>
              </w:rPr>
              <w:t>Istimewa</w:t>
            </w:r>
          </w:p>
        </w:tc>
        <w:tc>
          <w:tcPr>
            <w:tcW w:w="1368" w:type="dxa"/>
            <w:gridSpan w:val="3"/>
            <w:tcBorders>
              <w:top w:val="nil"/>
              <w:left w:val="nil"/>
              <w:bottom w:val="single" w:sz="4" w:space="0" w:color="auto"/>
              <w:right w:val="single" w:sz="4" w:space="0" w:color="auto"/>
            </w:tcBorders>
            <w:shd w:val="clear" w:color="000000" w:fill="D9D9D9"/>
            <w:noWrap/>
            <w:vAlign w:val="center"/>
            <w:hideMark/>
          </w:tcPr>
          <w:p w14:paraId="54406F25" w14:textId="77777777" w:rsidR="003972E5" w:rsidRPr="001C094B" w:rsidRDefault="003972E5" w:rsidP="00B0612E">
            <w:pPr>
              <w:jc w:val="center"/>
              <w:rPr>
                <w:rFonts w:ascii="Calibri" w:hAnsi="Calibri" w:cs="Calibri"/>
                <w:b/>
                <w:bCs/>
                <w:color w:val="0070C0"/>
                <w:sz w:val="24"/>
                <w:szCs w:val="24"/>
              </w:rPr>
            </w:pPr>
            <w:r w:rsidRPr="001C094B">
              <w:rPr>
                <w:rFonts w:ascii="Calibri" w:hAnsi="Calibri" w:cs="Calibri"/>
                <w:b/>
                <w:bCs/>
                <w:color w:val="0070C0"/>
                <w:sz w:val="24"/>
                <w:szCs w:val="24"/>
              </w:rPr>
              <w:t>Istimewa</w:t>
            </w:r>
          </w:p>
        </w:tc>
        <w:tc>
          <w:tcPr>
            <w:tcW w:w="1307" w:type="dxa"/>
            <w:gridSpan w:val="2"/>
            <w:tcBorders>
              <w:top w:val="nil"/>
              <w:left w:val="nil"/>
              <w:bottom w:val="nil"/>
              <w:right w:val="nil"/>
            </w:tcBorders>
            <w:shd w:val="clear" w:color="auto" w:fill="auto"/>
            <w:noWrap/>
            <w:vAlign w:val="center"/>
            <w:hideMark/>
          </w:tcPr>
          <w:p w14:paraId="46F4C4B8" w14:textId="77777777" w:rsidR="003972E5" w:rsidRPr="001C094B" w:rsidRDefault="003972E5" w:rsidP="00B0612E">
            <w:pPr>
              <w:jc w:val="center"/>
              <w:rPr>
                <w:rFonts w:ascii="Calibri" w:hAnsi="Calibri" w:cs="Calibri"/>
                <w:b/>
                <w:bCs/>
                <w:color w:val="0070C0"/>
                <w:sz w:val="24"/>
                <w:szCs w:val="24"/>
              </w:rPr>
            </w:pPr>
          </w:p>
        </w:tc>
      </w:tr>
      <w:tr w:rsidR="003972E5" w:rsidRPr="001C094B" w14:paraId="0FFAEF64" w14:textId="77777777" w:rsidTr="00B0612E">
        <w:trPr>
          <w:trHeight w:val="255"/>
        </w:trPr>
        <w:tc>
          <w:tcPr>
            <w:tcW w:w="1317" w:type="dxa"/>
            <w:tcBorders>
              <w:top w:val="nil"/>
              <w:left w:val="nil"/>
              <w:bottom w:val="nil"/>
              <w:right w:val="nil"/>
            </w:tcBorders>
            <w:shd w:val="clear" w:color="auto" w:fill="auto"/>
            <w:noWrap/>
            <w:vAlign w:val="center"/>
            <w:hideMark/>
          </w:tcPr>
          <w:p w14:paraId="1F670F42" w14:textId="77777777" w:rsidR="003972E5" w:rsidRPr="001C094B" w:rsidRDefault="003972E5" w:rsidP="00B0612E">
            <w:pPr>
              <w:jc w:val="center"/>
            </w:pPr>
          </w:p>
        </w:tc>
        <w:tc>
          <w:tcPr>
            <w:tcW w:w="1261" w:type="dxa"/>
            <w:tcBorders>
              <w:top w:val="nil"/>
              <w:left w:val="nil"/>
              <w:bottom w:val="nil"/>
              <w:right w:val="nil"/>
            </w:tcBorders>
            <w:shd w:val="clear" w:color="auto" w:fill="auto"/>
            <w:noWrap/>
            <w:vAlign w:val="center"/>
            <w:hideMark/>
          </w:tcPr>
          <w:p w14:paraId="4FC116AA" w14:textId="77777777" w:rsidR="003972E5" w:rsidRPr="001C094B" w:rsidRDefault="003972E5" w:rsidP="00B0612E">
            <w:pPr>
              <w:jc w:val="center"/>
            </w:pPr>
          </w:p>
        </w:tc>
        <w:tc>
          <w:tcPr>
            <w:tcW w:w="1261" w:type="dxa"/>
            <w:tcBorders>
              <w:top w:val="nil"/>
              <w:left w:val="nil"/>
              <w:bottom w:val="nil"/>
              <w:right w:val="nil"/>
            </w:tcBorders>
            <w:shd w:val="clear" w:color="auto" w:fill="auto"/>
            <w:noWrap/>
            <w:vAlign w:val="center"/>
            <w:hideMark/>
          </w:tcPr>
          <w:p w14:paraId="3D8F60BC" w14:textId="77777777" w:rsidR="003972E5" w:rsidRPr="001C094B" w:rsidRDefault="003972E5" w:rsidP="00B0612E">
            <w:pPr>
              <w:jc w:val="center"/>
            </w:pPr>
          </w:p>
        </w:tc>
        <w:tc>
          <w:tcPr>
            <w:tcW w:w="1670" w:type="dxa"/>
            <w:gridSpan w:val="2"/>
            <w:tcBorders>
              <w:top w:val="nil"/>
              <w:left w:val="nil"/>
              <w:bottom w:val="single" w:sz="4" w:space="0" w:color="auto"/>
              <w:right w:val="nil"/>
            </w:tcBorders>
            <w:shd w:val="clear" w:color="auto" w:fill="auto"/>
            <w:noWrap/>
            <w:vAlign w:val="center"/>
            <w:hideMark/>
          </w:tcPr>
          <w:p w14:paraId="407ED221" w14:textId="77777777" w:rsidR="003972E5" w:rsidRPr="001C094B" w:rsidRDefault="003972E5" w:rsidP="00B0612E">
            <w:pPr>
              <w:jc w:val="center"/>
            </w:pPr>
          </w:p>
        </w:tc>
        <w:tc>
          <w:tcPr>
            <w:tcW w:w="728" w:type="dxa"/>
            <w:tcBorders>
              <w:top w:val="nil"/>
              <w:left w:val="nil"/>
              <w:bottom w:val="single" w:sz="4" w:space="0" w:color="auto"/>
              <w:right w:val="nil"/>
            </w:tcBorders>
            <w:shd w:val="clear" w:color="auto" w:fill="auto"/>
            <w:noWrap/>
            <w:vAlign w:val="center"/>
            <w:hideMark/>
          </w:tcPr>
          <w:p w14:paraId="5C5020EA" w14:textId="77777777" w:rsidR="003972E5" w:rsidRPr="001C094B" w:rsidRDefault="003972E5" w:rsidP="00B0612E">
            <w:pPr>
              <w:jc w:val="center"/>
            </w:pPr>
          </w:p>
        </w:tc>
        <w:tc>
          <w:tcPr>
            <w:tcW w:w="253" w:type="dxa"/>
            <w:tcBorders>
              <w:top w:val="nil"/>
              <w:left w:val="nil"/>
              <w:bottom w:val="single" w:sz="4" w:space="0" w:color="auto"/>
              <w:right w:val="nil"/>
            </w:tcBorders>
            <w:shd w:val="clear" w:color="auto" w:fill="auto"/>
            <w:noWrap/>
            <w:vAlign w:val="center"/>
            <w:hideMark/>
          </w:tcPr>
          <w:p w14:paraId="090BA48D" w14:textId="77777777" w:rsidR="003972E5" w:rsidRPr="001C094B" w:rsidRDefault="003972E5" w:rsidP="00B0612E">
            <w:pPr>
              <w:jc w:val="center"/>
            </w:pPr>
          </w:p>
        </w:tc>
        <w:tc>
          <w:tcPr>
            <w:tcW w:w="236" w:type="dxa"/>
            <w:tcBorders>
              <w:top w:val="nil"/>
              <w:left w:val="nil"/>
              <w:bottom w:val="nil"/>
              <w:right w:val="nil"/>
            </w:tcBorders>
            <w:shd w:val="clear" w:color="auto" w:fill="auto"/>
            <w:noWrap/>
            <w:vAlign w:val="center"/>
            <w:hideMark/>
          </w:tcPr>
          <w:p w14:paraId="1EB46C26" w14:textId="77777777" w:rsidR="003972E5" w:rsidRPr="001C094B" w:rsidRDefault="003972E5" w:rsidP="00B0612E">
            <w:pPr>
              <w:jc w:val="center"/>
            </w:pPr>
          </w:p>
        </w:tc>
        <w:tc>
          <w:tcPr>
            <w:tcW w:w="1071" w:type="dxa"/>
            <w:tcBorders>
              <w:top w:val="nil"/>
              <w:left w:val="nil"/>
              <w:bottom w:val="nil"/>
              <w:right w:val="nil"/>
            </w:tcBorders>
            <w:shd w:val="clear" w:color="auto" w:fill="auto"/>
            <w:noWrap/>
            <w:vAlign w:val="center"/>
            <w:hideMark/>
          </w:tcPr>
          <w:p w14:paraId="0AA5A6C1" w14:textId="77777777" w:rsidR="003972E5" w:rsidRPr="001C094B" w:rsidRDefault="003972E5" w:rsidP="00B0612E">
            <w:pPr>
              <w:jc w:val="center"/>
            </w:pPr>
          </w:p>
        </w:tc>
      </w:tr>
      <w:tr w:rsidR="003972E5" w:rsidRPr="001C094B" w14:paraId="1CCF79F3" w14:textId="77777777" w:rsidTr="00B0612E">
        <w:trPr>
          <w:trHeight w:val="255"/>
        </w:trPr>
        <w:tc>
          <w:tcPr>
            <w:tcW w:w="1317" w:type="dxa"/>
            <w:tcBorders>
              <w:top w:val="nil"/>
              <w:left w:val="nil"/>
              <w:bottom w:val="nil"/>
              <w:right w:val="nil"/>
            </w:tcBorders>
            <w:shd w:val="clear" w:color="auto" w:fill="auto"/>
            <w:noWrap/>
            <w:vAlign w:val="center"/>
            <w:hideMark/>
          </w:tcPr>
          <w:p w14:paraId="28BE886D" w14:textId="77777777" w:rsidR="003972E5" w:rsidRPr="001C094B" w:rsidRDefault="003972E5" w:rsidP="00B0612E">
            <w:pPr>
              <w:jc w:val="center"/>
              <w:rPr>
                <w:rFonts w:ascii="Arial" w:hAnsi="Arial" w:cs="Arial"/>
                <w:b/>
                <w:bCs/>
                <w:i/>
                <w:iCs/>
              </w:rPr>
            </w:pPr>
            <w:proofErr w:type="spellStart"/>
            <w:r w:rsidRPr="001C094B">
              <w:rPr>
                <w:rFonts w:ascii="Arial" w:hAnsi="Arial" w:cs="Arial"/>
                <w:b/>
                <w:bCs/>
                <w:i/>
                <w:iCs/>
              </w:rPr>
              <w:t>Keterangan</w:t>
            </w:r>
            <w:proofErr w:type="spellEnd"/>
            <w:r w:rsidRPr="001C094B">
              <w:rPr>
                <w:rFonts w:ascii="Arial" w:hAnsi="Arial" w:cs="Arial"/>
                <w:b/>
                <w:bCs/>
                <w:i/>
                <w:iCs/>
              </w:rPr>
              <w:t xml:space="preserve"> </w:t>
            </w:r>
            <w:proofErr w:type="spellStart"/>
            <w:r w:rsidRPr="001C094B">
              <w:rPr>
                <w:rFonts w:ascii="Arial" w:hAnsi="Arial" w:cs="Arial"/>
                <w:b/>
                <w:bCs/>
                <w:i/>
                <w:iCs/>
              </w:rPr>
              <w:t>Kualifikasi</w:t>
            </w:r>
            <w:proofErr w:type="spellEnd"/>
          </w:p>
        </w:tc>
        <w:tc>
          <w:tcPr>
            <w:tcW w:w="1261" w:type="dxa"/>
            <w:tcBorders>
              <w:top w:val="nil"/>
              <w:left w:val="nil"/>
              <w:bottom w:val="nil"/>
              <w:right w:val="nil"/>
            </w:tcBorders>
            <w:shd w:val="clear" w:color="auto" w:fill="auto"/>
            <w:noWrap/>
            <w:vAlign w:val="center"/>
            <w:hideMark/>
          </w:tcPr>
          <w:p w14:paraId="308480CF" w14:textId="77777777" w:rsidR="003972E5" w:rsidRPr="001C094B" w:rsidRDefault="003972E5" w:rsidP="00B0612E">
            <w:pPr>
              <w:jc w:val="center"/>
              <w:rPr>
                <w:rFonts w:ascii="Arial" w:hAnsi="Arial" w:cs="Arial"/>
                <w:b/>
                <w:bCs/>
                <w:i/>
                <w:iCs/>
              </w:rPr>
            </w:pPr>
          </w:p>
        </w:tc>
        <w:tc>
          <w:tcPr>
            <w:tcW w:w="1261" w:type="dxa"/>
            <w:tcBorders>
              <w:top w:val="nil"/>
              <w:left w:val="nil"/>
              <w:bottom w:val="nil"/>
              <w:right w:val="nil"/>
            </w:tcBorders>
            <w:shd w:val="clear" w:color="auto" w:fill="auto"/>
            <w:noWrap/>
            <w:vAlign w:val="center"/>
            <w:hideMark/>
          </w:tcPr>
          <w:p w14:paraId="664E5C6A" w14:textId="77777777" w:rsidR="003972E5" w:rsidRPr="001C094B" w:rsidRDefault="003972E5" w:rsidP="00B0612E">
            <w:pPr>
              <w:jc w:val="center"/>
            </w:pPr>
          </w:p>
        </w:tc>
        <w:tc>
          <w:tcPr>
            <w:tcW w:w="128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3C38D4" w14:textId="77777777" w:rsidR="003972E5" w:rsidRPr="001C094B" w:rsidRDefault="003972E5" w:rsidP="00B0612E">
            <w:pPr>
              <w:jc w:val="center"/>
              <w:rPr>
                <w:rFonts w:ascii="Arial" w:hAnsi="Arial" w:cs="Arial"/>
                <w:b/>
                <w:bCs/>
              </w:rPr>
            </w:pPr>
            <w:r w:rsidRPr="001C094B">
              <w:rPr>
                <w:rFonts w:ascii="Arial" w:hAnsi="Arial" w:cs="Arial"/>
                <w:b/>
                <w:bCs/>
              </w:rPr>
              <w:t xml:space="preserve">Akhir </w:t>
            </w:r>
            <w:proofErr w:type="spellStart"/>
            <w:r w:rsidRPr="001C094B">
              <w:rPr>
                <w:rFonts w:ascii="Arial" w:hAnsi="Arial" w:cs="Arial"/>
                <w:b/>
                <w:bCs/>
              </w:rPr>
              <w:t>Sikap</w:t>
            </w:r>
            <w:proofErr w:type="spellEnd"/>
            <w:r w:rsidRPr="001C094B">
              <w:rPr>
                <w:rFonts w:ascii="Arial" w:hAnsi="Arial" w:cs="Arial"/>
                <w:b/>
                <w:bCs/>
              </w:rPr>
              <w:t xml:space="preserve"> </w:t>
            </w:r>
            <w:proofErr w:type="spellStart"/>
            <w:r w:rsidRPr="001C094B">
              <w:rPr>
                <w:rFonts w:ascii="Arial" w:hAnsi="Arial" w:cs="Arial"/>
                <w:b/>
                <w:bCs/>
              </w:rPr>
              <w:t>Perilaku</w:t>
            </w:r>
            <w:proofErr w:type="spellEnd"/>
          </w:p>
        </w:tc>
        <w:tc>
          <w:tcPr>
            <w:tcW w:w="1368" w:type="dxa"/>
            <w:gridSpan w:val="3"/>
            <w:tcBorders>
              <w:top w:val="nil"/>
              <w:left w:val="single" w:sz="4" w:space="0" w:color="auto"/>
              <w:bottom w:val="nil"/>
              <w:right w:val="nil"/>
            </w:tcBorders>
            <w:shd w:val="clear" w:color="auto" w:fill="auto"/>
            <w:noWrap/>
            <w:vAlign w:val="center"/>
            <w:hideMark/>
          </w:tcPr>
          <w:p w14:paraId="0C5D138E" w14:textId="77777777" w:rsidR="003972E5" w:rsidRPr="001C094B" w:rsidRDefault="003972E5" w:rsidP="00B0612E">
            <w:pPr>
              <w:jc w:val="center"/>
              <w:rPr>
                <w:rFonts w:ascii="Arial" w:hAnsi="Arial" w:cs="Arial"/>
                <w:b/>
                <w:bCs/>
              </w:rPr>
            </w:pPr>
          </w:p>
        </w:tc>
        <w:tc>
          <w:tcPr>
            <w:tcW w:w="1307" w:type="dxa"/>
            <w:gridSpan w:val="2"/>
            <w:tcBorders>
              <w:top w:val="nil"/>
              <w:left w:val="nil"/>
              <w:bottom w:val="nil"/>
              <w:right w:val="nil"/>
            </w:tcBorders>
            <w:shd w:val="clear" w:color="auto" w:fill="auto"/>
            <w:noWrap/>
            <w:vAlign w:val="center"/>
            <w:hideMark/>
          </w:tcPr>
          <w:p w14:paraId="69C3EFB2" w14:textId="77777777" w:rsidR="003972E5" w:rsidRPr="001C094B" w:rsidRDefault="003972E5" w:rsidP="00B0612E">
            <w:pPr>
              <w:jc w:val="center"/>
            </w:pPr>
          </w:p>
        </w:tc>
      </w:tr>
      <w:tr w:rsidR="003972E5" w:rsidRPr="001C094B" w14:paraId="1294CFB2" w14:textId="77777777" w:rsidTr="00B0612E">
        <w:trPr>
          <w:trHeight w:val="300"/>
        </w:trPr>
        <w:tc>
          <w:tcPr>
            <w:tcW w:w="1317" w:type="dxa"/>
            <w:tcBorders>
              <w:top w:val="nil"/>
              <w:left w:val="nil"/>
              <w:bottom w:val="nil"/>
              <w:right w:val="nil"/>
            </w:tcBorders>
            <w:shd w:val="clear" w:color="auto" w:fill="auto"/>
            <w:noWrap/>
            <w:vAlign w:val="center"/>
            <w:hideMark/>
          </w:tcPr>
          <w:p w14:paraId="5E862389" w14:textId="77777777" w:rsidR="003972E5" w:rsidRPr="001C094B" w:rsidRDefault="003972E5" w:rsidP="00B0612E">
            <w:pPr>
              <w:jc w:val="center"/>
              <w:rPr>
                <w:rFonts w:ascii="Arial" w:hAnsi="Arial" w:cs="Arial"/>
              </w:rPr>
            </w:pPr>
            <w:r w:rsidRPr="001C094B">
              <w:rPr>
                <w:rFonts w:ascii="Arial" w:hAnsi="Arial" w:cs="Arial"/>
              </w:rPr>
              <w:t>9.00-10</w:t>
            </w:r>
          </w:p>
        </w:tc>
        <w:tc>
          <w:tcPr>
            <w:tcW w:w="1261" w:type="dxa"/>
            <w:tcBorders>
              <w:top w:val="nil"/>
              <w:left w:val="nil"/>
              <w:bottom w:val="nil"/>
              <w:right w:val="nil"/>
            </w:tcBorders>
            <w:shd w:val="clear" w:color="auto" w:fill="auto"/>
            <w:noWrap/>
            <w:vAlign w:val="center"/>
            <w:hideMark/>
          </w:tcPr>
          <w:p w14:paraId="5B0E2AD1" w14:textId="77777777" w:rsidR="003972E5" w:rsidRPr="001C094B" w:rsidRDefault="003972E5" w:rsidP="00B0612E">
            <w:pPr>
              <w:jc w:val="center"/>
              <w:rPr>
                <w:rFonts w:ascii="Arial" w:hAnsi="Arial" w:cs="Arial"/>
              </w:rPr>
            </w:pPr>
            <w:r w:rsidRPr="001C094B">
              <w:rPr>
                <w:rFonts w:ascii="Arial" w:hAnsi="Arial" w:cs="Arial"/>
              </w:rPr>
              <w:t>Istimewa</w:t>
            </w:r>
          </w:p>
        </w:tc>
        <w:tc>
          <w:tcPr>
            <w:tcW w:w="1261" w:type="dxa"/>
            <w:tcBorders>
              <w:top w:val="nil"/>
              <w:left w:val="nil"/>
              <w:bottom w:val="nil"/>
              <w:right w:val="nil"/>
            </w:tcBorders>
            <w:shd w:val="clear" w:color="auto" w:fill="auto"/>
            <w:noWrap/>
            <w:vAlign w:val="center"/>
            <w:hideMark/>
          </w:tcPr>
          <w:p w14:paraId="498D6AEB" w14:textId="77777777" w:rsidR="003972E5" w:rsidRPr="001C094B" w:rsidRDefault="003972E5" w:rsidP="00B0612E">
            <w:pPr>
              <w:jc w:val="center"/>
              <w:rPr>
                <w:rFonts w:ascii="Arial" w:hAnsi="Arial" w:cs="Arial"/>
              </w:rPr>
            </w:pP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B8ECA" w14:textId="77777777" w:rsidR="003972E5" w:rsidRPr="001C094B" w:rsidRDefault="003972E5" w:rsidP="00B0612E">
            <w:pPr>
              <w:jc w:val="center"/>
              <w:rPr>
                <w:rFonts w:ascii="Arial" w:hAnsi="Arial" w:cs="Arial"/>
                <w:b/>
                <w:bCs/>
                <w:sz w:val="22"/>
                <w:szCs w:val="22"/>
              </w:rPr>
            </w:pPr>
            <w:r w:rsidRPr="001C094B">
              <w:rPr>
                <w:rFonts w:ascii="Arial" w:hAnsi="Arial" w:cs="Arial"/>
                <w:b/>
                <w:bCs/>
                <w:sz w:val="22"/>
                <w:szCs w:val="22"/>
              </w:rPr>
              <w:t>9.62</w:t>
            </w:r>
          </w:p>
        </w:tc>
        <w:tc>
          <w:tcPr>
            <w:tcW w:w="1368" w:type="dxa"/>
            <w:gridSpan w:val="3"/>
            <w:tcBorders>
              <w:top w:val="nil"/>
              <w:left w:val="single" w:sz="4" w:space="0" w:color="auto"/>
              <w:bottom w:val="nil"/>
              <w:right w:val="nil"/>
            </w:tcBorders>
            <w:shd w:val="clear" w:color="auto" w:fill="auto"/>
            <w:noWrap/>
            <w:vAlign w:val="center"/>
            <w:hideMark/>
          </w:tcPr>
          <w:p w14:paraId="5AB1B7EB" w14:textId="77777777" w:rsidR="003972E5" w:rsidRPr="001C094B" w:rsidRDefault="003972E5" w:rsidP="00B0612E">
            <w:pPr>
              <w:jc w:val="center"/>
              <w:rPr>
                <w:rFonts w:ascii="Arial" w:hAnsi="Arial" w:cs="Arial"/>
                <w:b/>
                <w:bCs/>
                <w:sz w:val="22"/>
                <w:szCs w:val="22"/>
              </w:rPr>
            </w:pPr>
          </w:p>
        </w:tc>
        <w:tc>
          <w:tcPr>
            <w:tcW w:w="1307" w:type="dxa"/>
            <w:gridSpan w:val="2"/>
            <w:tcBorders>
              <w:top w:val="nil"/>
              <w:left w:val="nil"/>
              <w:bottom w:val="nil"/>
              <w:right w:val="nil"/>
            </w:tcBorders>
            <w:shd w:val="clear" w:color="auto" w:fill="auto"/>
            <w:noWrap/>
            <w:vAlign w:val="center"/>
            <w:hideMark/>
          </w:tcPr>
          <w:p w14:paraId="6EE998B8" w14:textId="77777777" w:rsidR="003972E5" w:rsidRPr="001C094B" w:rsidRDefault="003972E5" w:rsidP="00B0612E">
            <w:pPr>
              <w:jc w:val="center"/>
            </w:pPr>
          </w:p>
        </w:tc>
      </w:tr>
      <w:tr w:rsidR="003972E5" w:rsidRPr="001C094B" w14:paraId="65AE2AC6" w14:textId="77777777" w:rsidTr="00B0612E">
        <w:trPr>
          <w:trHeight w:val="255"/>
        </w:trPr>
        <w:tc>
          <w:tcPr>
            <w:tcW w:w="1317" w:type="dxa"/>
            <w:tcBorders>
              <w:top w:val="nil"/>
              <w:left w:val="nil"/>
              <w:bottom w:val="nil"/>
              <w:right w:val="nil"/>
            </w:tcBorders>
            <w:shd w:val="clear" w:color="auto" w:fill="auto"/>
            <w:noWrap/>
            <w:vAlign w:val="center"/>
            <w:hideMark/>
          </w:tcPr>
          <w:p w14:paraId="71F09516" w14:textId="77777777" w:rsidR="003972E5" w:rsidRPr="001C094B" w:rsidRDefault="003972E5" w:rsidP="00B0612E">
            <w:pPr>
              <w:jc w:val="center"/>
              <w:rPr>
                <w:rFonts w:ascii="Arial" w:hAnsi="Arial" w:cs="Arial"/>
              </w:rPr>
            </w:pPr>
            <w:r w:rsidRPr="001C094B">
              <w:rPr>
                <w:rFonts w:ascii="Arial" w:hAnsi="Arial" w:cs="Arial"/>
              </w:rPr>
              <w:t>7-8.99</w:t>
            </w:r>
          </w:p>
        </w:tc>
        <w:tc>
          <w:tcPr>
            <w:tcW w:w="1261" w:type="dxa"/>
            <w:tcBorders>
              <w:top w:val="nil"/>
              <w:left w:val="nil"/>
              <w:bottom w:val="nil"/>
              <w:right w:val="nil"/>
            </w:tcBorders>
            <w:shd w:val="clear" w:color="auto" w:fill="auto"/>
            <w:noWrap/>
            <w:vAlign w:val="center"/>
            <w:hideMark/>
          </w:tcPr>
          <w:p w14:paraId="35945A63" w14:textId="77777777" w:rsidR="003972E5" w:rsidRPr="001C094B" w:rsidRDefault="003972E5" w:rsidP="00B0612E">
            <w:pPr>
              <w:jc w:val="center"/>
              <w:rPr>
                <w:rFonts w:ascii="Arial" w:hAnsi="Arial" w:cs="Arial"/>
              </w:rPr>
            </w:pPr>
            <w:proofErr w:type="spellStart"/>
            <w:r w:rsidRPr="001C094B">
              <w:rPr>
                <w:rFonts w:ascii="Arial" w:hAnsi="Arial" w:cs="Arial"/>
              </w:rPr>
              <w:t>Baik</w:t>
            </w:r>
            <w:proofErr w:type="spellEnd"/>
          </w:p>
        </w:tc>
        <w:tc>
          <w:tcPr>
            <w:tcW w:w="1261" w:type="dxa"/>
            <w:tcBorders>
              <w:top w:val="nil"/>
              <w:left w:val="nil"/>
              <w:bottom w:val="nil"/>
              <w:right w:val="single" w:sz="4" w:space="0" w:color="auto"/>
            </w:tcBorders>
            <w:shd w:val="clear" w:color="auto" w:fill="auto"/>
            <w:noWrap/>
            <w:vAlign w:val="center"/>
            <w:hideMark/>
          </w:tcPr>
          <w:p w14:paraId="175C694D" w14:textId="77777777" w:rsidR="003972E5" w:rsidRPr="001C094B" w:rsidRDefault="003972E5" w:rsidP="00B0612E">
            <w:pPr>
              <w:jc w:val="center"/>
              <w:rPr>
                <w:rFonts w:ascii="Arial" w:hAnsi="Arial" w:cs="Arial"/>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4F406093" w14:textId="77777777" w:rsidR="003972E5" w:rsidRPr="001C094B" w:rsidRDefault="003972E5" w:rsidP="00B0612E">
            <w:pPr>
              <w:jc w:val="center"/>
              <w:rPr>
                <w:rFonts w:ascii="Arial" w:hAnsi="Arial" w:cs="Arial"/>
                <w:b/>
                <w:bCs/>
                <w:sz w:val="22"/>
                <w:szCs w:val="22"/>
              </w:rPr>
            </w:pPr>
          </w:p>
        </w:tc>
        <w:tc>
          <w:tcPr>
            <w:tcW w:w="1368" w:type="dxa"/>
            <w:gridSpan w:val="3"/>
            <w:tcBorders>
              <w:top w:val="nil"/>
              <w:left w:val="single" w:sz="4" w:space="0" w:color="auto"/>
              <w:bottom w:val="nil"/>
              <w:right w:val="nil"/>
            </w:tcBorders>
            <w:shd w:val="clear" w:color="auto" w:fill="auto"/>
            <w:noWrap/>
            <w:vAlign w:val="center"/>
            <w:hideMark/>
          </w:tcPr>
          <w:p w14:paraId="73C5CAAE" w14:textId="77777777" w:rsidR="003972E5" w:rsidRPr="001C094B" w:rsidRDefault="003972E5" w:rsidP="00B0612E">
            <w:pPr>
              <w:jc w:val="center"/>
            </w:pPr>
          </w:p>
        </w:tc>
        <w:tc>
          <w:tcPr>
            <w:tcW w:w="1307" w:type="dxa"/>
            <w:gridSpan w:val="2"/>
            <w:tcBorders>
              <w:top w:val="nil"/>
              <w:left w:val="nil"/>
              <w:bottom w:val="nil"/>
              <w:right w:val="nil"/>
            </w:tcBorders>
            <w:shd w:val="clear" w:color="auto" w:fill="auto"/>
            <w:noWrap/>
            <w:vAlign w:val="center"/>
            <w:hideMark/>
          </w:tcPr>
          <w:p w14:paraId="05FD68E7" w14:textId="77777777" w:rsidR="003972E5" w:rsidRPr="001C094B" w:rsidRDefault="003972E5" w:rsidP="00B0612E">
            <w:pPr>
              <w:jc w:val="center"/>
            </w:pPr>
          </w:p>
        </w:tc>
      </w:tr>
      <w:tr w:rsidR="003972E5" w:rsidRPr="001C094B" w14:paraId="3F098DBE" w14:textId="77777777" w:rsidTr="00B0612E">
        <w:trPr>
          <w:trHeight w:val="255"/>
        </w:trPr>
        <w:tc>
          <w:tcPr>
            <w:tcW w:w="1317" w:type="dxa"/>
            <w:tcBorders>
              <w:top w:val="nil"/>
              <w:left w:val="nil"/>
              <w:bottom w:val="nil"/>
              <w:right w:val="nil"/>
            </w:tcBorders>
            <w:shd w:val="clear" w:color="auto" w:fill="auto"/>
            <w:noWrap/>
            <w:vAlign w:val="center"/>
            <w:hideMark/>
          </w:tcPr>
          <w:p w14:paraId="65ABEB5C" w14:textId="77777777" w:rsidR="003972E5" w:rsidRPr="001C094B" w:rsidRDefault="003972E5" w:rsidP="00B0612E">
            <w:pPr>
              <w:jc w:val="center"/>
              <w:rPr>
                <w:rFonts w:ascii="Arial" w:hAnsi="Arial" w:cs="Arial"/>
              </w:rPr>
            </w:pPr>
            <w:r w:rsidRPr="001C094B">
              <w:rPr>
                <w:rFonts w:ascii="Arial" w:hAnsi="Arial" w:cs="Arial"/>
              </w:rPr>
              <w:t>5-6.99</w:t>
            </w:r>
          </w:p>
        </w:tc>
        <w:tc>
          <w:tcPr>
            <w:tcW w:w="1261" w:type="dxa"/>
            <w:tcBorders>
              <w:top w:val="nil"/>
              <w:left w:val="nil"/>
              <w:bottom w:val="nil"/>
              <w:right w:val="nil"/>
            </w:tcBorders>
            <w:shd w:val="clear" w:color="auto" w:fill="auto"/>
            <w:noWrap/>
            <w:vAlign w:val="center"/>
            <w:hideMark/>
          </w:tcPr>
          <w:p w14:paraId="0F7104D0" w14:textId="77777777" w:rsidR="003972E5" w:rsidRPr="001C094B" w:rsidRDefault="003972E5" w:rsidP="00B0612E">
            <w:pPr>
              <w:jc w:val="center"/>
              <w:rPr>
                <w:rFonts w:ascii="Arial" w:hAnsi="Arial" w:cs="Arial"/>
              </w:rPr>
            </w:pPr>
            <w:proofErr w:type="spellStart"/>
            <w:r w:rsidRPr="001C094B">
              <w:rPr>
                <w:rFonts w:ascii="Arial" w:hAnsi="Arial" w:cs="Arial"/>
              </w:rPr>
              <w:t>Cukup</w:t>
            </w:r>
            <w:proofErr w:type="spellEnd"/>
          </w:p>
        </w:tc>
        <w:tc>
          <w:tcPr>
            <w:tcW w:w="1261" w:type="dxa"/>
            <w:tcBorders>
              <w:top w:val="nil"/>
              <w:left w:val="nil"/>
              <w:bottom w:val="nil"/>
              <w:right w:val="nil"/>
            </w:tcBorders>
            <w:shd w:val="clear" w:color="auto" w:fill="auto"/>
            <w:noWrap/>
            <w:vAlign w:val="center"/>
            <w:hideMark/>
          </w:tcPr>
          <w:p w14:paraId="7DD2519C" w14:textId="77777777" w:rsidR="003972E5" w:rsidRPr="001C094B" w:rsidRDefault="003972E5" w:rsidP="00B0612E">
            <w:pPr>
              <w:jc w:val="center"/>
              <w:rPr>
                <w:rFonts w:ascii="Arial" w:hAnsi="Arial" w:cs="Arial"/>
              </w:rPr>
            </w:pPr>
          </w:p>
        </w:tc>
        <w:tc>
          <w:tcPr>
            <w:tcW w:w="128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91DAC4" w14:textId="77777777" w:rsidR="003972E5" w:rsidRPr="001C094B" w:rsidRDefault="003972E5" w:rsidP="00B0612E">
            <w:pPr>
              <w:jc w:val="center"/>
              <w:rPr>
                <w:rFonts w:ascii="Arial" w:hAnsi="Arial" w:cs="Arial"/>
                <w:b/>
                <w:bCs/>
              </w:rPr>
            </w:pPr>
            <w:proofErr w:type="spellStart"/>
            <w:r w:rsidRPr="001C094B">
              <w:rPr>
                <w:rFonts w:ascii="Arial" w:hAnsi="Arial" w:cs="Arial"/>
                <w:b/>
                <w:bCs/>
              </w:rPr>
              <w:t>Kualifikasi</w:t>
            </w:r>
            <w:proofErr w:type="spellEnd"/>
            <w:r w:rsidRPr="001C094B">
              <w:rPr>
                <w:rFonts w:ascii="Arial" w:hAnsi="Arial" w:cs="Arial"/>
                <w:b/>
                <w:bCs/>
              </w:rPr>
              <w:t>:</w:t>
            </w:r>
          </w:p>
        </w:tc>
        <w:tc>
          <w:tcPr>
            <w:tcW w:w="1368" w:type="dxa"/>
            <w:gridSpan w:val="3"/>
            <w:tcBorders>
              <w:top w:val="nil"/>
              <w:left w:val="single" w:sz="4" w:space="0" w:color="auto"/>
              <w:bottom w:val="nil"/>
              <w:right w:val="nil"/>
            </w:tcBorders>
            <w:shd w:val="clear" w:color="auto" w:fill="auto"/>
            <w:noWrap/>
            <w:vAlign w:val="center"/>
            <w:hideMark/>
          </w:tcPr>
          <w:p w14:paraId="5E8245E0" w14:textId="77777777" w:rsidR="003972E5" w:rsidRPr="001C094B" w:rsidRDefault="003972E5" w:rsidP="00B0612E">
            <w:pPr>
              <w:jc w:val="center"/>
              <w:rPr>
                <w:rFonts w:ascii="Arial" w:hAnsi="Arial" w:cs="Arial"/>
                <w:b/>
                <w:bCs/>
              </w:rPr>
            </w:pPr>
          </w:p>
        </w:tc>
        <w:tc>
          <w:tcPr>
            <w:tcW w:w="1307" w:type="dxa"/>
            <w:gridSpan w:val="2"/>
            <w:tcBorders>
              <w:top w:val="nil"/>
              <w:left w:val="nil"/>
              <w:bottom w:val="nil"/>
              <w:right w:val="nil"/>
            </w:tcBorders>
            <w:shd w:val="clear" w:color="auto" w:fill="auto"/>
            <w:noWrap/>
            <w:vAlign w:val="center"/>
            <w:hideMark/>
          </w:tcPr>
          <w:p w14:paraId="46BF96D0" w14:textId="77777777" w:rsidR="003972E5" w:rsidRPr="001C094B" w:rsidRDefault="003972E5" w:rsidP="00B0612E">
            <w:pPr>
              <w:jc w:val="center"/>
            </w:pPr>
          </w:p>
        </w:tc>
      </w:tr>
      <w:tr w:rsidR="003972E5" w:rsidRPr="001C094B" w14:paraId="24D8CC9D" w14:textId="77777777" w:rsidTr="00B0612E">
        <w:trPr>
          <w:trHeight w:val="315"/>
        </w:trPr>
        <w:tc>
          <w:tcPr>
            <w:tcW w:w="1317" w:type="dxa"/>
            <w:tcBorders>
              <w:top w:val="nil"/>
              <w:left w:val="nil"/>
              <w:bottom w:val="nil"/>
              <w:right w:val="nil"/>
            </w:tcBorders>
            <w:shd w:val="clear" w:color="auto" w:fill="auto"/>
            <w:noWrap/>
            <w:vAlign w:val="center"/>
            <w:hideMark/>
          </w:tcPr>
          <w:p w14:paraId="6C8F863E" w14:textId="77777777" w:rsidR="003972E5" w:rsidRPr="001C094B" w:rsidRDefault="003972E5" w:rsidP="00B0612E">
            <w:pPr>
              <w:jc w:val="center"/>
              <w:rPr>
                <w:rFonts w:ascii="Arial" w:hAnsi="Arial" w:cs="Arial"/>
              </w:rPr>
            </w:pPr>
            <w:r w:rsidRPr="001C094B">
              <w:rPr>
                <w:rFonts w:ascii="Arial" w:hAnsi="Arial" w:cs="Arial"/>
              </w:rPr>
              <w:t>3-4.99</w:t>
            </w:r>
          </w:p>
        </w:tc>
        <w:tc>
          <w:tcPr>
            <w:tcW w:w="1261" w:type="dxa"/>
            <w:tcBorders>
              <w:top w:val="nil"/>
              <w:left w:val="nil"/>
              <w:bottom w:val="nil"/>
              <w:right w:val="nil"/>
            </w:tcBorders>
            <w:shd w:val="clear" w:color="auto" w:fill="auto"/>
            <w:noWrap/>
            <w:vAlign w:val="center"/>
            <w:hideMark/>
          </w:tcPr>
          <w:p w14:paraId="591DD8A8" w14:textId="77777777" w:rsidR="003972E5" w:rsidRPr="001C094B" w:rsidRDefault="003972E5" w:rsidP="00B0612E">
            <w:pPr>
              <w:jc w:val="center"/>
              <w:rPr>
                <w:rFonts w:ascii="Arial" w:hAnsi="Arial" w:cs="Arial"/>
              </w:rPr>
            </w:pPr>
            <w:r w:rsidRPr="001C094B">
              <w:rPr>
                <w:rFonts w:ascii="Arial" w:hAnsi="Arial" w:cs="Arial"/>
              </w:rPr>
              <w:t>Kurang</w:t>
            </w:r>
          </w:p>
        </w:tc>
        <w:tc>
          <w:tcPr>
            <w:tcW w:w="1261" w:type="dxa"/>
            <w:tcBorders>
              <w:top w:val="nil"/>
              <w:left w:val="nil"/>
              <w:bottom w:val="nil"/>
              <w:right w:val="nil"/>
            </w:tcBorders>
            <w:shd w:val="clear" w:color="auto" w:fill="auto"/>
            <w:noWrap/>
            <w:vAlign w:val="center"/>
            <w:hideMark/>
          </w:tcPr>
          <w:p w14:paraId="690D80AB" w14:textId="77777777" w:rsidR="003972E5" w:rsidRPr="001C094B" w:rsidRDefault="003972E5" w:rsidP="00B0612E">
            <w:pPr>
              <w:jc w:val="center"/>
              <w:rPr>
                <w:rFonts w:ascii="Arial" w:hAnsi="Arial" w:cs="Arial"/>
              </w:rPr>
            </w:pPr>
          </w:p>
        </w:tc>
        <w:tc>
          <w:tcPr>
            <w:tcW w:w="128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0DFF94" w14:textId="77777777" w:rsidR="003972E5" w:rsidRPr="001C094B" w:rsidRDefault="003972E5" w:rsidP="00B0612E">
            <w:pPr>
              <w:jc w:val="center"/>
              <w:rPr>
                <w:rFonts w:ascii="Calibri" w:hAnsi="Calibri" w:cs="Calibri"/>
                <w:b/>
                <w:bCs/>
                <w:sz w:val="24"/>
                <w:szCs w:val="24"/>
              </w:rPr>
            </w:pPr>
            <w:r w:rsidRPr="001C094B">
              <w:rPr>
                <w:rFonts w:ascii="Calibri" w:hAnsi="Calibri" w:cs="Calibri"/>
                <w:b/>
                <w:bCs/>
                <w:sz w:val="24"/>
                <w:szCs w:val="24"/>
              </w:rPr>
              <w:t>Istimewa</w:t>
            </w:r>
          </w:p>
        </w:tc>
        <w:tc>
          <w:tcPr>
            <w:tcW w:w="1368" w:type="dxa"/>
            <w:gridSpan w:val="3"/>
            <w:tcBorders>
              <w:top w:val="nil"/>
              <w:left w:val="single" w:sz="4" w:space="0" w:color="auto"/>
              <w:bottom w:val="nil"/>
              <w:right w:val="nil"/>
            </w:tcBorders>
            <w:shd w:val="clear" w:color="auto" w:fill="auto"/>
            <w:noWrap/>
            <w:vAlign w:val="center"/>
            <w:hideMark/>
          </w:tcPr>
          <w:p w14:paraId="2212BA57" w14:textId="77777777" w:rsidR="003972E5" w:rsidRPr="001C094B" w:rsidRDefault="003972E5" w:rsidP="00B0612E">
            <w:pPr>
              <w:jc w:val="center"/>
              <w:rPr>
                <w:rFonts w:ascii="Calibri" w:hAnsi="Calibri" w:cs="Calibri"/>
                <w:b/>
                <w:bCs/>
                <w:sz w:val="24"/>
                <w:szCs w:val="24"/>
              </w:rPr>
            </w:pPr>
          </w:p>
        </w:tc>
        <w:tc>
          <w:tcPr>
            <w:tcW w:w="1307" w:type="dxa"/>
            <w:gridSpan w:val="2"/>
            <w:tcBorders>
              <w:top w:val="nil"/>
              <w:left w:val="nil"/>
              <w:bottom w:val="nil"/>
              <w:right w:val="nil"/>
            </w:tcBorders>
            <w:shd w:val="clear" w:color="auto" w:fill="auto"/>
            <w:noWrap/>
            <w:vAlign w:val="center"/>
            <w:hideMark/>
          </w:tcPr>
          <w:p w14:paraId="438372D2" w14:textId="77777777" w:rsidR="003972E5" w:rsidRPr="001C094B" w:rsidRDefault="003972E5" w:rsidP="00B0612E">
            <w:pPr>
              <w:jc w:val="center"/>
            </w:pPr>
          </w:p>
        </w:tc>
      </w:tr>
      <w:tr w:rsidR="003972E5" w:rsidRPr="001C094B" w14:paraId="33B48161" w14:textId="77777777" w:rsidTr="00B0612E">
        <w:trPr>
          <w:trHeight w:val="255"/>
        </w:trPr>
        <w:tc>
          <w:tcPr>
            <w:tcW w:w="1317" w:type="dxa"/>
            <w:tcBorders>
              <w:top w:val="nil"/>
              <w:left w:val="nil"/>
              <w:bottom w:val="nil"/>
              <w:right w:val="nil"/>
            </w:tcBorders>
            <w:shd w:val="clear" w:color="auto" w:fill="auto"/>
            <w:noWrap/>
            <w:vAlign w:val="center"/>
            <w:hideMark/>
          </w:tcPr>
          <w:p w14:paraId="2C2E7336" w14:textId="77777777" w:rsidR="003972E5" w:rsidRPr="001C094B" w:rsidRDefault="003972E5" w:rsidP="00B0612E">
            <w:pPr>
              <w:jc w:val="center"/>
              <w:rPr>
                <w:rFonts w:ascii="Arial" w:hAnsi="Arial" w:cs="Arial"/>
              </w:rPr>
            </w:pPr>
            <w:r w:rsidRPr="001C094B">
              <w:rPr>
                <w:rFonts w:ascii="Arial" w:hAnsi="Arial" w:cs="Arial"/>
              </w:rPr>
              <w:t>1-2.99</w:t>
            </w:r>
          </w:p>
        </w:tc>
        <w:tc>
          <w:tcPr>
            <w:tcW w:w="1261" w:type="dxa"/>
            <w:tcBorders>
              <w:top w:val="nil"/>
              <w:left w:val="nil"/>
              <w:bottom w:val="nil"/>
              <w:right w:val="nil"/>
            </w:tcBorders>
            <w:shd w:val="clear" w:color="auto" w:fill="auto"/>
            <w:noWrap/>
            <w:vAlign w:val="center"/>
            <w:hideMark/>
          </w:tcPr>
          <w:p w14:paraId="0D069FBC" w14:textId="77777777" w:rsidR="003972E5" w:rsidRPr="001C094B" w:rsidRDefault="003972E5" w:rsidP="00B0612E">
            <w:pPr>
              <w:jc w:val="center"/>
              <w:rPr>
                <w:rFonts w:ascii="Arial" w:hAnsi="Arial" w:cs="Arial"/>
              </w:rPr>
            </w:pPr>
            <w:r w:rsidRPr="001C094B">
              <w:rPr>
                <w:rFonts w:ascii="Arial" w:hAnsi="Arial" w:cs="Arial"/>
              </w:rPr>
              <w:t>Sangat Kurang</w:t>
            </w:r>
          </w:p>
        </w:tc>
        <w:tc>
          <w:tcPr>
            <w:tcW w:w="1261" w:type="dxa"/>
            <w:tcBorders>
              <w:top w:val="nil"/>
              <w:left w:val="nil"/>
              <w:bottom w:val="nil"/>
              <w:right w:val="nil"/>
            </w:tcBorders>
            <w:shd w:val="clear" w:color="auto" w:fill="auto"/>
            <w:noWrap/>
            <w:vAlign w:val="center"/>
            <w:hideMark/>
          </w:tcPr>
          <w:p w14:paraId="522A9CDA" w14:textId="77777777" w:rsidR="003972E5" w:rsidRPr="001C094B" w:rsidRDefault="003972E5" w:rsidP="00B0612E">
            <w:pPr>
              <w:jc w:val="center"/>
              <w:rPr>
                <w:rFonts w:ascii="Arial" w:hAnsi="Arial" w:cs="Arial"/>
              </w:rPr>
            </w:pPr>
          </w:p>
        </w:tc>
        <w:tc>
          <w:tcPr>
            <w:tcW w:w="1670" w:type="dxa"/>
            <w:gridSpan w:val="2"/>
            <w:tcBorders>
              <w:top w:val="nil"/>
              <w:left w:val="nil"/>
              <w:bottom w:val="nil"/>
              <w:right w:val="nil"/>
            </w:tcBorders>
            <w:shd w:val="clear" w:color="auto" w:fill="auto"/>
            <w:noWrap/>
            <w:vAlign w:val="center"/>
            <w:hideMark/>
          </w:tcPr>
          <w:p w14:paraId="47D041D1" w14:textId="77777777" w:rsidR="003972E5" w:rsidRPr="001C094B" w:rsidRDefault="003972E5" w:rsidP="00B0612E">
            <w:pPr>
              <w:jc w:val="center"/>
            </w:pPr>
          </w:p>
        </w:tc>
        <w:tc>
          <w:tcPr>
            <w:tcW w:w="728" w:type="dxa"/>
            <w:tcBorders>
              <w:top w:val="nil"/>
              <w:left w:val="nil"/>
              <w:bottom w:val="nil"/>
              <w:right w:val="nil"/>
            </w:tcBorders>
            <w:shd w:val="clear" w:color="auto" w:fill="auto"/>
            <w:noWrap/>
            <w:vAlign w:val="center"/>
            <w:hideMark/>
          </w:tcPr>
          <w:p w14:paraId="1B79DAFA" w14:textId="77777777" w:rsidR="003972E5" w:rsidRPr="001C094B" w:rsidRDefault="003972E5" w:rsidP="00B0612E">
            <w:pPr>
              <w:jc w:val="center"/>
            </w:pPr>
          </w:p>
        </w:tc>
        <w:tc>
          <w:tcPr>
            <w:tcW w:w="253" w:type="dxa"/>
            <w:tcBorders>
              <w:top w:val="nil"/>
              <w:left w:val="nil"/>
              <w:bottom w:val="nil"/>
              <w:right w:val="nil"/>
            </w:tcBorders>
            <w:shd w:val="clear" w:color="auto" w:fill="auto"/>
            <w:noWrap/>
            <w:vAlign w:val="center"/>
            <w:hideMark/>
          </w:tcPr>
          <w:p w14:paraId="2CD25973" w14:textId="77777777" w:rsidR="003972E5" w:rsidRPr="001C094B" w:rsidRDefault="003972E5" w:rsidP="00B0612E">
            <w:pPr>
              <w:jc w:val="center"/>
            </w:pPr>
          </w:p>
        </w:tc>
        <w:tc>
          <w:tcPr>
            <w:tcW w:w="236" w:type="dxa"/>
            <w:tcBorders>
              <w:top w:val="nil"/>
              <w:left w:val="nil"/>
              <w:bottom w:val="nil"/>
              <w:right w:val="nil"/>
            </w:tcBorders>
            <w:shd w:val="clear" w:color="auto" w:fill="auto"/>
            <w:noWrap/>
            <w:vAlign w:val="center"/>
            <w:hideMark/>
          </w:tcPr>
          <w:p w14:paraId="1CBE6633" w14:textId="77777777" w:rsidR="003972E5" w:rsidRPr="001C094B" w:rsidRDefault="003972E5" w:rsidP="00B0612E">
            <w:pPr>
              <w:jc w:val="center"/>
            </w:pPr>
          </w:p>
        </w:tc>
        <w:tc>
          <w:tcPr>
            <w:tcW w:w="1071" w:type="dxa"/>
            <w:tcBorders>
              <w:top w:val="nil"/>
              <w:left w:val="nil"/>
              <w:bottom w:val="nil"/>
              <w:right w:val="nil"/>
            </w:tcBorders>
            <w:shd w:val="clear" w:color="auto" w:fill="auto"/>
            <w:noWrap/>
            <w:vAlign w:val="center"/>
            <w:hideMark/>
          </w:tcPr>
          <w:p w14:paraId="4F6368B3" w14:textId="77777777" w:rsidR="003972E5" w:rsidRPr="001C094B" w:rsidRDefault="003972E5" w:rsidP="00B0612E">
            <w:pPr>
              <w:jc w:val="center"/>
            </w:pPr>
          </w:p>
        </w:tc>
      </w:tr>
    </w:tbl>
    <w:p w14:paraId="2ED444B9" w14:textId="77777777" w:rsidR="003972E5" w:rsidRDefault="003972E5" w:rsidP="003972E5">
      <w:pPr>
        <w:spacing w:line="360" w:lineRule="auto"/>
        <w:jc w:val="both"/>
        <w:rPr>
          <w:rFonts w:ascii="Arial" w:eastAsia="Arial" w:hAnsi="Arial" w:cs="Arial"/>
          <w:b/>
          <w:bCs/>
          <w:noProof/>
          <w:sz w:val="24"/>
          <w:szCs w:val="24"/>
        </w:rPr>
      </w:pPr>
    </w:p>
    <w:p w14:paraId="205D48EC" w14:textId="77777777" w:rsidR="003972E5" w:rsidRPr="00961A25" w:rsidRDefault="003972E5" w:rsidP="003972E5">
      <w:pPr>
        <w:spacing w:line="360" w:lineRule="auto"/>
        <w:jc w:val="center"/>
        <w:rPr>
          <w:rFonts w:ascii="Arial" w:eastAsia="Arial" w:hAnsi="Arial" w:cs="Arial"/>
          <w:bCs/>
          <w:noProof/>
          <w:sz w:val="24"/>
          <w:szCs w:val="24"/>
        </w:rPr>
      </w:pPr>
      <w:r>
        <w:rPr>
          <w:rFonts w:ascii="Arial" w:eastAsia="Arial" w:hAnsi="Arial" w:cs="Arial"/>
          <w:bCs/>
          <w:noProof/>
          <w:sz w:val="24"/>
          <w:szCs w:val="24"/>
        </w:rPr>
        <w:t>Tabel 3.12 Strategi Pengembangan Kompetensi</w:t>
      </w:r>
    </w:p>
    <w:tbl>
      <w:tblPr>
        <w:tblStyle w:val="TableGrid"/>
        <w:tblW w:w="0" w:type="auto"/>
        <w:jc w:val="center"/>
        <w:tblLook w:val="04A0" w:firstRow="1" w:lastRow="0" w:firstColumn="1" w:lastColumn="0" w:noHBand="0" w:noVBand="1"/>
      </w:tblPr>
      <w:tblGrid>
        <w:gridCol w:w="710"/>
        <w:gridCol w:w="2546"/>
        <w:gridCol w:w="4672"/>
      </w:tblGrid>
      <w:tr w:rsidR="003972E5" w14:paraId="41462BB8" w14:textId="77777777" w:rsidTr="00B0612E">
        <w:trPr>
          <w:jc w:val="center"/>
        </w:trPr>
        <w:tc>
          <w:tcPr>
            <w:tcW w:w="710" w:type="dxa"/>
            <w:vAlign w:val="center"/>
          </w:tcPr>
          <w:p w14:paraId="35C345CD" w14:textId="77777777" w:rsidR="003972E5" w:rsidRDefault="003972E5" w:rsidP="00B0612E">
            <w:pPr>
              <w:ind w:right="136"/>
              <w:jc w:val="center"/>
              <w:rPr>
                <w:rFonts w:ascii="Arial" w:eastAsia="Arial" w:hAnsi="Arial" w:cs="Arial"/>
                <w:b/>
                <w:noProof/>
                <w:spacing w:val="-1"/>
                <w:sz w:val="24"/>
                <w:szCs w:val="24"/>
              </w:rPr>
            </w:pPr>
            <w:r>
              <w:rPr>
                <w:rFonts w:ascii="Arial" w:eastAsia="Arial" w:hAnsi="Arial" w:cs="Arial"/>
                <w:b/>
                <w:noProof/>
                <w:spacing w:val="-1"/>
                <w:sz w:val="24"/>
                <w:szCs w:val="24"/>
              </w:rPr>
              <w:t>NO</w:t>
            </w:r>
          </w:p>
        </w:tc>
        <w:tc>
          <w:tcPr>
            <w:tcW w:w="2546" w:type="dxa"/>
            <w:vAlign w:val="center"/>
          </w:tcPr>
          <w:p w14:paraId="1F598891" w14:textId="77777777" w:rsidR="003972E5" w:rsidRPr="001B68F5" w:rsidRDefault="003972E5" w:rsidP="00B0612E">
            <w:pPr>
              <w:ind w:right="136"/>
              <w:jc w:val="center"/>
              <w:rPr>
                <w:rFonts w:ascii="Arial" w:eastAsia="Arial" w:hAnsi="Arial" w:cs="Arial"/>
                <w:b/>
                <w:i/>
                <w:iCs/>
                <w:noProof/>
                <w:spacing w:val="-1"/>
                <w:sz w:val="24"/>
                <w:szCs w:val="24"/>
              </w:rPr>
            </w:pPr>
            <w:r>
              <w:rPr>
                <w:rFonts w:ascii="Arial" w:eastAsia="Arial" w:hAnsi="Arial" w:cs="Arial"/>
                <w:b/>
                <w:i/>
                <w:iCs/>
                <w:noProof/>
                <w:spacing w:val="-1"/>
                <w:sz w:val="24"/>
                <w:szCs w:val="24"/>
              </w:rPr>
              <w:t>STAKEHOLDER</w:t>
            </w:r>
          </w:p>
        </w:tc>
        <w:tc>
          <w:tcPr>
            <w:tcW w:w="4672" w:type="dxa"/>
            <w:vAlign w:val="center"/>
          </w:tcPr>
          <w:p w14:paraId="48D8D3E7" w14:textId="77777777" w:rsidR="003972E5" w:rsidRDefault="003972E5" w:rsidP="00B0612E">
            <w:pPr>
              <w:ind w:right="136"/>
              <w:jc w:val="center"/>
              <w:rPr>
                <w:rFonts w:ascii="Arial" w:eastAsia="Arial" w:hAnsi="Arial" w:cs="Arial"/>
                <w:b/>
                <w:noProof/>
                <w:spacing w:val="-1"/>
                <w:sz w:val="24"/>
                <w:szCs w:val="24"/>
              </w:rPr>
            </w:pPr>
            <w:r>
              <w:rPr>
                <w:rFonts w:ascii="Arial" w:eastAsia="Arial" w:hAnsi="Arial" w:cs="Arial"/>
                <w:b/>
                <w:noProof/>
                <w:spacing w:val="-1"/>
                <w:sz w:val="24"/>
                <w:szCs w:val="24"/>
              </w:rPr>
              <w:t>KEGIATAN</w:t>
            </w:r>
          </w:p>
        </w:tc>
      </w:tr>
      <w:tr w:rsidR="003972E5" w14:paraId="49FD80D6" w14:textId="77777777" w:rsidTr="00B0612E">
        <w:trPr>
          <w:jc w:val="center"/>
        </w:trPr>
        <w:tc>
          <w:tcPr>
            <w:tcW w:w="710" w:type="dxa"/>
            <w:vAlign w:val="center"/>
          </w:tcPr>
          <w:p w14:paraId="3C0813C7" w14:textId="77777777" w:rsidR="003972E5" w:rsidRPr="00EA4C2A" w:rsidRDefault="003972E5" w:rsidP="00B0612E">
            <w:pPr>
              <w:spacing w:line="360" w:lineRule="auto"/>
              <w:ind w:right="136"/>
              <w:jc w:val="center"/>
              <w:rPr>
                <w:rFonts w:ascii="Arial" w:eastAsia="Arial" w:hAnsi="Arial" w:cs="Arial"/>
                <w:bCs/>
                <w:noProof/>
                <w:spacing w:val="-1"/>
                <w:sz w:val="24"/>
                <w:szCs w:val="24"/>
              </w:rPr>
            </w:pPr>
            <w:r w:rsidRPr="00EA4C2A">
              <w:rPr>
                <w:rFonts w:ascii="Arial" w:eastAsia="Arial" w:hAnsi="Arial" w:cs="Arial"/>
                <w:bCs/>
                <w:noProof/>
                <w:spacing w:val="-1"/>
                <w:sz w:val="24"/>
                <w:szCs w:val="24"/>
              </w:rPr>
              <w:t>1</w:t>
            </w:r>
          </w:p>
        </w:tc>
        <w:tc>
          <w:tcPr>
            <w:tcW w:w="2546" w:type="dxa"/>
            <w:vAlign w:val="center"/>
          </w:tcPr>
          <w:p w14:paraId="1CEB7C48" w14:textId="77777777" w:rsidR="003972E5" w:rsidRDefault="003972E5" w:rsidP="00B0612E">
            <w:pPr>
              <w:spacing w:line="360" w:lineRule="auto"/>
              <w:ind w:right="136"/>
              <w:rPr>
                <w:rFonts w:ascii="Arial" w:eastAsia="Arial" w:hAnsi="Arial" w:cs="Arial"/>
                <w:bCs/>
                <w:noProof/>
                <w:spacing w:val="-1"/>
                <w:sz w:val="24"/>
                <w:szCs w:val="24"/>
              </w:rPr>
            </w:pPr>
            <w:r>
              <w:rPr>
                <w:rFonts w:ascii="Arial" w:eastAsia="Arial" w:hAnsi="Arial" w:cs="Arial"/>
                <w:bCs/>
                <w:noProof/>
                <w:spacing w:val="-1"/>
                <w:sz w:val="24"/>
                <w:szCs w:val="24"/>
              </w:rPr>
              <w:t xml:space="preserve">Internal </w:t>
            </w:r>
          </w:p>
          <w:p w14:paraId="110B9879" w14:textId="77777777" w:rsidR="003972E5" w:rsidRDefault="003972E5" w:rsidP="00B0612E">
            <w:pPr>
              <w:spacing w:line="360" w:lineRule="auto"/>
              <w:ind w:right="136"/>
              <w:rPr>
                <w:rFonts w:ascii="Arial" w:eastAsia="Arial" w:hAnsi="Arial" w:cs="Arial"/>
                <w:bCs/>
                <w:noProof/>
                <w:spacing w:val="-1"/>
                <w:sz w:val="24"/>
                <w:szCs w:val="24"/>
              </w:rPr>
            </w:pPr>
            <w:r>
              <w:rPr>
                <w:rFonts w:ascii="Arial" w:eastAsia="Arial" w:hAnsi="Arial" w:cs="Arial"/>
                <w:bCs/>
                <w:noProof/>
                <w:spacing w:val="-1"/>
                <w:sz w:val="24"/>
                <w:szCs w:val="24"/>
              </w:rPr>
              <w:t xml:space="preserve">a. </w:t>
            </w:r>
            <w:r w:rsidRPr="00EA4C2A">
              <w:rPr>
                <w:rFonts w:ascii="Arial" w:eastAsia="Arial" w:hAnsi="Arial" w:cs="Arial"/>
                <w:bCs/>
                <w:noProof/>
                <w:spacing w:val="-1"/>
                <w:sz w:val="24"/>
                <w:szCs w:val="24"/>
              </w:rPr>
              <w:t>Panit III</w:t>
            </w:r>
          </w:p>
          <w:p w14:paraId="04E503EC" w14:textId="77777777" w:rsidR="003972E5" w:rsidRDefault="003972E5" w:rsidP="00B0612E">
            <w:pPr>
              <w:spacing w:line="360" w:lineRule="auto"/>
              <w:ind w:right="136"/>
              <w:rPr>
                <w:rFonts w:ascii="Arial" w:eastAsia="Arial" w:hAnsi="Arial" w:cs="Arial"/>
                <w:bCs/>
                <w:noProof/>
                <w:spacing w:val="-1"/>
                <w:sz w:val="24"/>
                <w:szCs w:val="24"/>
              </w:rPr>
            </w:pPr>
            <w:r>
              <w:rPr>
                <w:rFonts w:ascii="Arial" w:eastAsia="Arial" w:hAnsi="Arial" w:cs="Arial"/>
                <w:bCs/>
                <w:noProof/>
                <w:spacing w:val="-1"/>
                <w:sz w:val="24"/>
                <w:szCs w:val="24"/>
              </w:rPr>
              <w:t>b. Pamin VII</w:t>
            </w:r>
          </w:p>
          <w:p w14:paraId="60D41D6B" w14:textId="77777777" w:rsidR="003972E5" w:rsidRPr="00EA4C2A" w:rsidRDefault="003972E5" w:rsidP="00B0612E">
            <w:pPr>
              <w:spacing w:line="360" w:lineRule="auto"/>
              <w:ind w:right="136"/>
              <w:rPr>
                <w:rFonts w:ascii="Arial" w:eastAsia="Arial" w:hAnsi="Arial" w:cs="Arial"/>
                <w:bCs/>
                <w:noProof/>
                <w:spacing w:val="-1"/>
                <w:sz w:val="24"/>
                <w:szCs w:val="24"/>
              </w:rPr>
            </w:pPr>
            <w:r>
              <w:rPr>
                <w:rFonts w:ascii="Arial" w:eastAsia="Arial" w:hAnsi="Arial" w:cs="Arial"/>
                <w:bCs/>
                <w:noProof/>
                <w:spacing w:val="-1"/>
                <w:sz w:val="24"/>
                <w:szCs w:val="24"/>
              </w:rPr>
              <w:t>c. Banit Subdit IV</w:t>
            </w:r>
          </w:p>
        </w:tc>
        <w:tc>
          <w:tcPr>
            <w:tcW w:w="4672" w:type="dxa"/>
            <w:vAlign w:val="center"/>
          </w:tcPr>
          <w:p w14:paraId="447983E9" w14:textId="77777777" w:rsidR="003972E5" w:rsidRDefault="003972E5" w:rsidP="00B0612E">
            <w:pPr>
              <w:spacing w:line="360" w:lineRule="auto"/>
              <w:ind w:right="136"/>
              <w:rPr>
                <w:rFonts w:ascii="Arial" w:eastAsia="Arial" w:hAnsi="Arial" w:cs="Arial"/>
                <w:bCs/>
                <w:noProof/>
                <w:spacing w:val="-1"/>
                <w:sz w:val="24"/>
                <w:szCs w:val="24"/>
              </w:rPr>
            </w:pPr>
            <w:r>
              <w:rPr>
                <w:rFonts w:ascii="Arial" w:eastAsia="Arial" w:hAnsi="Arial" w:cs="Arial"/>
                <w:bCs/>
                <w:noProof/>
                <w:spacing w:val="-1"/>
                <w:sz w:val="24"/>
                <w:szCs w:val="24"/>
              </w:rPr>
              <w:t>a. Melakukan sosialisasi Sistem Sentralisasi Data Perorangan Singkat (SIDAPAT) pada Subdit IV Direktorat Intelkam Polda NTB</w:t>
            </w:r>
          </w:p>
          <w:p w14:paraId="04C66D05" w14:textId="77777777" w:rsidR="003972E5" w:rsidRDefault="003972E5" w:rsidP="00B0612E">
            <w:pPr>
              <w:spacing w:line="360" w:lineRule="auto"/>
              <w:ind w:right="136"/>
              <w:rPr>
                <w:rFonts w:ascii="Arial" w:eastAsia="Arial" w:hAnsi="Arial" w:cs="Arial"/>
                <w:bCs/>
                <w:noProof/>
                <w:spacing w:val="-1"/>
                <w:sz w:val="24"/>
                <w:szCs w:val="24"/>
              </w:rPr>
            </w:pPr>
          </w:p>
          <w:p w14:paraId="4B511775" w14:textId="77777777" w:rsidR="003972E5" w:rsidRDefault="003972E5" w:rsidP="00B0612E">
            <w:pPr>
              <w:spacing w:line="360" w:lineRule="auto"/>
              <w:ind w:right="136"/>
              <w:rPr>
                <w:rFonts w:ascii="Arial" w:eastAsia="Arial" w:hAnsi="Arial" w:cs="Arial"/>
                <w:bCs/>
                <w:noProof/>
                <w:spacing w:val="-1"/>
                <w:sz w:val="24"/>
                <w:szCs w:val="24"/>
              </w:rPr>
            </w:pPr>
            <w:r>
              <w:rPr>
                <w:rFonts w:ascii="Arial" w:eastAsia="Arial" w:hAnsi="Arial" w:cs="Arial"/>
                <w:bCs/>
                <w:noProof/>
                <w:spacing w:val="-1"/>
                <w:sz w:val="24"/>
                <w:szCs w:val="24"/>
              </w:rPr>
              <w:t>b. Melakukan pembimbingan dalam pengoprasian sistem SIDAPAT</w:t>
            </w:r>
          </w:p>
          <w:p w14:paraId="00FDB7A7" w14:textId="77777777" w:rsidR="003972E5" w:rsidRDefault="003972E5" w:rsidP="00B0612E">
            <w:pPr>
              <w:spacing w:line="360" w:lineRule="auto"/>
              <w:ind w:right="136"/>
              <w:rPr>
                <w:rFonts w:ascii="Arial" w:eastAsia="Arial" w:hAnsi="Arial" w:cs="Arial"/>
                <w:bCs/>
                <w:noProof/>
                <w:spacing w:val="-1"/>
                <w:sz w:val="24"/>
                <w:szCs w:val="24"/>
              </w:rPr>
            </w:pPr>
          </w:p>
          <w:p w14:paraId="207B3479" w14:textId="77777777" w:rsidR="003972E5" w:rsidRDefault="003972E5" w:rsidP="00B0612E">
            <w:pPr>
              <w:spacing w:line="360" w:lineRule="auto"/>
              <w:ind w:right="136"/>
              <w:rPr>
                <w:rFonts w:ascii="Arial" w:eastAsia="Arial" w:hAnsi="Arial" w:cs="Arial"/>
                <w:bCs/>
                <w:noProof/>
                <w:spacing w:val="-1"/>
                <w:sz w:val="24"/>
                <w:szCs w:val="24"/>
              </w:rPr>
            </w:pPr>
            <w:r>
              <w:rPr>
                <w:rFonts w:ascii="Arial" w:eastAsia="Arial" w:hAnsi="Arial" w:cs="Arial"/>
                <w:bCs/>
                <w:noProof/>
                <w:spacing w:val="-1"/>
                <w:sz w:val="24"/>
                <w:szCs w:val="24"/>
              </w:rPr>
              <w:t>c. Melakukan pengawasan selama pengoprasian sistem SIDAPAT berjalan</w:t>
            </w:r>
          </w:p>
          <w:p w14:paraId="3198BF48" w14:textId="77777777" w:rsidR="003972E5" w:rsidRDefault="003972E5" w:rsidP="00B0612E">
            <w:pPr>
              <w:spacing w:line="360" w:lineRule="auto"/>
              <w:ind w:right="136"/>
              <w:rPr>
                <w:rFonts w:ascii="Arial" w:eastAsia="Arial" w:hAnsi="Arial" w:cs="Arial"/>
                <w:bCs/>
                <w:noProof/>
                <w:spacing w:val="-1"/>
                <w:sz w:val="24"/>
                <w:szCs w:val="24"/>
              </w:rPr>
            </w:pPr>
          </w:p>
          <w:p w14:paraId="4BEEEA69" w14:textId="77777777" w:rsidR="003972E5" w:rsidRDefault="003972E5" w:rsidP="00B0612E">
            <w:pPr>
              <w:spacing w:line="360" w:lineRule="auto"/>
              <w:ind w:right="136"/>
              <w:rPr>
                <w:rFonts w:ascii="Arial" w:eastAsia="Arial" w:hAnsi="Arial" w:cs="Arial"/>
                <w:bCs/>
                <w:noProof/>
                <w:spacing w:val="-1"/>
                <w:sz w:val="24"/>
                <w:szCs w:val="24"/>
              </w:rPr>
            </w:pPr>
            <w:r>
              <w:rPr>
                <w:rFonts w:ascii="Arial" w:eastAsia="Arial" w:hAnsi="Arial" w:cs="Arial"/>
                <w:bCs/>
                <w:noProof/>
                <w:spacing w:val="-1"/>
                <w:sz w:val="24"/>
                <w:szCs w:val="24"/>
              </w:rPr>
              <w:t xml:space="preserve">d. Melakukan komunikasi dua arah guna menerima masukan dan saran untuk pengembangan lebih lanjut </w:t>
            </w:r>
          </w:p>
          <w:p w14:paraId="27A397A6" w14:textId="77777777" w:rsidR="003972E5" w:rsidRPr="00EA4C2A" w:rsidRDefault="003972E5" w:rsidP="00B0612E">
            <w:pPr>
              <w:spacing w:line="360" w:lineRule="auto"/>
              <w:ind w:right="136"/>
              <w:rPr>
                <w:rFonts w:ascii="Arial" w:eastAsia="Arial" w:hAnsi="Arial" w:cs="Arial"/>
                <w:bCs/>
                <w:noProof/>
                <w:spacing w:val="-1"/>
                <w:sz w:val="24"/>
                <w:szCs w:val="24"/>
              </w:rPr>
            </w:pPr>
          </w:p>
        </w:tc>
      </w:tr>
      <w:tr w:rsidR="003972E5" w14:paraId="372D74A5" w14:textId="77777777" w:rsidTr="00B0612E">
        <w:trPr>
          <w:jc w:val="center"/>
        </w:trPr>
        <w:tc>
          <w:tcPr>
            <w:tcW w:w="710" w:type="dxa"/>
            <w:vAlign w:val="center"/>
          </w:tcPr>
          <w:p w14:paraId="1D44812A" w14:textId="77777777" w:rsidR="003972E5" w:rsidRPr="00EA4C2A" w:rsidRDefault="003972E5" w:rsidP="00B0612E">
            <w:pPr>
              <w:spacing w:line="360" w:lineRule="auto"/>
              <w:ind w:right="136"/>
              <w:jc w:val="center"/>
              <w:rPr>
                <w:rFonts w:ascii="Arial" w:eastAsia="Arial" w:hAnsi="Arial" w:cs="Arial"/>
                <w:bCs/>
                <w:noProof/>
                <w:spacing w:val="-1"/>
                <w:sz w:val="24"/>
                <w:szCs w:val="24"/>
              </w:rPr>
            </w:pPr>
            <w:r>
              <w:rPr>
                <w:rFonts w:ascii="Arial" w:eastAsia="Arial" w:hAnsi="Arial" w:cs="Arial"/>
                <w:bCs/>
                <w:noProof/>
                <w:spacing w:val="-1"/>
                <w:sz w:val="24"/>
                <w:szCs w:val="24"/>
              </w:rPr>
              <w:t>2</w:t>
            </w:r>
          </w:p>
        </w:tc>
        <w:tc>
          <w:tcPr>
            <w:tcW w:w="2546" w:type="dxa"/>
            <w:vAlign w:val="center"/>
          </w:tcPr>
          <w:p w14:paraId="681BDF8E" w14:textId="77777777" w:rsidR="003972E5" w:rsidRDefault="003972E5" w:rsidP="00B0612E">
            <w:pPr>
              <w:spacing w:line="360" w:lineRule="auto"/>
              <w:ind w:right="136"/>
              <w:rPr>
                <w:rFonts w:ascii="Arial" w:hAnsi="Arial" w:cs="Arial"/>
                <w:noProof/>
                <w:color w:val="000000"/>
                <w:sz w:val="24"/>
                <w:szCs w:val="24"/>
              </w:rPr>
            </w:pPr>
            <w:r>
              <w:rPr>
                <w:rFonts w:ascii="Arial" w:hAnsi="Arial" w:cs="Arial"/>
                <w:noProof/>
                <w:color w:val="000000"/>
                <w:sz w:val="24"/>
                <w:szCs w:val="24"/>
              </w:rPr>
              <w:t>Eksternal</w:t>
            </w:r>
          </w:p>
          <w:p w14:paraId="105C2660" w14:textId="77777777" w:rsidR="003972E5" w:rsidRDefault="003972E5" w:rsidP="00B0612E">
            <w:pPr>
              <w:spacing w:line="360" w:lineRule="auto"/>
              <w:ind w:right="136"/>
              <w:rPr>
                <w:rFonts w:ascii="Arial" w:hAnsi="Arial" w:cs="Arial"/>
                <w:noProof/>
                <w:color w:val="000000"/>
                <w:sz w:val="24"/>
                <w:szCs w:val="24"/>
              </w:rPr>
            </w:pPr>
            <w:r>
              <w:rPr>
                <w:rFonts w:ascii="Arial" w:hAnsi="Arial" w:cs="Arial"/>
                <w:noProof/>
                <w:color w:val="000000"/>
                <w:sz w:val="24"/>
                <w:szCs w:val="24"/>
              </w:rPr>
              <w:t>a. K</w:t>
            </w:r>
            <w:r w:rsidRPr="00EA4C2A">
              <w:rPr>
                <w:rFonts w:ascii="Arial" w:hAnsi="Arial" w:cs="Arial"/>
                <w:noProof/>
                <w:color w:val="000000"/>
                <w:sz w:val="24"/>
                <w:szCs w:val="24"/>
              </w:rPr>
              <w:t xml:space="preserve">abag </w:t>
            </w:r>
            <w:r>
              <w:rPr>
                <w:rFonts w:ascii="Arial" w:hAnsi="Arial" w:cs="Arial"/>
                <w:noProof/>
                <w:color w:val="000000"/>
                <w:sz w:val="24"/>
                <w:szCs w:val="24"/>
              </w:rPr>
              <w:t>A</w:t>
            </w:r>
            <w:r w:rsidRPr="00EA4C2A">
              <w:rPr>
                <w:rFonts w:ascii="Arial" w:hAnsi="Arial" w:cs="Arial"/>
                <w:noProof/>
                <w:color w:val="000000"/>
                <w:sz w:val="24"/>
                <w:szCs w:val="24"/>
              </w:rPr>
              <w:t>nalis</w:t>
            </w:r>
          </w:p>
          <w:p w14:paraId="3A38F7E8" w14:textId="77777777" w:rsidR="003972E5" w:rsidRDefault="003972E5" w:rsidP="00B0612E">
            <w:pPr>
              <w:spacing w:line="360" w:lineRule="auto"/>
              <w:ind w:right="136"/>
              <w:rPr>
                <w:rFonts w:ascii="Arial" w:hAnsi="Arial" w:cs="Arial"/>
                <w:noProof/>
                <w:color w:val="000000"/>
                <w:sz w:val="24"/>
                <w:szCs w:val="24"/>
              </w:rPr>
            </w:pPr>
            <w:r>
              <w:rPr>
                <w:rFonts w:ascii="Arial" w:hAnsi="Arial" w:cs="Arial"/>
                <w:noProof/>
                <w:color w:val="000000"/>
                <w:sz w:val="24"/>
                <w:szCs w:val="24"/>
              </w:rPr>
              <w:t>b. K</w:t>
            </w:r>
            <w:r w:rsidRPr="00EA4C2A">
              <w:rPr>
                <w:rFonts w:ascii="Arial" w:hAnsi="Arial" w:cs="Arial"/>
                <w:noProof/>
                <w:color w:val="000000"/>
                <w:sz w:val="24"/>
                <w:szCs w:val="24"/>
              </w:rPr>
              <w:t>asubbagrenmin</w:t>
            </w:r>
          </w:p>
          <w:p w14:paraId="368B609D" w14:textId="77777777" w:rsidR="003972E5" w:rsidRDefault="003972E5" w:rsidP="00B0612E">
            <w:pPr>
              <w:spacing w:line="360" w:lineRule="auto"/>
              <w:ind w:right="136"/>
              <w:rPr>
                <w:rFonts w:ascii="Arial" w:hAnsi="Arial" w:cs="Arial"/>
                <w:noProof/>
                <w:color w:val="000000"/>
                <w:sz w:val="24"/>
                <w:szCs w:val="24"/>
              </w:rPr>
            </w:pPr>
            <w:r>
              <w:rPr>
                <w:rFonts w:ascii="Arial" w:hAnsi="Arial" w:cs="Arial"/>
                <w:noProof/>
                <w:color w:val="000000"/>
                <w:sz w:val="24"/>
                <w:szCs w:val="24"/>
              </w:rPr>
              <w:t>c. K</w:t>
            </w:r>
            <w:r w:rsidRPr="00EA4C2A">
              <w:rPr>
                <w:rFonts w:ascii="Arial" w:hAnsi="Arial" w:cs="Arial"/>
                <w:noProof/>
                <w:color w:val="000000"/>
                <w:sz w:val="24"/>
                <w:szCs w:val="24"/>
              </w:rPr>
              <w:t xml:space="preserve">asi </w:t>
            </w:r>
            <w:r>
              <w:rPr>
                <w:rFonts w:ascii="Arial" w:hAnsi="Arial" w:cs="Arial"/>
                <w:noProof/>
                <w:color w:val="000000"/>
                <w:sz w:val="24"/>
                <w:szCs w:val="24"/>
              </w:rPr>
              <w:t>Y</w:t>
            </w:r>
            <w:r w:rsidRPr="00EA4C2A">
              <w:rPr>
                <w:rFonts w:ascii="Arial" w:hAnsi="Arial" w:cs="Arial"/>
                <w:noProof/>
                <w:color w:val="000000"/>
                <w:sz w:val="24"/>
                <w:szCs w:val="24"/>
              </w:rPr>
              <w:t>anmin</w:t>
            </w:r>
          </w:p>
          <w:p w14:paraId="1C063F01" w14:textId="77777777" w:rsidR="003972E5" w:rsidRDefault="003972E5" w:rsidP="00B0612E">
            <w:pPr>
              <w:spacing w:line="360" w:lineRule="auto"/>
              <w:ind w:right="136"/>
              <w:rPr>
                <w:rFonts w:ascii="Arial" w:hAnsi="Arial" w:cs="Arial"/>
                <w:noProof/>
                <w:color w:val="000000"/>
                <w:sz w:val="24"/>
                <w:szCs w:val="24"/>
              </w:rPr>
            </w:pPr>
            <w:r>
              <w:rPr>
                <w:rFonts w:ascii="Arial" w:hAnsi="Arial" w:cs="Arial"/>
                <w:noProof/>
                <w:color w:val="000000"/>
                <w:sz w:val="24"/>
                <w:szCs w:val="24"/>
              </w:rPr>
              <w:t>d. K</w:t>
            </w:r>
            <w:r w:rsidRPr="00EA4C2A">
              <w:rPr>
                <w:rFonts w:ascii="Arial" w:hAnsi="Arial" w:cs="Arial"/>
                <w:noProof/>
                <w:color w:val="000000"/>
                <w:sz w:val="24"/>
                <w:szCs w:val="24"/>
              </w:rPr>
              <w:t xml:space="preserve">asi </w:t>
            </w:r>
            <w:r>
              <w:rPr>
                <w:rFonts w:ascii="Arial" w:hAnsi="Arial" w:cs="Arial"/>
                <w:noProof/>
                <w:color w:val="000000"/>
                <w:sz w:val="24"/>
                <w:szCs w:val="24"/>
              </w:rPr>
              <w:t>T</w:t>
            </w:r>
            <w:r w:rsidRPr="00EA4C2A">
              <w:rPr>
                <w:rFonts w:ascii="Arial" w:hAnsi="Arial" w:cs="Arial"/>
                <w:noProof/>
                <w:color w:val="000000"/>
                <w:sz w:val="24"/>
                <w:szCs w:val="24"/>
              </w:rPr>
              <w:t>ekintel</w:t>
            </w:r>
          </w:p>
          <w:p w14:paraId="36ABC648" w14:textId="77777777" w:rsidR="003972E5" w:rsidRDefault="003972E5" w:rsidP="00B0612E">
            <w:pPr>
              <w:spacing w:line="360" w:lineRule="auto"/>
              <w:ind w:right="136"/>
              <w:rPr>
                <w:rFonts w:ascii="Arial" w:hAnsi="Arial" w:cs="Arial"/>
                <w:noProof/>
                <w:color w:val="000000"/>
                <w:sz w:val="24"/>
                <w:szCs w:val="24"/>
              </w:rPr>
            </w:pPr>
            <w:r>
              <w:rPr>
                <w:rFonts w:ascii="Arial" w:hAnsi="Arial" w:cs="Arial"/>
                <w:noProof/>
                <w:color w:val="000000"/>
                <w:sz w:val="24"/>
                <w:szCs w:val="24"/>
              </w:rPr>
              <w:t>e. K</w:t>
            </w:r>
            <w:r w:rsidRPr="00EA4C2A">
              <w:rPr>
                <w:rFonts w:ascii="Arial" w:hAnsi="Arial" w:cs="Arial"/>
                <w:noProof/>
                <w:color w:val="000000"/>
                <w:sz w:val="24"/>
                <w:szCs w:val="24"/>
              </w:rPr>
              <w:t xml:space="preserve">asi </w:t>
            </w:r>
            <w:r>
              <w:rPr>
                <w:rFonts w:ascii="Arial" w:hAnsi="Arial" w:cs="Arial"/>
                <w:noProof/>
                <w:color w:val="000000"/>
                <w:sz w:val="24"/>
                <w:szCs w:val="24"/>
              </w:rPr>
              <w:t>S</w:t>
            </w:r>
            <w:r w:rsidRPr="00EA4C2A">
              <w:rPr>
                <w:rFonts w:ascii="Arial" w:hAnsi="Arial" w:cs="Arial"/>
                <w:noProof/>
                <w:color w:val="000000"/>
                <w:sz w:val="24"/>
                <w:szCs w:val="24"/>
              </w:rPr>
              <w:t>andi</w:t>
            </w:r>
          </w:p>
          <w:p w14:paraId="76E2857B" w14:textId="77777777" w:rsidR="003972E5" w:rsidRDefault="003972E5" w:rsidP="00B0612E">
            <w:pPr>
              <w:spacing w:line="360" w:lineRule="auto"/>
              <w:ind w:right="136"/>
              <w:rPr>
                <w:rFonts w:ascii="Arial" w:hAnsi="Arial" w:cs="Arial"/>
                <w:noProof/>
                <w:color w:val="000000"/>
                <w:sz w:val="24"/>
                <w:szCs w:val="24"/>
              </w:rPr>
            </w:pPr>
            <w:r>
              <w:rPr>
                <w:rFonts w:ascii="Arial" w:hAnsi="Arial" w:cs="Arial"/>
                <w:noProof/>
                <w:color w:val="000000"/>
                <w:sz w:val="24"/>
                <w:szCs w:val="24"/>
              </w:rPr>
              <w:t>f. K</w:t>
            </w:r>
            <w:r w:rsidRPr="00EA4C2A">
              <w:rPr>
                <w:rFonts w:ascii="Arial" w:hAnsi="Arial" w:cs="Arial"/>
                <w:noProof/>
                <w:color w:val="000000"/>
                <w:sz w:val="24"/>
                <w:szCs w:val="24"/>
              </w:rPr>
              <w:t xml:space="preserve">asubdit </w:t>
            </w:r>
            <w:r>
              <w:rPr>
                <w:rFonts w:ascii="Arial" w:hAnsi="Arial" w:cs="Arial"/>
                <w:noProof/>
                <w:color w:val="000000"/>
                <w:sz w:val="24"/>
                <w:szCs w:val="24"/>
              </w:rPr>
              <w:t>I</w:t>
            </w:r>
          </w:p>
          <w:p w14:paraId="6B27AAE7" w14:textId="77777777" w:rsidR="003972E5" w:rsidRDefault="003972E5" w:rsidP="00B0612E">
            <w:pPr>
              <w:spacing w:line="360" w:lineRule="auto"/>
              <w:ind w:right="136"/>
              <w:rPr>
                <w:rFonts w:ascii="Arial" w:hAnsi="Arial" w:cs="Arial"/>
                <w:noProof/>
                <w:color w:val="000000"/>
                <w:sz w:val="24"/>
                <w:szCs w:val="24"/>
              </w:rPr>
            </w:pPr>
            <w:r>
              <w:rPr>
                <w:rFonts w:ascii="Arial" w:hAnsi="Arial" w:cs="Arial"/>
                <w:noProof/>
                <w:color w:val="000000"/>
                <w:sz w:val="24"/>
                <w:szCs w:val="24"/>
              </w:rPr>
              <w:t>g. K</w:t>
            </w:r>
            <w:r w:rsidRPr="00EA4C2A">
              <w:rPr>
                <w:rFonts w:ascii="Arial" w:hAnsi="Arial" w:cs="Arial"/>
                <w:noProof/>
                <w:color w:val="000000"/>
                <w:sz w:val="24"/>
                <w:szCs w:val="24"/>
              </w:rPr>
              <w:t xml:space="preserve">asubdit </w:t>
            </w:r>
            <w:r>
              <w:rPr>
                <w:rFonts w:ascii="Arial" w:hAnsi="Arial" w:cs="Arial"/>
                <w:noProof/>
                <w:color w:val="000000"/>
                <w:sz w:val="24"/>
                <w:szCs w:val="24"/>
              </w:rPr>
              <w:t>II</w:t>
            </w:r>
          </w:p>
          <w:p w14:paraId="6BD45D6C" w14:textId="77777777" w:rsidR="003972E5" w:rsidRDefault="003972E5" w:rsidP="00B0612E">
            <w:pPr>
              <w:spacing w:line="360" w:lineRule="auto"/>
              <w:ind w:right="136"/>
              <w:rPr>
                <w:rFonts w:ascii="Arial" w:hAnsi="Arial" w:cs="Arial"/>
                <w:noProof/>
                <w:color w:val="000000"/>
                <w:sz w:val="24"/>
                <w:szCs w:val="24"/>
              </w:rPr>
            </w:pPr>
            <w:r>
              <w:rPr>
                <w:rFonts w:ascii="Arial" w:hAnsi="Arial" w:cs="Arial"/>
                <w:noProof/>
                <w:color w:val="000000"/>
                <w:sz w:val="24"/>
                <w:szCs w:val="24"/>
              </w:rPr>
              <w:t>h. K</w:t>
            </w:r>
            <w:r w:rsidRPr="00EA4C2A">
              <w:rPr>
                <w:rFonts w:ascii="Arial" w:hAnsi="Arial" w:cs="Arial"/>
                <w:noProof/>
                <w:color w:val="000000"/>
                <w:sz w:val="24"/>
                <w:szCs w:val="24"/>
              </w:rPr>
              <w:t xml:space="preserve">asubdit </w:t>
            </w:r>
            <w:r>
              <w:rPr>
                <w:rFonts w:ascii="Arial" w:hAnsi="Arial" w:cs="Arial"/>
                <w:noProof/>
                <w:color w:val="000000"/>
                <w:sz w:val="24"/>
                <w:szCs w:val="24"/>
              </w:rPr>
              <w:t>III</w:t>
            </w:r>
          </w:p>
          <w:p w14:paraId="4D10DBAA" w14:textId="77777777" w:rsidR="003972E5" w:rsidRPr="00EA4C2A" w:rsidRDefault="003972E5" w:rsidP="00B0612E">
            <w:pPr>
              <w:spacing w:line="360" w:lineRule="auto"/>
              <w:ind w:right="136"/>
              <w:rPr>
                <w:rFonts w:ascii="Arial" w:eastAsia="Arial" w:hAnsi="Arial" w:cs="Arial"/>
                <w:bCs/>
                <w:noProof/>
                <w:spacing w:val="-1"/>
                <w:sz w:val="24"/>
                <w:szCs w:val="24"/>
              </w:rPr>
            </w:pPr>
            <w:r>
              <w:rPr>
                <w:rFonts w:ascii="Arial" w:hAnsi="Arial" w:cs="Arial"/>
                <w:noProof/>
                <w:color w:val="000000"/>
                <w:sz w:val="24"/>
                <w:szCs w:val="24"/>
              </w:rPr>
              <w:t>i. K</w:t>
            </w:r>
            <w:r w:rsidRPr="00EA4C2A">
              <w:rPr>
                <w:rFonts w:ascii="Arial" w:hAnsi="Arial" w:cs="Arial"/>
                <w:noProof/>
                <w:color w:val="000000"/>
                <w:sz w:val="24"/>
                <w:szCs w:val="24"/>
              </w:rPr>
              <w:t xml:space="preserve">asubdit </w:t>
            </w:r>
            <w:r>
              <w:rPr>
                <w:rFonts w:ascii="Arial" w:hAnsi="Arial" w:cs="Arial"/>
                <w:noProof/>
                <w:color w:val="000000"/>
                <w:sz w:val="24"/>
                <w:szCs w:val="24"/>
              </w:rPr>
              <w:t>V</w:t>
            </w:r>
          </w:p>
        </w:tc>
        <w:tc>
          <w:tcPr>
            <w:tcW w:w="4672" w:type="dxa"/>
            <w:vAlign w:val="center"/>
          </w:tcPr>
          <w:p w14:paraId="1AC7E419" w14:textId="77777777" w:rsidR="003972E5" w:rsidRDefault="003972E5" w:rsidP="00B0612E">
            <w:pPr>
              <w:spacing w:line="360" w:lineRule="auto"/>
              <w:ind w:right="136"/>
              <w:rPr>
                <w:rFonts w:ascii="Arial" w:eastAsia="Arial" w:hAnsi="Arial" w:cs="Arial"/>
                <w:bCs/>
                <w:noProof/>
                <w:spacing w:val="-1"/>
                <w:sz w:val="24"/>
                <w:szCs w:val="24"/>
              </w:rPr>
            </w:pPr>
            <w:r>
              <w:rPr>
                <w:rFonts w:ascii="Arial" w:eastAsia="Arial" w:hAnsi="Arial" w:cs="Arial"/>
                <w:bCs/>
                <w:noProof/>
                <w:spacing w:val="-1"/>
                <w:sz w:val="24"/>
                <w:szCs w:val="24"/>
              </w:rPr>
              <w:t>a. Melakukan sosialisasi Sistem Sentralisasi Data Perorangan Singkat (SIDAPAT) pada Subdit IV Direktorat Intelkam Polda NTB</w:t>
            </w:r>
          </w:p>
          <w:p w14:paraId="018656AC" w14:textId="77777777" w:rsidR="003972E5" w:rsidRDefault="003972E5" w:rsidP="00B0612E">
            <w:pPr>
              <w:spacing w:line="360" w:lineRule="auto"/>
              <w:ind w:right="136"/>
              <w:rPr>
                <w:rFonts w:ascii="Arial" w:eastAsia="Arial" w:hAnsi="Arial" w:cs="Arial"/>
                <w:bCs/>
                <w:i/>
                <w:iCs/>
                <w:noProof/>
                <w:spacing w:val="-1"/>
                <w:sz w:val="24"/>
                <w:szCs w:val="24"/>
              </w:rPr>
            </w:pPr>
          </w:p>
          <w:p w14:paraId="19B7B1D2" w14:textId="77777777" w:rsidR="003972E5" w:rsidRPr="00CD67D4" w:rsidRDefault="003972E5" w:rsidP="00B0612E">
            <w:pPr>
              <w:spacing w:line="360" w:lineRule="auto"/>
              <w:ind w:right="136"/>
              <w:rPr>
                <w:rFonts w:ascii="Arial" w:eastAsia="Arial" w:hAnsi="Arial" w:cs="Arial"/>
                <w:bCs/>
                <w:i/>
                <w:iCs/>
                <w:noProof/>
                <w:spacing w:val="-1"/>
                <w:sz w:val="24"/>
                <w:szCs w:val="24"/>
              </w:rPr>
            </w:pPr>
            <w:r>
              <w:rPr>
                <w:rFonts w:ascii="Arial" w:eastAsia="Arial" w:hAnsi="Arial" w:cs="Arial"/>
                <w:bCs/>
                <w:noProof/>
                <w:spacing w:val="-1"/>
                <w:sz w:val="24"/>
                <w:szCs w:val="24"/>
              </w:rPr>
              <w:t>b. Melakukan komunikasi dua arah guna menerima masukan dan saran untuk pengembangan lebih lanjut</w:t>
            </w:r>
          </w:p>
        </w:tc>
      </w:tr>
    </w:tbl>
    <w:p w14:paraId="65E0BB7D" w14:textId="77777777" w:rsidR="003972E5" w:rsidRPr="003468D1" w:rsidRDefault="003972E5" w:rsidP="003972E5">
      <w:pPr>
        <w:spacing w:line="360" w:lineRule="auto"/>
        <w:jc w:val="both"/>
        <w:rPr>
          <w:rFonts w:ascii="Arial" w:eastAsia="Arial" w:hAnsi="Arial" w:cs="Arial"/>
          <w:b/>
          <w:bCs/>
          <w:noProof/>
          <w:sz w:val="24"/>
          <w:szCs w:val="24"/>
        </w:rPr>
      </w:pPr>
    </w:p>
    <w:p w14:paraId="79858EF6" w14:textId="77777777" w:rsidR="003972E5" w:rsidRPr="00501F89" w:rsidRDefault="003972E5" w:rsidP="003972E5">
      <w:pPr>
        <w:spacing w:line="360" w:lineRule="auto"/>
        <w:ind w:left="992" w:hanging="425"/>
        <w:jc w:val="both"/>
        <w:rPr>
          <w:rFonts w:ascii="Arial" w:eastAsia="Arial" w:hAnsi="Arial" w:cs="Arial"/>
          <w:b/>
          <w:bCs/>
          <w:noProof/>
          <w:sz w:val="24"/>
          <w:szCs w:val="24"/>
        </w:rPr>
      </w:pPr>
      <w:r w:rsidRPr="00501F89">
        <w:rPr>
          <w:rFonts w:ascii="Arial" w:eastAsia="Arial" w:hAnsi="Arial" w:cs="Arial"/>
          <w:b/>
          <w:bCs/>
          <w:noProof/>
          <w:sz w:val="24"/>
          <w:szCs w:val="24"/>
        </w:rPr>
        <w:t>4) Keterkaitan mata pelatihan pilihan dengan aksi perubahan</w:t>
      </w:r>
    </w:p>
    <w:p w14:paraId="13CA6A6E" w14:textId="77777777" w:rsidR="003972E5" w:rsidRDefault="003972E5" w:rsidP="003972E5">
      <w:pPr>
        <w:spacing w:line="360" w:lineRule="auto"/>
        <w:ind w:left="851" w:firstLine="283"/>
        <w:jc w:val="both"/>
        <w:rPr>
          <w:rFonts w:ascii="Arial" w:eastAsia="Arial" w:hAnsi="Arial" w:cs="Arial"/>
          <w:noProof/>
          <w:sz w:val="24"/>
          <w:szCs w:val="24"/>
        </w:rPr>
      </w:pPr>
      <w:r>
        <w:rPr>
          <w:rFonts w:ascii="Arial" w:eastAsia="Arial" w:hAnsi="Arial" w:cs="Arial"/>
          <w:noProof/>
          <w:sz w:val="24"/>
          <w:szCs w:val="24"/>
        </w:rPr>
        <w:t xml:space="preserve">Dalam pengembangan kompetensi yang dilakukan terdapat kegiatan dengan </w:t>
      </w:r>
      <w:r>
        <w:rPr>
          <w:rFonts w:ascii="Arial" w:eastAsia="Arial" w:hAnsi="Arial" w:cs="Arial"/>
          <w:i/>
          <w:iCs/>
          <w:noProof/>
          <w:sz w:val="24"/>
          <w:szCs w:val="24"/>
        </w:rPr>
        <w:t xml:space="preserve">stakeholder </w:t>
      </w:r>
      <w:r>
        <w:rPr>
          <w:rFonts w:ascii="Arial" w:eastAsia="Arial" w:hAnsi="Arial" w:cs="Arial"/>
          <w:noProof/>
          <w:sz w:val="24"/>
          <w:szCs w:val="24"/>
        </w:rPr>
        <w:t xml:space="preserve">internal dan eksternal yaitu sosialiasi dan komunikasi dua arah. Dua hal tersebut berhubungan dengan Public Speaking, dengan mengikuti pelatihan Teknik Dasar Public Speaking, </w:t>
      </w:r>
      <w:r>
        <w:rPr>
          <w:rFonts w:ascii="Arial" w:eastAsia="Arial" w:hAnsi="Arial" w:cs="Arial"/>
          <w:i/>
          <w:iCs/>
          <w:noProof/>
          <w:sz w:val="24"/>
          <w:szCs w:val="24"/>
        </w:rPr>
        <w:t xml:space="preserve">action leader </w:t>
      </w:r>
      <w:r>
        <w:rPr>
          <w:rFonts w:ascii="Arial" w:eastAsia="Arial" w:hAnsi="Arial" w:cs="Arial"/>
          <w:noProof/>
          <w:sz w:val="24"/>
          <w:szCs w:val="24"/>
        </w:rPr>
        <w:t xml:space="preserve"> dapat menyiapkan perihal yang dibutuhkan dalam berbicara tidak dengan satu orang tetapi juga dengan orang banyak.</w:t>
      </w:r>
    </w:p>
    <w:p w14:paraId="5761C990" w14:textId="77777777" w:rsidR="003972E5" w:rsidRDefault="003972E5" w:rsidP="003972E5">
      <w:pPr>
        <w:spacing w:line="360" w:lineRule="auto"/>
        <w:ind w:left="851" w:firstLine="283"/>
        <w:jc w:val="both"/>
        <w:rPr>
          <w:rFonts w:ascii="Arial" w:eastAsia="Arial" w:hAnsi="Arial" w:cs="Arial"/>
          <w:noProof/>
          <w:sz w:val="24"/>
          <w:szCs w:val="24"/>
        </w:rPr>
      </w:pPr>
      <w:r>
        <w:rPr>
          <w:rFonts w:ascii="Arial" w:eastAsia="Arial" w:hAnsi="Arial" w:cs="Arial"/>
          <w:noProof/>
          <w:sz w:val="24"/>
          <w:szCs w:val="24"/>
        </w:rPr>
        <w:t>Pelatihan teknik dasar public speaking mengajarkan beberapa hal sebagai berikut :</w:t>
      </w:r>
    </w:p>
    <w:p w14:paraId="5D7E7DB7" w14:textId="77777777" w:rsidR="003972E5" w:rsidRDefault="003972E5" w:rsidP="003972E5">
      <w:pPr>
        <w:spacing w:line="360" w:lineRule="auto"/>
        <w:ind w:left="1418" w:hanging="284"/>
        <w:jc w:val="both"/>
        <w:rPr>
          <w:rFonts w:ascii="Arial" w:eastAsia="Arial" w:hAnsi="Arial" w:cs="Arial"/>
          <w:noProof/>
          <w:sz w:val="24"/>
          <w:szCs w:val="24"/>
        </w:rPr>
      </w:pPr>
      <w:r>
        <w:rPr>
          <w:rFonts w:ascii="Arial" w:eastAsia="Arial" w:hAnsi="Arial" w:cs="Arial"/>
          <w:noProof/>
          <w:sz w:val="24"/>
          <w:szCs w:val="24"/>
        </w:rPr>
        <w:t>a) Menguasai Ketakutan. Cara mengatasi demama panggung dan mengurangi kecemasan</w:t>
      </w:r>
    </w:p>
    <w:p w14:paraId="58A9BE9B" w14:textId="77777777" w:rsidR="003972E5" w:rsidRDefault="003972E5" w:rsidP="003972E5">
      <w:pPr>
        <w:spacing w:line="360" w:lineRule="auto"/>
        <w:ind w:left="1418" w:hanging="284"/>
        <w:jc w:val="both"/>
        <w:rPr>
          <w:rFonts w:ascii="Arial" w:eastAsia="Arial" w:hAnsi="Arial" w:cs="Arial"/>
          <w:noProof/>
          <w:sz w:val="24"/>
          <w:szCs w:val="24"/>
        </w:rPr>
      </w:pPr>
      <w:r>
        <w:rPr>
          <w:rFonts w:ascii="Arial" w:eastAsia="Arial" w:hAnsi="Arial" w:cs="Arial"/>
          <w:noProof/>
          <w:sz w:val="24"/>
          <w:szCs w:val="24"/>
        </w:rPr>
        <w:t>b) Persiapan Diri. Memahami pentingnya persiapan berbicara di depan umum</w:t>
      </w:r>
    </w:p>
    <w:p w14:paraId="03021415" w14:textId="77777777" w:rsidR="003972E5" w:rsidRDefault="003972E5" w:rsidP="003972E5">
      <w:pPr>
        <w:spacing w:line="360" w:lineRule="auto"/>
        <w:ind w:left="1418" w:hanging="284"/>
        <w:jc w:val="both"/>
        <w:rPr>
          <w:rFonts w:ascii="Arial" w:eastAsia="Arial" w:hAnsi="Arial" w:cs="Arial"/>
          <w:noProof/>
          <w:sz w:val="24"/>
          <w:szCs w:val="24"/>
        </w:rPr>
      </w:pPr>
      <w:r>
        <w:rPr>
          <w:rFonts w:ascii="Arial" w:eastAsia="Arial" w:hAnsi="Arial" w:cs="Arial"/>
          <w:noProof/>
          <w:sz w:val="24"/>
          <w:szCs w:val="24"/>
        </w:rPr>
        <w:t>c) Mengantarkan Penyampaian. Penyampaian dengan melibatkan audiensi dengan cara yang efektif.</w:t>
      </w:r>
    </w:p>
    <w:p w14:paraId="01C91FF5" w14:textId="77777777" w:rsidR="003972E5" w:rsidRDefault="003972E5" w:rsidP="003972E5">
      <w:pPr>
        <w:spacing w:line="360" w:lineRule="auto"/>
        <w:ind w:left="851" w:firstLine="283"/>
        <w:jc w:val="both"/>
        <w:rPr>
          <w:rFonts w:ascii="Arial" w:eastAsia="Arial" w:hAnsi="Arial" w:cs="Arial"/>
          <w:noProof/>
          <w:sz w:val="24"/>
          <w:szCs w:val="24"/>
        </w:rPr>
      </w:pPr>
      <w:r>
        <w:rPr>
          <w:rFonts w:ascii="Arial" w:eastAsia="Arial" w:hAnsi="Arial" w:cs="Arial"/>
          <w:noProof/>
          <w:sz w:val="24"/>
          <w:szCs w:val="24"/>
        </w:rPr>
        <w:t xml:space="preserve">Dengan mempelajari teknik dasar public speaking, penyampaian terkait aksi perubahan dapat dipahami serta menjadi ketertarikan bagi setiap individu. Public Speaking yang diikuti oleh </w:t>
      </w:r>
      <w:r>
        <w:rPr>
          <w:rFonts w:ascii="Arial" w:eastAsia="Arial" w:hAnsi="Arial" w:cs="Arial"/>
          <w:i/>
          <w:iCs/>
          <w:noProof/>
          <w:sz w:val="24"/>
          <w:szCs w:val="24"/>
        </w:rPr>
        <w:t xml:space="preserve">action leader </w:t>
      </w:r>
      <w:r>
        <w:rPr>
          <w:rFonts w:ascii="Arial" w:eastAsia="Arial" w:hAnsi="Arial" w:cs="Arial"/>
          <w:noProof/>
          <w:sz w:val="24"/>
          <w:szCs w:val="24"/>
        </w:rPr>
        <w:t>dari Glints Expert Class dengan narasumber Indriati Pemanasari</w:t>
      </w:r>
    </w:p>
    <w:p w14:paraId="1BDBA192" w14:textId="77777777" w:rsidR="003972E5" w:rsidRDefault="003972E5" w:rsidP="003972E5">
      <w:pPr>
        <w:spacing w:line="360" w:lineRule="auto"/>
        <w:ind w:left="851" w:firstLine="283"/>
        <w:jc w:val="both"/>
        <w:rPr>
          <w:rFonts w:ascii="Arial" w:eastAsia="Arial" w:hAnsi="Arial" w:cs="Arial"/>
          <w:noProof/>
          <w:sz w:val="24"/>
          <w:szCs w:val="24"/>
        </w:rPr>
      </w:pPr>
    </w:p>
    <w:p w14:paraId="53D224EA" w14:textId="77777777" w:rsidR="003972E5" w:rsidRPr="00416976" w:rsidRDefault="003972E5" w:rsidP="003972E5">
      <w:pPr>
        <w:spacing w:line="360" w:lineRule="auto"/>
        <w:ind w:left="851"/>
        <w:jc w:val="both"/>
        <w:rPr>
          <w:rFonts w:ascii="Arial" w:eastAsia="Arial" w:hAnsi="Arial" w:cs="Arial"/>
          <w:noProof/>
          <w:sz w:val="24"/>
          <w:szCs w:val="24"/>
        </w:rPr>
      </w:pPr>
      <w:r>
        <w:rPr>
          <w:rFonts w:ascii="Arial" w:eastAsia="Arial" w:hAnsi="Arial" w:cs="Arial"/>
          <w:noProof/>
          <w:sz w:val="24"/>
          <w:szCs w:val="24"/>
        </w:rPr>
        <w:drawing>
          <wp:inline distT="0" distB="0" distL="0" distR="0" wp14:anchorId="6D042447" wp14:editId="52F0A364">
            <wp:extent cx="4449202" cy="3143250"/>
            <wp:effectExtent l="0" t="0" r="8890" b="0"/>
            <wp:docPr id="50499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9523" name="Picture 50499523"/>
                    <pic:cNvPicPr/>
                  </pic:nvPicPr>
                  <pic:blipFill>
                    <a:blip r:embed="rId20">
                      <a:extLst>
                        <a:ext uri="{28A0092B-C50C-407E-A947-70E740481C1C}">
                          <a14:useLocalDpi xmlns:a14="http://schemas.microsoft.com/office/drawing/2010/main" val="0"/>
                        </a:ext>
                      </a:extLst>
                    </a:blip>
                    <a:stretch>
                      <a:fillRect/>
                    </a:stretch>
                  </pic:blipFill>
                  <pic:spPr>
                    <a:xfrm>
                      <a:off x="0" y="0"/>
                      <a:ext cx="4461680" cy="3152065"/>
                    </a:xfrm>
                    <a:prstGeom prst="rect">
                      <a:avLst/>
                    </a:prstGeom>
                  </pic:spPr>
                </pic:pic>
              </a:graphicData>
            </a:graphic>
          </wp:inline>
        </w:drawing>
      </w:r>
    </w:p>
    <w:p w14:paraId="3FDF1720" w14:textId="77777777" w:rsidR="003972E5" w:rsidRDefault="003972E5" w:rsidP="003972E5">
      <w:pPr>
        <w:spacing w:line="360" w:lineRule="auto"/>
        <w:ind w:left="851"/>
        <w:jc w:val="center"/>
        <w:rPr>
          <w:rFonts w:ascii="Arial" w:eastAsia="Arial" w:hAnsi="Arial" w:cs="Arial"/>
          <w:b/>
          <w:noProof/>
          <w:spacing w:val="-1"/>
          <w:sz w:val="24"/>
          <w:szCs w:val="24"/>
        </w:rPr>
      </w:pPr>
      <w:r>
        <w:rPr>
          <w:rFonts w:ascii="Arial" w:eastAsia="Arial" w:hAnsi="Arial" w:cs="Arial"/>
          <w:bCs/>
          <w:noProof/>
          <w:sz w:val="24"/>
          <w:szCs w:val="24"/>
        </w:rPr>
        <w:t>Gambar 3.6 Sertifikat Glints Expert Class</w:t>
      </w:r>
    </w:p>
    <w:p w14:paraId="6C86F29A" w14:textId="77777777" w:rsidR="003972E5" w:rsidRDefault="003972E5" w:rsidP="003972E5">
      <w:pPr>
        <w:spacing w:line="360" w:lineRule="auto"/>
        <w:ind w:left="851" w:firstLine="283"/>
        <w:jc w:val="both"/>
        <w:rPr>
          <w:rFonts w:ascii="Arial" w:eastAsia="Arial" w:hAnsi="Arial" w:cs="Arial"/>
          <w:noProof/>
          <w:sz w:val="24"/>
          <w:szCs w:val="24"/>
        </w:rPr>
      </w:pPr>
    </w:p>
    <w:p w14:paraId="1015DED5" w14:textId="77777777" w:rsidR="003972E5" w:rsidRDefault="003972E5" w:rsidP="003972E5">
      <w:pPr>
        <w:spacing w:line="360" w:lineRule="auto"/>
        <w:rPr>
          <w:rFonts w:ascii="Arial" w:eastAsia="Arial" w:hAnsi="Arial" w:cs="Arial"/>
          <w:b/>
          <w:noProof/>
          <w:spacing w:val="-1"/>
          <w:sz w:val="24"/>
          <w:szCs w:val="24"/>
        </w:rPr>
      </w:pPr>
    </w:p>
    <w:p w14:paraId="32123F9C" w14:textId="77777777" w:rsidR="003972E5" w:rsidRDefault="003972E5" w:rsidP="003972E5">
      <w:pPr>
        <w:spacing w:line="360" w:lineRule="auto"/>
        <w:rPr>
          <w:rFonts w:ascii="Arial" w:eastAsia="Arial" w:hAnsi="Arial" w:cs="Arial"/>
          <w:b/>
          <w:noProof/>
          <w:spacing w:val="-1"/>
          <w:sz w:val="24"/>
          <w:szCs w:val="24"/>
        </w:rPr>
      </w:pPr>
    </w:p>
    <w:p w14:paraId="011F204A" w14:textId="77777777" w:rsidR="003972E5" w:rsidRDefault="003972E5" w:rsidP="003972E5">
      <w:pPr>
        <w:spacing w:line="360" w:lineRule="auto"/>
        <w:rPr>
          <w:rFonts w:ascii="Arial" w:eastAsia="Arial" w:hAnsi="Arial" w:cs="Arial"/>
          <w:b/>
          <w:noProof/>
          <w:spacing w:val="-1"/>
          <w:sz w:val="24"/>
          <w:szCs w:val="24"/>
        </w:rPr>
      </w:pPr>
    </w:p>
    <w:p w14:paraId="2226577B" w14:textId="77777777" w:rsidR="003972E5" w:rsidRDefault="003972E5" w:rsidP="003972E5">
      <w:pPr>
        <w:spacing w:line="360" w:lineRule="auto"/>
        <w:rPr>
          <w:rFonts w:ascii="Arial" w:eastAsia="Arial" w:hAnsi="Arial" w:cs="Arial"/>
          <w:b/>
          <w:noProof/>
          <w:spacing w:val="-1"/>
          <w:sz w:val="24"/>
          <w:szCs w:val="24"/>
        </w:rPr>
      </w:pPr>
    </w:p>
    <w:p w14:paraId="33F6BDB0" w14:textId="77777777" w:rsidR="003972E5" w:rsidRDefault="003972E5" w:rsidP="003972E5">
      <w:pPr>
        <w:spacing w:line="360" w:lineRule="auto"/>
        <w:rPr>
          <w:rFonts w:ascii="Arial" w:eastAsia="Arial" w:hAnsi="Arial" w:cs="Arial"/>
          <w:b/>
          <w:noProof/>
          <w:spacing w:val="-1"/>
          <w:sz w:val="24"/>
          <w:szCs w:val="24"/>
        </w:rPr>
      </w:pPr>
    </w:p>
    <w:p w14:paraId="1BD7CA2A" w14:textId="77777777" w:rsidR="003972E5" w:rsidRDefault="003972E5" w:rsidP="003972E5">
      <w:pPr>
        <w:spacing w:line="360" w:lineRule="auto"/>
        <w:rPr>
          <w:rFonts w:ascii="Arial" w:eastAsia="Arial" w:hAnsi="Arial" w:cs="Arial"/>
          <w:b/>
          <w:noProof/>
          <w:spacing w:val="-1"/>
          <w:sz w:val="24"/>
          <w:szCs w:val="24"/>
        </w:rPr>
      </w:pPr>
    </w:p>
    <w:p w14:paraId="40737873" w14:textId="77777777" w:rsidR="003972E5" w:rsidRDefault="003972E5" w:rsidP="003972E5">
      <w:pPr>
        <w:spacing w:line="360" w:lineRule="auto"/>
        <w:rPr>
          <w:rFonts w:ascii="Arial" w:eastAsia="Arial" w:hAnsi="Arial" w:cs="Arial"/>
          <w:b/>
          <w:noProof/>
          <w:spacing w:val="-1"/>
          <w:sz w:val="24"/>
          <w:szCs w:val="24"/>
        </w:rPr>
      </w:pPr>
    </w:p>
    <w:p w14:paraId="28E0A50A" w14:textId="77777777" w:rsidR="003972E5" w:rsidRDefault="003972E5" w:rsidP="003972E5">
      <w:pPr>
        <w:spacing w:line="360" w:lineRule="auto"/>
        <w:rPr>
          <w:rFonts w:ascii="Arial" w:eastAsia="Arial" w:hAnsi="Arial" w:cs="Arial"/>
          <w:b/>
          <w:noProof/>
          <w:spacing w:val="-1"/>
          <w:sz w:val="24"/>
          <w:szCs w:val="24"/>
        </w:rPr>
      </w:pPr>
    </w:p>
    <w:p w14:paraId="4D2836EA" w14:textId="77777777" w:rsidR="003972E5" w:rsidRDefault="003972E5" w:rsidP="003972E5">
      <w:pPr>
        <w:spacing w:line="360" w:lineRule="auto"/>
        <w:rPr>
          <w:rFonts w:ascii="Arial" w:eastAsia="Arial" w:hAnsi="Arial" w:cs="Arial"/>
          <w:b/>
          <w:noProof/>
          <w:spacing w:val="-1"/>
          <w:sz w:val="24"/>
          <w:szCs w:val="24"/>
        </w:rPr>
      </w:pPr>
    </w:p>
    <w:p w14:paraId="1ACF9763" w14:textId="77777777" w:rsidR="003972E5" w:rsidRDefault="003972E5" w:rsidP="003972E5">
      <w:pPr>
        <w:spacing w:line="360" w:lineRule="auto"/>
        <w:rPr>
          <w:rFonts w:ascii="Arial" w:eastAsia="Arial" w:hAnsi="Arial" w:cs="Arial"/>
          <w:b/>
          <w:noProof/>
          <w:spacing w:val="-1"/>
          <w:sz w:val="24"/>
          <w:szCs w:val="24"/>
        </w:rPr>
      </w:pPr>
    </w:p>
    <w:p w14:paraId="28EF656B" w14:textId="77777777" w:rsidR="003972E5" w:rsidRDefault="003972E5" w:rsidP="003972E5">
      <w:pPr>
        <w:spacing w:line="360" w:lineRule="auto"/>
        <w:rPr>
          <w:rFonts w:ascii="Arial" w:eastAsia="Arial" w:hAnsi="Arial" w:cs="Arial"/>
          <w:b/>
          <w:noProof/>
          <w:spacing w:val="-1"/>
          <w:sz w:val="24"/>
          <w:szCs w:val="24"/>
        </w:rPr>
      </w:pPr>
    </w:p>
    <w:p w14:paraId="0312730C" w14:textId="77777777" w:rsidR="003972E5" w:rsidRDefault="003972E5" w:rsidP="003972E5">
      <w:pPr>
        <w:spacing w:line="360" w:lineRule="auto"/>
        <w:rPr>
          <w:rFonts w:ascii="Arial" w:eastAsia="Arial" w:hAnsi="Arial" w:cs="Arial"/>
          <w:b/>
          <w:noProof/>
          <w:spacing w:val="-1"/>
          <w:sz w:val="24"/>
          <w:szCs w:val="24"/>
        </w:rPr>
      </w:pPr>
    </w:p>
    <w:p w14:paraId="75D4372C" w14:textId="77777777" w:rsidR="003972E5" w:rsidRDefault="003972E5" w:rsidP="003972E5">
      <w:pPr>
        <w:spacing w:line="360" w:lineRule="auto"/>
        <w:rPr>
          <w:rFonts w:ascii="Arial" w:eastAsia="Arial" w:hAnsi="Arial" w:cs="Arial"/>
          <w:b/>
          <w:noProof/>
          <w:spacing w:val="-1"/>
          <w:sz w:val="24"/>
          <w:szCs w:val="24"/>
        </w:rPr>
      </w:pPr>
    </w:p>
    <w:p w14:paraId="69558C71" w14:textId="77777777" w:rsidR="003972E5" w:rsidRDefault="003972E5" w:rsidP="003972E5">
      <w:pPr>
        <w:spacing w:line="360" w:lineRule="auto"/>
        <w:rPr>
          <w:rFonts w:ascii="Arial" w:eastAsia="Arial" w:hAnsi="Arial" w:cs="Arial"/>
          <w:b/>
          <w:noProof/>
          <w:spacing w:val="-1"/>
          <w:sz w:val="24"/>
          <w:szCs w:val="24"/>
        </w:rPr>
      </w:pPr>
    </w:p>
    <w:p w14:paraId="11F9CCC1" w14:textId="77777777" w:rsidR="003972E5" w:rsidRDefault="003972E5" w:rsidP="003972E5">
      <w:pPr>
        <w:spacing w:line="360" w:lineRule="auto"/>
        <w:rPr>
          <w:rFonts w:ascii="Arial" w:eastAsia="Arial" w:hAnsi="Arial" w:cs="Arial"/>
          <w:b/>
          <w:noProof/>
          <w:spacing w:val="-1"/>
          <w:sz w:val="24"/>
          <w:szCs w:val="24"/>
        </w:rPr>
      </w:pPr>
    </w:p>
    <w:p w14:paraId="3730CBB3" w14:textId="77777777" w:rsidR="003972E5" w:rsidRDefault="003972E5" w:rsidP="003972E5">
      <w:pPr>
        <w:spacing w:line="360" w:lineRule="auto"/>
        <w:rPr>
          <w:rFonts w:ascii="Arial" w:eastAsia="Arial" w:hAnsi="Arial" w:cs="Arial"/>
          <w:b/>
          <w:noProof/>
          <w:spacing w:val="-1"/>
          <w:sz w:val="24"/>
          <w:szCs w:val="24"/>
        </w:rPr>
      </w:pPr>
    </w:p>
    <w:p w14:paraId="660365B8" w14:textId="77777777" w:rsidR="003972E5" w:rsidRDefault="003972E5" w:rsidP="003972E5">
      <w:pPr>
        <w:spacing w:line="360" w:lineRule="auto"/>
        <w:rPr>
          <w:rFonts w:ascii="Arial" w:eastAsia="Arial" w:hAnsi="Arial" w:cs="Arial"/>
          <w:b/>
          <w:noProof/>
          <w:spacing w:val="-1"/>
          <w:sz w:val="24"/>
          <w:szCs w:val="24"/>
        </w:rPr>
      </w:pPr>
    </w:p>
    <w:p w14:paraId="2B623FED" w14:textId="77777777" w:rsidR="003972E5" w:rsidRDefault="003972E5" w:rsidP="003972E5">
      <w:pPr>
        <w:spacing w:line="360" w:lineRule="auto"/>
        <w:jc w:val="center"/>
        <w:rPr>
          <w:rFonts w:ascii="Arial" w:eastAsia="Arial" w:hAnsi="Arial" w:cs="Arial"/>
          <w:b/>
          <w:noProof/>
          <w:spacing w:val="-1"/>
          <w:sz w:val="24"/>
          <w:szCs w:val="24"/>
        </w:rPr>
      </w:pPr>
      <w:r>
        <w:rPr>
          <w:rFonts w:ascii="Arial" w:eastAsia="Arial" w:hAnsi="Arial" w:cs="Arial"/>
          <w:b/>
          <w:noProof/>
          <w:spacing w:val="-1"/>
          <w:sz w:val="24"/>
          <w:szCs w:val="24"/>
        </w:rPr>
        <w:lastRenderedPageBreak/>
        <w:t>BAB IV</w:t>
      </w:r>
    </w:p>
    <w:p w14:paraId="733B3924" w14:textId="77777777" w:rsidR="003972E5" w:rsidRDefault="003972E5" w:rsidP="003972E5">
      <w:pPr>
        <w:spacing w:line="360" w:lineRule="auto"/>
        <w:jc w:val="center"/>
        <w:rPr>
          <w:rFonts w:ascii="Arial" w:eastAsia="Arial" w:hAnsi="Arial" w:cs="Arial"/>
          <w:b/>
          <w:noProof/>
          <w:spacing w:val="-1"/>
          <w:sz w:val="24"/>
          <w:szCs w:val="24"/>
        </w:rPr>
      </w:pPr>
      <w:r>
        <w:rPr>
          <w:rFonts w:ascii="Arial" w:eastAsia="Arial" w:hAnsi="Arial" w:cs="Arial"/>
          <w:b/>
          <w:noProof/>
          <w:spacing w:val="-1"/>
          <w:sz w:val="24"/>
          <w:szCs w:val="24"/>
        </w:rPr>
        <w:t>PENUTUP</w:t>
      </w:r>
    </w:p>
    <w:p w14:paraId="420C164F" w14:textId="77777777" w:rsidR="003972E5" w:rsidRDefault="003972E5" w:rsidP="003972E5">
      <w:pPr>
        <w:spacing w:line="360" w:lineRule="auto"/>
        <w:jc w:val="center"/>
        <w:rPr>
          <w:rFonts w:ascii="Arial" w:hAnsi="Arial" w:cs="Arial"/>
          <w:noProof/>
          <w:sz w:val="24"/>
          <w:szCs w:val="24"/>
        </w:rPr>
      </w:pPr>
    </w:p>
    <w:p w14:paraId="64C0B4D5" w14:textId="77777777" w:rsidR="003972E5" w:rsidRDefault="003972E5" w:rsidP="003972E5">
      <w:pPr>
        <w:spacing w:line="360" w:lineRule="auto"/>
        <w:rPr>
          <w:rFonts w:ascii="Arial" w:hAnsi="Arial" w:cs="Arial"/>
          <w:b/>
          <w:bCs/>
          <w:noProof/>
          <w:sz w:val="24"/>
          <w:szCs w:val="24"/>
        </w:rPr>
      </w:pPr>
      <w:r w:rsidRPr="007E0609">
        <w:rPr>
          <w:rFonts w:ascii="Arial" w:hAnsi="Arial" w:cs="Arial"/>
          <w:b/>
          <w:bCs/>
          <w:noProof/>
          <w:sz w:val="24"/>
          <w:szCs w:val="24"/>
        </w:rPr>
        <w:t>a. Simpulan</w:t>
      </w:r>
    </w:p>
    <w:p w14:paraId="4FE62AF1" w14:textId="77777777" w:rsidR="003972E5" w:rsidRPr="00586E09" w:rsidRDefault="003972E5" w:rsidP="003972E5">
      <w:pPr>
        <w:spacing w:line="360" w:lineRule="auto"/>
        <w:ind w:left="284" w:firstLine="283"/>
        <w:jc w:val="both"/>
        <w:rPr>
          <w:rFonts w:ascii="Arial" w:eastAsia="Arial" w:hAnsi="Arial" w:cs="Arial"/>
          <w:noProof/>
          <w:sz w:val="24"/>
          <w:szCs w:val="24"/>
          <w:lang w:val="id-ID"/>
        </w:rPr>
      </w:pPr>
      <w:r>
        <w:rPr>
          <w:rFonts w:ascii="Arial" w:hAnsi="Arial" w:cs="Arial"/>
          <w:noProof/>
          <w:sz w:val="24"/>
          <w:szCs w:val="24"/>
        </w:rPr>
        <w:t xml:space="preserve">Sistem Sentralisasi Data Perorangan Singkat (SIDAPAT) telah berhasil dijalankan dan mulai diimplementasikan oleh Subdit IV Direktorat Intelkam Polda NTB. </w:t>
      </w:r>
      <w:r>
        <w:rPr>
          <w:rFonts w:ascii="Arial" w:eastAsia="Arial" w:hAnsi="Arial" w:cs="Arial"/>
          <w:noProof/>
          <w:spacing w:val="2"/>
          <w:sz w:val="24"/>
          <w:szCs w:val="24"/>
        </w:rPr>
        <w:t>S</w:t>
      </w:r>
      <w:r w:rsidRPr="00F60E6C">
        <w:rPr>
          <w:rFonts w:ascii="Arial" w:eastAsia="Arial" w:hAnsi="Arial" w:cs="Arial"/>
          <w:noProof/>
          <w:spacing w:val="2"/>
          <w:sz w:val="24"/>
          <w:szCs w:val="24"/>
        </w:rPr>
        <w:t>iste</w:t>
      </w:r>
      <w:r>
        <w:rPr>
          <w:rFonts w:ascii="Arial" w:eastAsia="Arial" w:hAnsi="Arial" w:cs="Arial"/>
          <w:noProof/>
          <w:spacing w:val="2"/>
          <w:sz w:val="24"/>
          <w:szCs w:val="24"/>
        </w:rPr>
        <w:t xml:space="preserve">m tersebut telah </w:t>
      </w:r>
      <w:r>
        <w:rPr>
          <w:rFonts w:ascii="Arial" w:eastAsia="Arial" w:hAnsi="Arial" w:cs="Arial"/>
          <w:noProof/>
          <w:sz w:val="24"/>
          <w:szCs w:val="24"/>
        </w:rPr>
        <w:t xml:space="preserve">terwujud dengan dukungan bak dari pihak </w:t>
      </w:r>
      <w:r>
        <w:rPr>
          <w:rFonts w:ascii="Arial" w:eastAsia="Arial" w:hAnsi="Arial" w:cs="Arial"/>
          <w:i/>
          <w:iCs/>
          <w:noProof/>
          <w:sz w:val="24"/>
          <w:szCs w:val="24"/>
        </w:rPr>
        <w:t xml:space="preserve">stakeholder </w:t>
      </w:r>
      <w:r>
        <w:rPr>
          <w:rFonts w:ascii="Arial" w:eastAsia="Arial" w:hAnsi="Arial" w:cs="Arial"/>
          <w:noProof/>
          <w:sz w:val="24"/>
          <w:szCs w:val="24"/>
        </w:rPr>
        <w:t xml:space="preserve">eksternal dan internal, sehingga administrasi data perorangan singkat menjadi </w:t>
      </w:r>
      <w:r w:rsidRPr="00F60E6C">
        <w:rPr>
          <w:rFonts w:ascii="Arial" w:eastAsia="Arial" w:hAnsi="Arial" w:cs="Arial"/>
          <w:noProof/>
          <w:sz w:val="24"/>
          <w:szCs w:val="24"/>
          <w:lang w:val="id-ID"/>
        </w:rPr>
        <w:t>v</w:t>
      </w:r>
      <w:r w:rsidRPr="00F60E6C">
        <w:rPr>
          <w:rFonts w:ascii="Arial" w:eastAsia="Arial" w:hAnsi="Arial" w:cs="Arial"/>
          <w:noProof/>
          <w:spacing w:val="-1"/>
          <w:sz w:val="24"/>
          <w:szCs w:val="24"/>
          <w:lang w:val="id-ID"/>
        </w:rPr>
        <w:t>ali</w:t>
      </w:r>
      <w:r w:rsidRPr="00F60E6C">
        <w:rPr>
          <w:rFonts w:ascii="Arial" w:eastAsia="Arial" w:hAnsi="Arial" w:cs="Arial"/>
          <w:noProof/>
          <w:sz w:val="24"/>
          <w:szCs w:val="24"/>
          <w:lang w:val="id-ID"/>
        </w:rPr>
        <w:t>d</w:t>
      </w:r>
      <w:r>
        <w:rPr>
          <w:rFonts w:ascii="Arial" w:eastAsia="Arial" w:hAnsi="Arial" w:cs="Arial"/>
          <w:noProof/>
          <w:sz w:val="24"/>
          <w:szCs w:val="24"/>
        </w:rPr>
        <w:t xml:space="preserve"> </w:t>
      </w:r>
      <w:r w:rsidRPr="00F60E6C">
        <w:rPr>
          <w:rFonts w:ascii="Arial" w:eastAsia="Arial" w:hAnsi="Arial" w:cs="Arial"/>
          <w:noProof/>
          <w:spacing w:val="2"/>
          <w:sz w:val="24"/>
          <w:szCs w:val="24"/>
          <w:lang w:val="id-ID"/>
        </w:rPr>
        <w:t>d</w:t>
      </w:r>
      <w:r w:rsidRPr="00F60E6C">
        <w:rPr>
          <w:rFonts w:ascii="Arial" w:eastAsia="Arial" w:hAnsi="Arial" w:cs="Arial"/>
          <w:noProof/>
          <w:spacing w:val="-1"/>
          <w:sz w:val="24"/>
          <w:szCs w:val="24"/>
          <w:lang w:val="id-ID"/>
        </w:rPr>
        <w:t>a</w:t>
      </w:r>
      <w:r w:rsidRPr="00F60E6C">
        <w:rPr>
          <w:rFonts w:ascii="Arial" w:eastAsia="Arial" w:hAnsi="Arial" w:cs="Arial"/>
          <w:noProof/>
          <w:sz w:val="24"/>
          <w:szCs w:val="24"/>
          <w:lang w:val="id-ID"/>
        </w:rPr>
        <w:t>n</w:t>
      </w:r>
      <w:r>
        <w:rPr>
          <w:rFonts w:ascii="Arial" w:eastAsia="Arial" w:hAnsi="Arial" w:cs="Arial"/>
          <w:noProof/>
          <w:sz w:val="24"/>
          <w:szCs w:val="24"/>
        </w:rPr>
        <w:t xml:space="preserve"> </w:t>
      </w:r>
      <w:r w:rsidRPr="00F60E6C">
        <w:rPr>
          <w:rFonts w:ascii="Arial" w:eastAsia="Arial" w:hAnsi="Arial" w:cs="Arial"/>
          <w:noProof/>
          <w:spacing w:val="-1"/>
          <w:sz w:val="24"/>
          <w:szCs w:val="24"/>
          <w:lang w:val="id-ID"/>
        </w:rPr>
        <w:t>a</w:t>
      </w:r>
      <w:r w:rsidRPr="00F60E6C">
        <w:rPr>
          <w:rFonts w:ascii="Arial" w:eastAsia="Arial" w:hAnsi="Arial" w:cs="Arial"/>
          <w:noProof/>
          <w:sz w:val="24"/>
          <w:szCs w:val="24"/>
          <w:lang w:val="id-ID"/>
        </w:rPr>
        <w:t>k</w:t>
      </w:r>
      <w:r w:rsidRPr="00F60E6C">
        <w:rPr>
          <w:rFonts w:ascii="Arial" w:eastAsia="Arial" w:hAnsi="Arial" w:cs="Arial"/>
          <w:noProof/>
          <w:spacing w:val="2"/>
          <w:sz w:val="24"/>
          <w:szCs w:val="24"/>
          <w:lang w:val="id-ID"/>
        </w:rPr>
        <w:t>u</w:t>
      </w:r>
      <w:r w:rsidRPr="00F60E6C">
        <w:rPr>
          <w:rFonts w:ascii="Arial" w:eastAsia="Arial" w:hAnsi="Arial" w:cs="Arial"/>
          <w:noProof/>
          <w:spacing w:val="-1"/>
          <w:sz w:val="24"/>
          <w:szCs w:val="24"/>
          <w:lang w:val="id-ID"/>
        </w:rPr>
        <w:t>n</w:t>
      </w:r>
      <w:r w:rsidRPr="00F60E6C">
        <w:rPr>
          <w:rFonts w:ascii="Arial" w:eastAsia="Arial" w:hAnsi="Arial" w:cs="Arial"/>
          <w:noProof/>
          <w:spacing w:val="1"/>
          <w:sz w:val="24"/>
          <w:szCs w:val="24"/>
          <w:lang w:val="id-ID"/>
        </w:rPr>
        <w:t>t</w:t>
      </w:r>
      <w:r w:rsidRPr="00F60E6C">
        <w:rPr>
          <w:rFonts w:ascii="Arial" w:eastAsia="Arial" w:hAnsi="Arial" w:cs="Arial"/>
          <w:noProof/>
          <w:spacing w:val="-1"/>
          <w:sz w:val="24"/>
          <w:szCs w:val="24"/>
          <w:lang w:val="id-ID"/>
        </w:rPr>
        <w:t>ab</w:t>
      </w:r>
      <w:r w:rsidRPr="00F60E6C">
        <w:rPr>
          <w:rFonts w:ascii="Arial" w:eastAsia="Arial" w:hAnsi="Arial" w:cs="Arial"/>
          <w:noProof/>
          <w:spacing w:val="2"/>
          <w:sz w:val="24"/>
          <w:szCs w:val="24"/>
          <w:lang w:val="id-ID"/>
        </w:rPr>
        <w:t>e</w:t>
      </w:r>
      <w:r w:rsidRPr="00F60E6C">
        <w:rPr>
          <w:rFonts w:ascii="Arial" w:eastAsia="Arial" w:hAnsi="Arial" w:cs="Arial"/>
          <w:noProof/>
          <w:sz w:val="24"/>
          <w:szCs w:val="24"/>
          <w:lang w:val="id-ID"/>
        </w:rPr>
        <w:t>l</w:t>
      </w:r>
      <w:r>
        <w:rPr>
          <w:rFonts w:ascii="Arial" w:eastAsia="Arial" w:hAnsi="Arial" w:cs="Arial"/>
          <w:noProof/>
          <w:sz w:val="24"/>
          <w:szCs w:val="24"/>
        </w:rPr>
        <w:t xml:space="preserve"> </w:t>
      </w:r>
      <w:r w:rsidRPr="00F60E6C">
        <w:rPr>
          <w:rFonts w:ascii="Arial" w:eastAsia="Arial" w:hAnsi="Arial" w:cs="Arial"/>
          <w:noProof/>
          <w:sz w:val="24"/>
          <w:szCs w:val="24"/>
        </w:rPr>
        <w:t xml:space="preserve">yang dapat memberikan kemudahan </w:t>
      </w:r>
      <w:r>
        <w:rPr>
          <w:rFonts w:ascii="Arial" w:eastAsia="Arial" w:hAnsi="Arial" w:cs="Arial"/>
          <w:noProof/>
          <w:sz w:val="24"/>
          <w:szCs w:val="24"/>
        </w:rPr>
        <w:t>kepada pimpinan dalam mengambil keputusan dan kebijakan giat-giat organisasi.</w:t>
      </w:r>
    </w:p>
    <w:p w14:paraId="4C0A380A" w14:textId="77777777" w:rsidR="003972E5" w:rsidRPr="007E0609" w:rsidRDefault="003972E5" w:rsidP="003972E5">
      <w:pPr>
        <w:spacing w:line="360" w:lineRule="auto"/>
        <w:rPr>
          <w:rFonts w:ascii="Arial" w:hAnsi="Arial" w:cs="Arial"/>
          <w:noProof/>
          <w:sz w:val="24"/>
          <w:szCs w:val="24"/>
        </w:rPr>
      </w:pPr>
    </w:p>
    <w:p w14:paraId="3F14C554" w14:textId="77777777" w:rsidR="003972E5" w:rsidRPr="007E0609" w:rsidRDefault="003972E5" w:rsidP="003972E5">
      <w:pPr>
        <w:spacing w:line="360" w:lineRule="auto"/>
        <w:rPr>
          <w:rFonts w:ascii="Arial" w:hAnsi="Arial" w:cs="Arial"/>
          <w:b/>
          <w:bCs/>
          <w:noProof/>
          <w:sz w:val="24"/>
          <w:szCs w:val="24"/>
        </w:rPr>
      </w:pPr>
      <w:r w:rsidRPr="007E0609">
        <w:rPr>
          <w:rFonts w:ascii="Arial" w:hAnsi="Arial" w:cs="Arial"/>
          <w:b/>
          <w:bCs/>
          <w:noProof/>
          <w:sz w:val="24"/>
          <w:szCs w:val="24"/>
        </w:rPr>
        <w:t>b. Rekomendasi</w:t>
      </w:r>
    </w:p>
    <w:p w14:paraId="1AE2FE5C" w14:textId="77777777" w:rsidR="003972E5" w:rsidRDefault="003972E5" w:rsidP="003972E5">
      <w:pPr>
        <w:spacing w:line="360" w:lineRule="auto"/>
        <w:ind w:left="426" w:right="11" w:firstLine="425"/>
        <w:jc w:val="both"/>
        <w:rPr>
          <w:rFonts w:ascii="Arial" w:hAnsi="Arial" w:cs="Arial"/>
          <w:noProof/>
          <w:sz w:val="24"/>
          <w:szCs w:val="24"/>
        </w:rPr>
      </w:pPr>
      <w:r>
        <w:rPr>
          <w:rFonts w:ascii="Arial" w:hAnsi="Arial" w:cs="Arial"/>
          <w:noProof/>
          <w:sz w:val="24"/>
          <w:szCs w:val="24"/>
        </w:rPr>
        <w:t>Sistem Sentralisasi Data Perorangan Singkat (SIDAPAT) saat ini hanya berjalan di satu subsatker saja yaitu Subdit IV Direktorat Intelkam Polda NTB, sehingga perlu pengembangan lebih lanjut untuk diterapkan pada subdit yang lain mengingat cara bertindak dalam setiap kegiatan di lapangan masih tetap sama.</w:t>
      </w:r>
    </w:p>
    <w:p w14:paraId="1144D6E8" w14:textId="77777777" w:rsidR="003972E5" w:rsidRDefault="003972E5" w:rsidP="003972E5">
      <w:pPr>
        <w:spacing w:line="360" w:lineRule="auto"/>
        <w:ind w:left="426" w:right="11" w:firstLine="425"/>
        <w:jc w:val="both"/>
        <w:rPr>
          <w:rFonts w:ascii="Arial" w:eastAsia="Arial" w:hAnsi="Arial" w:cs="Arial"/>
          <w:noProof/>
          <w:sz w:val="24"/>
          <w:szCs w:val="24"/>
        </w:rPr>
      </w:pPr>
      <w:r>
        <w:rPr>
          <w:rFonts w:ascii="Arial" w:hAnsi="Arial" w:cs="Arial"/>
          <w:noProof/>
          <w:sz w:val="24"/>
          <w:szCs w:val="24"/>
        </w:rPr>
        <w:t>Sistem Sentralisasi Data Perorangan Singkat (SIDAPAT) mempunyai kapasitas terbatas sehingga dukungan terutama anggaran setiap tahunnya sangat dibutuhkan, sehingga perlunya dimasukkan dalam DIPA tahunan satker sebagai bentuk pemeliharaan terhadap sistem.</w:t>
      </w:r>
    </w:p>
    <w:p w14:paraId="18F540B3" w14:textId="77777777" w:rsidR="003972E5" w:rsidRDefault="003972E5" w:rsidP="003972E5">
      <w:pPr>
        <w:spacing w:line="360" w:lineRule="auto"/>
        <w:ind w:right="11"/>
        <w:jc w:val="both"/>
        <w:rPr>
          <w:rFonts w:ascii="Arial" w:eastAsia="Arial" w:hAnsi="Arial" w:cs="Arial"/>
          <w:noProof/>
          <w:sz w:val="24"/>
          <w:szCs w:val="24"/>
        </w:rPr>
      </w:pPr>
    </w:p>
    <w:p w14:paraId="13BFD245" w14:textId="77777777" w:rsidR="003972E5" w:rsidRDefault="003972E5" w:rsidP="003972E5">
      <w:pPr>
        <w:spacing w:line="360" w:lineRule="auto"/>
        <w:ind w:right="11"/>
        <w:jc w:val="both"/>
        <w:rPr>
          <w:rFonts w:ascii="Arial" w:eastAsia="Arial" w:hAnsi="Arial" w:cs="Arial"/>
          <w:noProof/>
          <w:sz w:val="24"/>
          <w:szCs w:val="24"/>
        </w:rPr>
      </w:pPr>
    </w:p>
    <w:p w14:paraId="40F2603B" w14:textId="77777777" w:rsidR="003972E5" w:rsidRDefault="003972E5" w:rsidP="003972E5">
      <w:pPr>
        <w:spacing w:line="360" w:lineRule="auto"/>
        <w:ind w:left="4536" w:right="11"/>
        <w:jc w:val="center"/>
        <w:rPr>
          <w:rFonts w:ascii="Arial" w:eastAsia="Arial" w:hAnsi="Arial" w:cs="Arial"/>
          <w:noProof/>
          <w:sz w:val="24"/>
          <w:szCs w:val="24"/>
        </w:rPr>
      </w:pPr>
      <w:r>
        <w:rPr>
          <w:rFonts w:ascii="Arial" w:eastAsia="Arial" w:hAnsi="Arial" w:cs="Arial"/>
          <w:noProof/>
          <w:sz w:val="24"/>
          <w:szCs w:val="24"/>
        </w:rPr>
        <w:t>Bandung,     April 2023</w:t>
      </w:r>
    </w:p>
    <w:p w14:paraId="2D6295FF" w14:textId="77777777" w:rsidR="003972E5" w:rsidRDefault="003972E5" w:rsidP="003972E5">
      <w:pPr>
        <w:spacing w:line="360" w:lineRule="auto"/>
        <w:ind w:left="4536" w:right="11"/>
        <w:jc w:val="center"/>
        <w:rPr>
          <w:rFonts w:ascii="Arial" w:eastAsia="Arial" w:hAnsi="Arial" w:cs="Arial"/>
          <w:noProof/>
          <w:sz w:val="24"/>
          <w:szCs w:val="24"/>
        </w:rPr>
      </w:pPr>
      <w:r>
        <w:rPr>
          <w:rFonts w:ascii="Arial" w:eastAsia="Arial" w:hAnsi="Arial" w:cs="Arial"/>
          <w:noProof/>
          <w:sz w:val="24"/>
          <w:szCs w:val="24"/>
        </w:rPr>
        <w:t>Peserta PKA T.A 2023</w:t>
      </w:r>
    </w:p>
    <w:p w14:paraId="3A2113F4" w14:textId="77777777" w:rsidR="003972E5" w:rsidRDefault="003972E5" w:rsidP="003972E5">
      <w:pPr>
        <w:spacing w:line="360" w:lineRule="auto"/>
        <w:ind w:left="4536" w:right="11"/>
        <w:jc w:val="center"/>
        <w:rPr>
          <w:rFonts w:ascii="Arial" w:eastAsia="Arial" w:hAnsi="Arial" w:cs="Arial"/>
          <w:noProof/>
          <w:sz w:val="24"/>
          <w:szCs w:val="24"/>
        </w:rPr>
      </w:pPr>
    </w:p>
    <w:p w14:paraId="220759F3" w14:textId="77777777" w:rsidR="003972E5" w:rsidRDefault="003972E5" w:rsidP="003972E5">
      <w:pPr>
        <w:spacing w:line="360" w:lineRule="auto"/>
        <w:ind w:left="4536" w:right="11"/>
        <w:jc w:val="center"/>
        <w:rPr>
          <w:rFonts w:ascii="Arial" w:eastAsia="Arial" w:hAnsi="Arial" w:cs="Arial"/>
          <w:noProof/>
          <w:sz w:val="24"/>
          <w:szCs w:val="24"/>
        </w:rPr>
      </w:pPr>
    </w:p>
    <w:p w14:paraId="0F127EBF" w14:textId="77777777" w:rsidR="003972E5" w:rsidRDefault="003972E5" w:rsidP="003972E5">
      <w:pPr>
        <w:spacing w:line="360" w:lineRule="auto"/>
        <w:ind w:left="4536" w:right="11"/>
        <w:jc w:val="center"/>
        <w:rPr>
          <w:rFonts w:ascii="Arial" w:eastAsia="Arial" w:hAnsi="Arial" w:cs="Arial"/>
          <w:noProof/>
          <w:sz w:val="24"/>
          <w:szCs w:val="24"/>
        </w:rPr>
      </w:pPr>
    </w:p>
    <w:p w14:paraId="53951318" w14:textId="77777777" w:rsidR="003972E5" w:rsidRDefault="003972E5" w:rsidP="003972E5">
      <w:pPr>
        <w:spacing w:line="360" w:lineRule="auto"/>
        <w:ind w:left="4536" w:right="11"/>
        <w:jc w:val="center"/>
        <w:rPr>
          <w:rFonts w:ascii="Arial" w:eastAsia="Arial" w:hAnsi="Arial" w:cs="Arial"/>
          <w:noProof/>
          <w:sz w:val="24"/>
          <w:szCs w:val="24"/>
          <w:u w:val="single"/>
        </w:rPr>
      </w:pPr>
      <w:r w:rsidRPr="004737F4">
        <w:rPr>
          <w:rFonts w:ascii="Arial" w:eastAsia="Arial" w:hAnsi="Arial" w:cs="Arial"/>
          <w:noProof/>
          <w:sz w:val="24"/>
          <w:szCs w:val="24"/>
          <w:u w:val="single"/>
        </w:rPr>
        <w:t>MUHAMMAD ANANDA, S.Kom</w:t>
      </w:r>
    </w:p>
    <w:p w14:paraId="190A51EB" w14:textId="77777777" w:rsidR="003972E5" w:rsidRPr="00AE205B" w:rsidRDefault="003972E5" w:rsidP="003972E5">
      <w:pPr>
        <w:spacing w:line="360" w:lineRule="auto"/>
        <w:ind w:left="4536" w:right="11"/>
        <w:jc w:val="center"/>
        <w:rPr>
          <w:rFonts w:ascii="Arial" w:eastAsia="Arial" w:hAnsi="Arial" w:cs="Arial"/>
          <w:noProof/>
          <w:spacing w:val="-1"/>
          <w:sz w:val="24"/>
          <w:szCs w:val="24"/>
          <w:lang w:val="id-ID"/>
        </w:rPr>
      </w:pPr>
      <w:r w:rsidRPr="004737F4">
        <w:rPr>
          <w:rFonts w:ascii="Arial" w:eastAsia="Arial" w:hAnsi="Arial" w:cs="Arial"/>
          <w:noProof/>
          <w:sz w:val="24"/>
          <w:szCs w:val="24"/>
        </w:rPr>
        <w:t xml:space="preserve">NOSIS </w:t>
      </w:r>
      <w:r w:rsidRPr="004737F4">
        <w:rPr>
          <w:rFonts w:ascii="Arial" w:eastAsia="Arial" w:hAnsi="Arial" w:cs="Arial"/>
          <w:noProof/>
          <w:spacing w:val="-1"/>
          <w:sz w:val="24"/>
          <w:szCs w:val="24"/>
          <w:lang w:val="id-ID"/>
        </w:rPr>
        <w:t>20230207021158</w:t>
      </w:r>
    </w:p>
    <w:p w14:paraId="3BF561D0" w14:textId="77777777" w:rsidR="003972E5" w:rsidRPr="007F5894" w:rsidRDefault="003972E5" w:rsidP="003972E5">
      <w:pPr>
        <w:spacing w:line="360" w:lineRule="auto"/>
        <w:ind w:right="11"/>
        <w:jc w:val="center"/>
        <w:rPr>
          <w:rFonts w:ascii="Arial" w:eastAsia="Arial" w:hAnsi="Arial" w:cs="Arial"/>
          <w:b/>
          <w:bCs/>
          <w:noProof/>
          <w:sz w:val="24"/>
          <w:szCs w:val="24"/>
        </w:rPr>
      </w:pPr>
      <w:r w:rsidRPr="007F5894">
        <w:rPr>
          <w:rFonts w:ascii="Arial" w:eastAsia="Arial" w:hAnsi="Arial" w:cs="Arial"/>
          <w:b/>
          <w:bCs/>
          <w:noProof/>
          <w:sz w:val="24"/>
          <w:szCs w:val="24"/>
        </w:rPr>
        <w:lastRenderedPageBreak/>
        <w:t>DAFTAR PUSTAKA</w:t>
      </w:r>
    </w:p>
    <w:p w14:paraId="4FB6404E" w14:textId="77777777" w:rsidR="003972E5" w:rsidRDefault="003972E5" w:rsidP="003972E5">
      <w:pPr>
        <w:spacing w:line="360" w:lineRule="auto"/>
        <w:ind w:right="11"/>
        <w:jc w:val="center"/>
        <w:rPr>
          <w:rFonts w:ascii="Arial" w:eastAsia="Arial" w:hAnsi="Arial" w:cs="Arial"/>
          <w:noProof/>
          <w:sz w:val="24"/>
          <w:szCs w:val="24"/>
        </w:rPr>
      </w:pPr>
    </w:p>
    <w:p w14:paraId="1DCDBEB7" w14:textId="77777777" w:rsidR="003972E5" w:rsidRDefault="003972E5" w:rsidP="003972E5">
      <w:pPr>
        <w:spacing w:line="360" w:lineRule="auto"/>
        <w:ind w:right="11"/>
        <w:jc w:val="both"/>
        <w:rPr>
          <w:rFonts w:ascii="Arial" w:eastAsia="Arial" w:hAnsi="Arial" w:cs="Arial"/>
          <w:noProof/>
          <w:sz w:val="24"/>
          <w:szCs w:val="24"/>
        </w:rPr>
      </w:pPr>
      <w:r>
        <w:rPr>
          <w:rFonts w:ascii="Arial" w:eastAsia="Arial" w:hAnsi="Arial" w:cs="Arial"/>
          <w:noProof/>
          <w:sz w:val="24"/>
          <w:szCs w:val="24"/>
        </w:rPr>
        <w:t xml:space="preserve">Republik Indonesia. 2002.  </w:t>
      </w:r>
      <w:r w:rsidRPr="006575B3">
        <w:rPr>
          <w:rFonts w:ascii="Arial" w:eastAsia="Arial" w:hAnsi="Arial" w:cs="Arial"/>
          <w:i/>
          <w:iCs/>
          <w:noProof/>
          <w:sz w:val="24"/>
          <w:szCs w:val="24"/>
        </w:rPr>
        <w:t>Undang-Undang No. 2 Tahun 2002 tentang Kepolisian Negara Republik Indonesia</w:t>
      </w:r>
      <w:r>
        <w:rPr>
          <w:rFonts w:ascii="Arial" w:eastAsia="Arial" w:hAnsi="Arial" w:cs="Arial"/>
          <w:noProof/>
          <w:sz w:val="24"/>
          <w:szCs w:val="24"/>
        </w:rPr>
        <w:t>. Lembaran Negara RI Tahun 2002 No.2. Sekretariat Negara. Jakarta.</w:t>
      </w:r>
    </w:p>
    <w:p w14:paraId="791A25CE" w14:textId="77777777" w:rsidR="003972E5" w:rsidRDefault="003972E5" w:rsidP="003972E5">
      <w:pPr>
        <w:spacing w:line="360" w:lineRule="auto"/>
        <w:ind w:right="11"/>
        <w:rPr>
          <w:rFonts w:ascii="Arial" w:eastAsia="Arial" w:hAnsi="Arial" w:cs="Arial"/>
          <w:noProof/>
          <w:sz w:val="24"/>
          <w:szCs w:val="24"/>
        </w:rPr>
      </w:pPr>
    </w:p>
    <w:p w14:paraId="7B2939EE" w14:textId="77777777" w:rsidR="003972E5" w:rsidRDefault="003972E5" w:rsidP="003972E5">
      <w:pPr>
        <w:spacing w:line="360" w:lineRule="auto"/>
        <w:ind w:right="11"/>
        <w:jc w:val="both"/>
        <w:rPr>
          <w:rFonts w:ascii="Arial" w:eastAsia="Arial" w:hAnsi="Arial" w:cs="Arial"/>
          <w:noProof/>
          <w:sz w:val="24"/>
          <w:szCs w:val="24"/>
        </w:rPr>
      </w:pPr>
      <w:r>
        <w:rPr>
          <w:rFonts w:ascii="Arial" w:eastAsia="Arial" w:hAnsi="Arial" w:cs="Arial"/>
          <w:noProof/>
          <w:sz w:val="24"/>
          <w:szCs w:val="24"/>
        </w:rPr>
        <w:t xml:space="preserve">Kepolisian Negara Republik Indonesia. </w:t>
      </w:r>
      <w:r>
        <w:rPr>
          <w:rFonts w:ascii="Arial" w:eastAsia="Arial" w:hAnsi="Arial" w:cs="Arial"/>
          <w:i/>
          <w:iCs/>
          <w:noProof/>
          <w:sz w:val="24"/>
          <w:szCs w:val="24"/>
        </w:rPr>
        <w:t xml:space="preserve">Peraturan Kepolisian Negara Republik Indonesia No. 14 Tahun  2018 tentang Susunan Organisasi Dan Tata Kerja Kepolisian Daerah. </w:t>
      </w:r>
      <w:r>
        <w:rPr>
          <w:rFonts w:ascii="Arial" w:eastAsia="Arial" w:hAnsi="Arial" w:cs="Arial"/>
          <w:noProof/>
          <w:sz w:val="24"/>
          <w:szCs w:val="24"/>
        </w:rPr>
        <w:t xml:space="preserve"> Berita Negara  Republik Indonesia  Tahun 2018 Nomor 1450.  Direktur Jendral Perundang-Undangan  Kementerian  Hukum  Dan Hak Asasi Manusia . Jakarta.</w:t>
      </w:r>
    </w:p>
    <w:p w14:paraId="77A06774" w14:textId="77777777" w:rsidR="003972E5" w:rsidRDefault="003972E5" w:rsidP="003972E5">
      <w:pPr>
        <w:spacing w:line="360" w:lineRule="auto"/>
        <w:ind w:right="11"/>
        <w:jc w:val="both"/>
        <w:rPr>
          <w:rFonts w:ascii="Arial" w:eastAsia="Arial" w:hAnsi="Arial" w:cs="Arial"/>
          <w:noProof/>
          <w:sz w:val="24"/>
          <w:szCs w:val="24"/>
        </w:rPr>
      </w:pPr>
    </w:p>
    <w:p w14:paraId="5FADC10E" w14:textId="77777777" w:rsidR="003972E5" w:rsidRDefault="003972E5" w:rsidP="003972E5">
      <w:pPr>
        <w:spacing w:line="360" w:lineRule="auto"/>
        <w:ind w:right="11"/>
        <w:jc w:val="both"/>
        <w:rPr>
          <w:rFonts w:ascii="Arial" w:eastAsia="Arial" w:hAnsi="Arial" w:cs="Arial"/>
          <w:noProof/>
          <w:sz w:val="24"/>
          <w:szCs w:val="24"/>
        </w:rPr>
      </w:pPr>
      <w:r>
        <w:rPr>
          <w:rFonts w:ascii="Arial" w:eastAsia="Arial" w:hAnsi="Arial" w:cs="Arial"/>
          <w:noProof/>
          <w:sz w:val="24"/>
          <w:szCs w:val="24"/>
        </w:rPr>
        <w:t xml:space="preserve">Kepolisian Negara Republik Indonesia Daerah Nusa Tenggara Barat Direktorat Intelkam. </w:t>
      </w:r>
      <w:r>
        <w:rPr>
          <w:rFonts w:ascii="Arial" w:eastAsia="Arial" w:hAnsi="Arial" w:cs="Arial"/>
          <w:i/>
          <w:iCs/>
          <w:noProof/>
          <w:sz w:val="24"/>
          <w:szCs w:val="24"/>
        </w:rPr>
        <w:t xml:space="preserve">Pertelaan Tugas Dan Tanggung Jawab Di Lingkungan Direktorat Intelkam. 2022. </w:t>
      </w:r>
      <w:r>
        <w:rPr>
          <w:rFonts w:ascii="Arial" w:eastAsia="Arial" w:hAnsi="Arial" w:cs="Arial"/>
          <w:noProof/>
          <w:sz w:val="24"/>
          <w:szCs w:val="24"/>
        </w:rPr>
        <w:t>Direktur Intelkam Polda NTB. Mataram.</w:t>
      </w:r>
    </w:p>
    <w:p w14:paraId="27D40FED" w14:textId="77777777" w:rsidR="003972E5" w:rsidRDefault="003972E5" w:rsidP="003972E5">
      <w:pPr>
        <w:spacing w:line="360" w:lineRule="auto"/>
        <w:ind w:left="851" w:right="11" w:hanging="851"/>
        <w:jc w:val="both"/>
        <w:rPr>
          <w:rFonts w:ascii="Arial" w:eastAsia="Arial" w:hAnsi="Arial" w:cs="Arial"/>
          <w:noProof/>
          <w:sz w:val="24"/>
          <w:szCs w:val="24"/>
        </w:rPr>
      </w:pPr>
    </w:p>
    <w:p w14:paraId="0D73C8C6" w14:textId="77777777" w:rsidR="003972E5" w:rsidRDefault="003972E5" w:rsidP="003972E5">
      <w:pPr>
        <w:spacing w:line="360" w:lineRule="auto"/>
        <w:ind w:left="851" w:right="11" w:hanging="851"/>
        <w:jc w:val="both"/>
        <w:rPr>
          <w:rFonts w:ascii="Arial" w:eastAsia="Arial" w:hAnsi="Arial" w:cs="Arial"/>
          <w:noProof/>
          <w:sz w:val="24"/>
          <w:szCs w:val="24"/>
        </w:rPr>
      </w:pPr>
      <w:r>
        <w:rPr>
          <w:rFonts w:ascii="Arial" w:eastAsia="Arial" w:hAnsi="Arial" w:cs="Arial"/>
          <w:noProof/>
          <w:sz w:val="24"/>
          <w:szCs w:val="24"/>
        </w:rPr>
        <w:t xml:space="preserve">Gunawan, Hendra. (10 Oktober 2022). Jenis Stakeholder dan Fungsinya bagi Perkembangan Perusahaan. </w:t>
      </w:r>
      <w:r w:rsidRPr="009A0571">
        <w:rPr>
          <w:rFonts w:ascii="Arial" w:eastAsia="Arial" w:hAnsi="Arial" w:cs="Arial"/>
          <w:i/>
          <w:iCs/>
          <w:noProof/>
          <w:sz w:val="24"/>
          <w:szCs w:val="24"/>
        </w:rPr>
        <w:t>Hasmicro</w:t>
      </w:r>
      <w:r>
        <w:rPr>
          <w:rFonts w:ascii="Arial" w:eastAsia="Arial" w:hAnsi="Arial" w:cs="Arial"/>
          <w:noProof/>
          <w:sz w:val="24"/>
          <w:szCs w:val="24"/>
        </w:rPr>
        <w:t xml:space="preserve">. Diakses pada 28 Maret 2023 melalui </w:t>
      </w:r>
      <w:hyperlink r:id="rId21" w:history="1">
        <w:r w:rsidRPr="007C3030">
          <w:rPr>
            <w:rStyle w:val="Hyperlink"/>
            <w:rFonts w:ascii="Arial" w:eastAsia="Arial" w:hAnsi="Arial" w:cs="Arial"/>
            <w:noProof/>
            <w:sz w:val="24"/>
            <w:szCs w:val="24"/>
          </w:rPr>
          <w:t>https://www.hashmicro.com/id/blog/stakeholder-adalah-pengertian-jenis-fungsi-dan-analisis/</w:t>
        </w:r>
      </w:hyperlink>
    </w:p>
    <w:p w14:paraId="2DEA06F5" w14:textId="77777777" w:rsidR="003972E5" w:rsidRDefault="003972E5" w:rsidP="003972E5">
      <w:pPr>
        <w:spacing w:line="360" w:lineRule="auto"/>
        <w:ind w:left="851" w:right="11" w:hanging="851"/>
        <w:jc w:val="both"/>
        <w:rPr>
          <w:rFonts w:ascii="Arial" w:eastAsia="Arial" w:hAnsi="Arial" w:cs="Arial"/>
          <w:noProof/>
          <w:sz w:val="24"/>
          <w:szCs w:val="24"/>
        </w:rPr>
      </w:pPr>
    </w:p>
    <w:p w14:paraId="0619B33C" w14:textId="77777777" w:rsidR="003972E5" w:rsidRDefault="003972E5" w:rsidP="003972E5">
      <w:pPr>
        <w:spacing w:line="360" w:lineRule="auto"/>
        <w:ind w:left="851" w:right="11" w:hanging="851"/>
        <w:jc w:val="both"/>
        <w:rPr>
          <w:rFonts w:ascii="Arial" w:eastAsia="Arial" w:hAnsi="Arial" w:cs="Arial"/>
          <w:noProof/>
          <w:sz w:val="24"/>
          <w:szCs w:val="24"/>
        </w:rPr>
      </w:pPr>
      <w:r>
        <w:rPr>
          <w:rFonts w:ascii="Arial" w:eastAsia="Arial" w:hAnsi="Arial" w:cs="Arial"/>
          <w:noProof/>
          <w:sz w:val="24"/>
          <w:szCs w:val="24"/>
        </w:rPr>
        <w:t xml:space="preserve">Prawiro, M.  (23 November 2018). Pengertian Stakeholder: Klasifikasi , Peran dan Fungsi Stakeholder. </w:t>
      </w:r>
      <w:r>
        <w:rPr>
          <w:rFonts w:ascii="Arial" w:eastAsia="Arial" w:hAnsi="Arial" w:cs="Arial"/>
          <w:i/>
          <w:iCs/>
          <w:noProof/>
          <w:sz w:val="24"/>
          <w:szCs w:val="24"/>
        </w:rPr>
        <w:t>maxmanroe.</w:t>
      </w:r>
      <w:r>
        <w:rPr>
          <w:rFonts w:ascii="Arial" w:eastAsia="Arial" w:hAnsi="Arial" w:cs="Arial"/>
          <w:noProof/>
          <w:sz w:val="24"/>
          <w:szCs w:val="24"/>
        </w:rPr>
        <w:t xml:space="preserve"> Diakses pada 28 Maret 2023 melalui </w:t>
      </w:r>
      <w:r w:rsidRPr="007D1DEC">
        <w:rPr>
          <w:rFonts w:ascii="Arial" w:eastAsia="Arial" w:hAnsi="Arial" w:cs="Arial"/>
          <w:noProof/>
          <w:sz w:val="24"/>
          <w:szCs w:val="24"/>
        </w:rPr>
        <w:t>https://www.maxmanroe.com/vid/organisasi/pengertian-stakeholder.html</w:t>
      </w:r>
    </w:p>
    <w:p w14:paraId="22FDAA30" w14:textId="77777777" w:rsidR="003972E5" w:rsidRDefault="003972E5" w:rsidP="003972E5">
      <w:pPr>
        <w:spacing w:line="360" w:lineRule="auto"/>
        <w:ind w:left="851" w:right="11" w:hanging="851"/>
        <w:jc w:val="both"/>
        <w:rPr>
          <w:rFonts w:ascii="Arial" w:eastAsia="Arial" w:hAnsi="Arial" w:cs="Arial"/>
          <w:noProof/>
          <w:sz w:val="24"/>
          <w:szCs w:val="24"/>
        </w:rPr>
      </w:pPr>
    </w:p>
    <w:p w14:paraId="7876BF69" w14:textId="77777777" w:rsidR="003972E5" w:rsidRDefault="003972E5" w:rsidP="003972E5">
      <w:pPr>
        <w:spacing w:line="360" w:lineRule="auto"/>
        <w:ind w:left="851" w:right="11" w:hanging="851"/>
        <w:jc w:val="both"/>
        <w:rPr>
          <w:rFonts w:ascii="Arial" w:eastAsia="Arial" w:hAnsi="Arial" w:cs="Arial"/>
          <w:noProof/>
          <w:sz w:val="24"/>
          <w:szCs w:val="24"/>
        </w:rPr>
      </w:pPr>
    </w:p>
    <w:p w14:paraId="7E9A2663" w14:textId="77777777" w:rsidR="003972E5" w:rsidRDefault="003972E5" w:rsidP="003972E5">
      <w:pPr>
        <w:spacing w:line="360" w:lineRule="auto"/>
        <w:ind w:left="851" w:right="11" w:hanging="851"/>
        <w:jc w:val="both"/>
        <w:rPr>
          <w:rFonts w:ascii="Arial" w:eastAsia="Arial" w:hAnsi="Arial" w:cs="Arial"/>
          <w:noProof/>
          <w:sz w:val="24"/>
          <w:szCs w:val="24"/>
        </w:rPr>
      </w:pPr>
    </w:p>
    <w:p w14:paraId="7ABF9EEB" w14:textId="77777777" w:rsidR="003972E5" w:rsidRDefault="003972E5" w:rsidP="003972E5">
      <w:pPr>
        <w:spacing w:line="360" w:lineRule="auto"/>
        <w:ind w:left="851" w:right="11" w:hanging="851"/>
        <w:jc w:val="both"/>
        <w:rPr>
          <w:rFonts w:ascii="Arial" w:eastAsia="Arial" w:hAnsi="Arial" w:cs="Arial"/>
          <w:noProof/>
          <w:sz w:val="24"/>
          <w:szCs w:val="24"/>
        </w:rPr>
      </w:pPr>
    </w:p>
    <w:p w14:paraId="2440A06C" w14:textId="77777777" w:rsidR="003972E5" w:rsidRDefault="003972E5" w:rsidP="003972E5">
      <w:pPr>
        <w:spacing w:line="360" w:lineRule="auto"/>
        <w:ind w:left="851" w:right="11" w:hanging="851"/>
        <w:jc w:val="both"/>
        <w:rPr>
          <w:rFonts w:ascii="Arial" w:eastAsia="Arial" w:hAnsi="Arial" w:cs="Arial"/>
          <w:noProof/>
          <w:sz w:val="24"/>
          <w:szCs w:val="24"/>
        </w:rPr>
      </w:pPr>
    </w:p>
    <w:p w14:paraId="5E571D3C" w14:textId="77777777" w:rsidR="003972E5" w:rsidRDefault="003972E5" w:rsidP="003972E5">
      <w:pPr>
        <w:spacing w:line="360" w:lineRule="auto"/>
        <w:ind w:right="11"/>
        <w:jc w:val="center"/>
        <w:rPr>
          <w:rFonts w:ascii="Arial" w:eastAsia="Arial" w:hAnsi="Arial" w:cs="Arial"/>
          <w:b/>
          <w:bCs/>
          <w:noProof/>
          <w:sz w:val="24"/>
          <w:szCs w:val="24"/>
        </w:rPr>
      </w:pPr>
      <w:r>
        <w:rPr>
          <w:rFonts w:ascii="Arial" w:eastAsia="Arial" w:hAnsi="Arial" w:cs="Arial"/>
          <w:b/>
          <w:bCs/>
          <w:noProof/>
          <w:sz w:val="24"/>
          <w:szCs w:val="24"/>
        </w:rPr>
        <w:lastRenderedPageBreak/>
        <w:t>RIWAYAT HIDUP</w:t>
      </w:r>
    </w:p>
    <w:p w14:paraId="4F096402" w14:textId="77777777" w:rsidR="003972E5" w:rsidRDefault="003972E5" w:rsidP="003972E5">
      <w:pPr>
        <w:spacing w:line="360" w:lineRule="auto"/>
        <w:ind w:right="11"/>
        <w:jc w:val="center"/>
        <w:rPr>
          <w:rFonts w:ascii="Arial" w:eastAsia="Arial" w:hAnsi="Arial" w:cs="Arial"/>
          <w:b/>
          <w:bCs/>
          <w:noProof/>
          <w:sz w:val="24"/>
          <w:szCs w:val="24"/>
        </w:rPr>
      </w:pPr>
    </w:p>
    <w:p w14:paraId="364E7911" w14:textId="77777777" w:rsidR="003972E5" w:rsidRDefault="003972E5" w:rsidP="003972E5">
      <w:pPr>
        <w:spacing w:line="360" w:lineRule="auto"/>
        <w:ind w:right="11"/>
        <w:jc w:val="both"/>
        <w:rPr>
          <w:rFonts w:ascii="Arial" w:eastAsia="Arial" w:hAnsi="Arial" w:cs="Arial"/>
          <w:noProof/>
          <w:sz w:val="24"/>
          <w:szCs w:val="24"/>
        </w:rPr>
      </w:pPr>
      <w:r>
        <w:rPr>
          <w:rFonts w:ascii="Arial" w:eastAsia="Arial" w:hAnsi="Arial" w:cs="Arial"/>
          <w:b/>
          <w:bCs/>
          <w:noProof/>
          <w:sz w:val="24"/>
          <w:szCs w:val="24"/>
        </w:rPr>
        <w:drawing>
          <wp:anchor distT="0" distB="0" distL="114300" distR="114300" simplePos="0" relativeHeight="251663360" behindDoc="0" locked="0" layoutInCell="1" allowOverlap="1" wp14:anchorId="74B906DF" wp14:editId="79498727">
            <wp:simplePos x="0" y="0"/>
            <wp:positionH relativeFrom="margin">
              <wp:align>left</wp:align>
            </wp:positionH>
            <wp:positionV relativeFrom="margin">
              <wp:posOffset>566967</wp:posOffset>
            </wp:positionV>
            <wp:extent cx="1080000" cy="1507755"/>
            <wp:effectExtent l="0" t="0" r="6350" b="0"/>
            <wp:wrapSquare wrapText="bothSides"/>
            <wp:docPr id="1370903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03797" name="Picture 137090379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0000" cy="1507755"/>
                    </a:xfrm>
                    <a:prstGeom prst="rect">
                      <a:avLst/>
                    </a:prstGeom>
                  </pic:spPr>
                </pic:pic>
              </a:graphicData>
            </a:graphic>
          </wp:anchor>
        </w:drawing>
      </w:r>
      <w:r>
        <w:rPr>
          <w:rFonts w:ascii="Arial" w:eastAsia="Arial" w:hAnsi="Arial" w:cs="Arial"/>
          <w:b/>
          <w:bCs/>
          <w:noProof/>
          <w:sz w:val="24"/>
          <w:szCs w:val="24"/>
        </w:rPr>
        <w:t xml:space="preserve">Muhammad Ananda, S.Kom </w:t>
      </w:r>
      <w:r>
        <w:rPr>
          <w:rFonts w:ascii="Arial" w:eastAsia="Arial" w:hAnsi="Arial" w:cs="Arial"/>
          <w:noProof/>
          <w:sz w:val="24"/>
          <w:szCs w:val="24"/>
        </w:rPr>
        <w:t>atau akrab disapa nanda, lahir di Balikpapan 19 Juni 1991. Penulis merupakan anak ke-dua dari Bapak H.Sjahruddin (alm) dan Ibu Hj.Fatmawati. Penulis telah menikah pada tahun 2018 dan memliki seorang putra. Penulis Menempuh pendidikan di SDN 024 Balikpapan Selatan tahun 1997-2003, SMPN 7 Balikpapan Selatan tahun 2003-2006, SMAN 4 Balikpapan Selatan tahun 2006-2009 dan melanjutkan pendidikannya di STMIK STIKOM Balikpapan tahun 2009-2013.</w:t>
      </w:r>
    </w:p>
    <w:p w14:paraId="7B8760EE" w14:textId="77777777" w:rsidR="003972E5" w:rsidRPr="00ED7202" w:rsidRDefault="003972E5" w:rsidP="003972E5">
      <w:pPr>
        <w:spacing w:line="360" w:lineRule="auto"/>
        <w:ind w:right="11" w:firstLine="567"/>
        <w:jc w:val="both"/>
        <w:rPr>
          <w:rFonts w:ascii="Arial" w:eastAsia="Arial" w:hAnsi="Arial" w:cs="Arial"/>
          <w:noProof/>
          <w:sz w:val="24"/>
          <w:szCs w:val="24"/>
        </w:rPr>
      </w:pPr>
      <w:r>
        <w:rPr>
          <w:rFonts w:ascii="Arial" w:eastAsia="Arial" w:hAnsi="Arial" w:cs="Arial"/>
          <w:noProof/>
          <w:sz w:val="24"/>
          <w:szCs w:val="24"/>
        </w:rPr>
        <w:t>Pada tahun 2014 diterima sebagai anggota Polri melalui jalur Sekolah Inspektur Polisi Sumber Sarjana (SIPSS) di Setukpa Kota Sukabumi dan mendapatkan penempatan pertama di Bid TIK Polda NTB sebagai Paur Jianfo Subbid Tekinfo. Tahun 2015 mengikuti pendidikan Dikbangspes Inspektur Dasar Intelijen di Pusdik Intel Bumi Kresna, Kabupaten Bandung. Pada tahun 2016 pindah menjadi Kaurbinopsnal Satintelkam di Polres Dompu. Masih di tahun 2016 mengikuti kembali Kursus Jabatan Kasat Intel di Pusdik Intel Bumi Kresna, Kabupaten Bandung. Pertengahan Tahun 2017 diberikan kepercayaan sebagai Ps.Kapolsek Donggo di Polres Bima. Akhir tahun 2017 mendapatkan kembali kepercayaan sebagai Kasat Intelkam di Polres Bima Kota. Pada tahun 2022 pindah menjadi Panit 1 Unit I Subdit IV Direktorat Intelkam. Pada tahun 2023 melaksanakan Pendiidkan Kepemimpinan Administrator di Kota Bandung pada Pusdikmin Lemdiklat Polri.</w:t>
      </w:r>
    </w:p>
    <w:p w14:paraId="139E8FE9" w14:textId="77777777" w:rsidR="003972E5" w:rsidRDefault="003972E5" w:rsidP="003972E5">
      <w:pPr>
        <w:spacing w:line="360" w:lineRule="auto"/>
        <w:ind w:right="11"/>
        <w:jc w:val="center"/>
        <w:rPr>
          <w:rFonts w:ascii="Arial" w:eastAsia="Arial" w:hAnsi="Arial" w:cs="Arial"/>
          <w:b/>
          <w:bCs/>
          <w:noProof/>
          <w:sz w:val="24"/>
          <w:szCs w:val="24"/>
        </w:rPr>
      </w:pPr>
    </w:p>
    <w:p w14:paraId="4503A474" w14:textId="77777777" w:rsidR="003972E5" w:rsidRDefault="003972E5" w:rsidP="003972E5">
      <w:pPr>
        <w:spacing w:line="360" w:lineRule="auto"/>
        <w:ind w:right="11"/>
        <w:jc w:val="center"/>
        <w:rPr>
          <w:rFonts w:ascii="Arial" w:eastAsia="Arial" w:hAnsi="Arial" w:cs="Arial"/>
          <w:b/>
          <w:bCs/>
          <w:noProof/>
          <w:sz w:val="24"/>
          <w:szCs w:val="24"/>
        </w:rPr>
      </w:pPr>
    </w:p>
    <w:p w14:paraId="37C8C291" w14:textId="77777777" w:rsidR="003972E5" w:rsidRDefault="003972E5" w:rsidP="003972E5">
      <w:pPr>
        <w:spacing w:line="360" w:lineRule="auto"/>
        <w:ind w:right="11"/>
        <w:jc w:val="center"/>
        <w:rPr>
          <w:rFonts w:ascii="Arial" w:eastAsia="Arial" w:hAnsi="Arial" w:cs="Arial"/>
          <w:b/>
          <w:bCs/>
          <w:noProof/>
          <w:sz w:val="24"/>
          <w:szCs w:val="24"/>
        </w:rPr>
      </w:pPr>
    </w:p>
    <w:p w14:paraId="2BDD1902" w14:textId="77777777" w:rsidR="003972E5" w:rsidRDefault="003972E5" w:rsidP="003972E5">
      <w:pPr>
        <w:spacing w:line="360" w:lineRule="auto"/>
        <w:ind w:right="11"/>
        <w:jc w:val="center"/>
        <w:rPr>
          <w:rFonts w:ascii="Arial" w:eastAsia="Arial" w:hAnsi="Arial" w:cs="Arial"/>
          <w:b/>
          <w:bCs/>
          <w:noProof/>
          <w:sz w:val="24"/>
          <w:szCs w:val="24"/>
        </w:rPr>
      </w:pPr>
    </w:p>
    <w:p w14:paraId="5C151D85" w14:textId="77777777" w:rsidR="003972E5" w:rsidRDefault="003972E5" w:rsidP="003972E5">
      <w:pPr>
        <w:spacing w:line="360" w:lineRule="auto"/>
        <w:ind w:right="11"/>
        <w:jc w:val="center"/>
        <w:rPr>
          <w:rFonts w:ascii="Arial" w:eastAsia="Arial" w:hAnsi="Arial" w:cs="Arial"/>
          <w:b/>
          <w:bCs/>
          <w:noProof/>
          <w:sz w:val="24"/>
          <w:szCs w:val="24"/>
        </w:rPr>
      </w:pPr>
    </w:p>
    <w:p w14:paraId="311A4F35" w14:textId="77777777" w:rsidR="003972E5" w:rsidRDefault="003972E5" w:rsidP="003972E5">
      <w:pPr>
        <w:spacing w:line="360" w:lineRule="auto"/>
        <w:ind w:right="11"/>
        <w:jc w:val="center"/>
        <w:rPr>
          <w:rFonts w:ascii="Arial" w:eastAsia="Arial" w:hAnsi="Arial" w:cs="Arial"/>
          <w:b/>
          <w:bCs/>
          <w:noProof/>
          <w:sz w:val="24"/>
          <w:szCs w:val="24"/>
        </w:rPr>
      </w:pPr>
    </w:p>
    <w:p w14:paraId="595D8090" w14:textId="77777777" w:rsidR="003972E5" w:rsidRDefault="003972E5" w:rsidP="003972E5">
      <w:pPr>
        <w:spacing w:line="360" w:lineRule="auto"/>
        <w:ind w:right="11"/>
        <w:rPr>
          <w:rFonts w:ascii="Arial" w:eastAsia="Arial" w:hAnsi="Arial" w:cs="Arial"/>
          <w:b/>
          <w:bCs/>
          <w:noProof/>
          <w:sz w:val="24"/>
          <w:szCs w:val="24"/>
        </w:rPr>
      </w:pPr>
    </w:p>
    <w:p w14:paraId="731A0C1F" w14:textId="77777777" w:rsidR="003972E5" w:rsidRDefault="003972E5" w:rsidP="003972E5">
      <w:pPr>
        <w:spacing w:line="360" w:lineRule="auto"/>
        <w:ind w:right="11"/>
        <w:jc w:val="center"/>
        <w:rPr>
          <w:rFonts w:ascii="Arial" w:eastAsia="Arial" w:hAnsi="Arial" w:cs="Arial"/>
          <w:b/>
          <w:bCs/>
          <w:noProof/>
          <w:sz w:val="24"/>
          <w:szCs w:val="24"/>
        </w:rPr>
      </w:pPr>
      <w:r w:rsidRPr="007F5894">
        <w:rPr>
          <w:rFonts w:ascii="Arial" w:eastAsia="Arial" w:hAnsi="Arial" w:cs="Arial"/>
          <w:b/>
          <w:bCs/>
          <w:noProof/>
          <w:sz w:val="24"/>
          <w:szCs w:val="24"/>
        </w:rPr>
        <w:lastRenderedPageBreak/>
        <w:t>LAMPIRAN-LAMPIRAN</w:t>
      </w:r>
    </w:p>
    <w:p w14:paraId="494FEC1C" w14:textId="77777777" w:rsidR="003972E5" w:rsidRDefault="003972E5" w:rsidP="003972E5">
      <w:pPr>
        <w:spacing w:line="360" w:lineRule="auto"/>
        <w:ind w:right="11"/>
        <w:jc w:val="center"/>
        <w:rPr>
          <w:rFonts w:ascii="Arial" w:eastAsia="Arial" w:hAnsi="Arial" w:cs="Arial"/>
          <w:b/>
          <w:bCs/>
          <w:noProof/>
          <w:sz w:val="24"/>
          <w:szCs w:val="24"/>
        </w:rPr>
      </w:pPr>
    </w:p>
    <w:p w14:paraId="1A21C8EA" w14:textId="77777777" w:rsidR="003972E5" w:rsidRDefault="003972E5" w:rsidP="003972E5">
      <w:pPr>
        <w:tabs>
          <w:tab w:val="right" w:leader="dot" w:pos="8222"/>
        </w:tabs>
        <w:spacing w:line="360" w:lineRule="auto"/>
        <w:ind w:left="284"/>
        <w:jc w:val="both"/>
        <w:rPr>
          <w:rFonts w:ascii="Arial" w:eastAsia="Arial" w:hAnsi="Arial" w:cs="Arial"/>
          <w:noProof/>
          <w:sz w:val="24"/>
          <w:szCs w:val="24"/>
        </w:rPr>
      </w:pPr>
      <w:r w:rsidRPr="0014269D">
        <w:rPr>
          <w:rFonts w:ascii="Arial" w:eastAsia="Arial" w:hAnsi="Arial" w:cs="Arial"/>
          <w:noProof/>
          <w:spacing w:val="-1"/>
          <w:sz w:val="24"/>
          <w:szCs w:val="24"/>
          <w:lang w:val="id-ID"/>
        </w:rPr>
        <w:t>a</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Berita acara penyerahan aksi perubahan disertai dokumentasi</w:t>
      </w:r>
    </w:p>
    <w:p w14:paraId="1D256B36" w14:textId="77777777" w:rsidR="003972E5" w:rsidRDefault="003972E5" w:rsidP="003972E5">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b</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Pernyataan/dukungan </w:t>
      </w:r>
      <w:r>
        <w:rPr>
          <w:rFonts w:ascii="Arial" w:eastAsia="Arial" w:hAnsi="Arial" w:cs="Arial"/>
          <w:i/>
          <w:iCs/>
          <w:noProof/>
          <w:spacing w:val="-1"/>
          <w:sz w:val="24"/>
          <w:szCs w:val="24"/>
        </w:rPr>
        <w:t>stakeholder</w:t>
      </w:r>
    </w:p>
    <w:p w14:paraId="3F8EC4EB" w14:textId="77777777" w:rsidR="003972E5" w:rsidRDefault="003972E5" w:rsidP="003972E5">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c</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Output yang dihasilkan</w:t>
      </w:r>
    </w:p>
    <w:p w14:paraId="63253E17" w14:textId="77777777" w:rsidR="003972E5" w:rsidRDefault="003972E5" w:rsidP="003972E5">
      <w:pPr>
        <w:tabs>
          <w:tab w:val="right" w:leader="dot" w:pos="8222"/>
        </w:tabs>
        <w:spacing w:line="360" w:lineRule="auto"/>
        <w:ind w:left="709" w:hanging="425"/>
        <w:jc w:val="both"/>
        <w:rPr>
          <w:rFonts w:ascii="Arial" w:eastAsia="Arial" w:hAnsi="Arial" w:cs="Arial"/>
          <w:noProof/>
          <w:sz w:val="24"/>
          <w:szCs w:val="24"/>
        </w:rPr>
      </w:pPr>
      <w:r>
        <w:rPr>
          <w:rFonts w:ascii="Arial" w:eastAsia="Arial" w:hAnsi="Arial" w:cs="Arial"/>
          <w:noProof/>
          <w:spacing w:val="-1"/>
          <w:sz w:val="24"/>
          <w:szCs w:val="24"/>
        </w:rPr>
        <w:t>d</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Pernyataan keberlanjutan aksi perubahan ditanda tangani oleh Kasatker, mentor dan peserta</w:t>
      </w:r>
    </w:p>
    <w:p w14:paraId="26CBE694" w14:textId="77777777" w:rsidR="003972E5" w:rsidRDefault="003972E5" w:rsidP="003972E5">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e</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Laporan harian dan mingguan / </w:t>
      </w:r>
      <w:r>
        <w:rPr>
          <w:rFonts w:ascii="Arial" w:eastAsia="Arial" w:hAnsi="Arial" w:cs="Arial"/>
          <w:i/>
          <w:iCs/>
          <w:noProof/>
          <w:spacing w:val="-1"/>
          <w:sz w:val="24"/>
          <w:szCs w:val="24"/>
        </w:rPr>
        <w:t>Log Activity</w:t>
      </w:r>
    </w:p>
    <w:p w14:paraId="775976A8" w14:textId="77777777" w:rsidR="003972E5" w:rsidRDefault="003972E5" w:rsidP="003972E5">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f</w:t>
      </w:r>
      <w:r w:rsidRPr="0014269D">
        <w:rPr>
          <w:rFonts w:ascii="Arial" w:eastAsia="Arial" w:hAnsi="Arial" w:cs="Arial"/>
          <w:noProof/>
          <w:sz w:val="24"/>
          <w:szCs w:val="24"/>
          <w:lang w:val="id-ID"/>
        </w:rPr>
        <w:t>.</w:t>
      </w:r>
      <w:r>
        <w:rPr>
          <w:rFonts w:ascii="Arial" w:eastAsia="Arial" w:hAnsi="Arial" w:cs="Arial"/>
          <w:noProof/>
          <w:spacing w:val="-1"/>
          <w:sz w:val="24"/>
          <w:szCs w:val="24"/>
        </w:rPr>
        <w:t xml:space="preserve"> Rencana Aksi Perubahan yang disetujui mentor dan </w:t>
      </w:r>
      <w:r>
        <w:rPr>
          <w:rFonts w:ascii="Arial" w:eastAsia="Arial" w:hAnsi="Arial" w:cs="Arial"/>
          <w:i/>
          <w:iCs/>
          <w:noProof/>
          <w:spacing w:val="-1"/>
          <w:sz w:val="24"/>
          <w:szCs w:val="24"/>
        </w:rPr>
        <w:t>coach</w:t>
      </w:r>
    </w:p>
    <w:p w14:paraId="3E2A0264" w14:textId="77777777" w:rsidR="003972E5" w:rsidRDefault="003972E5" w:rsidP="003972E5">
      <w:pPr>
        <w:tabs>
          <w:tab w:val="right" w:leader="dot" w:pos="8222"/>
        </w:tabs>
        <w:spacing w:line="360" w:lineRule="auto"/>
        <w:ind w:left="284"/>
        <w:jc w:val="both"/>
        <w:rPr>
          <w:rFonts w:ascii="Arial" w:eastAsia="Arial" w:hAnsi="Arial" w:cs="Arial"/>
          <w:noProof/>
          <w:sz w:val="24"/>
          <w:szCs w:val="24"/>
        </w:rPr>
      </w:pPr>
      <w:r>
        <w:rPr>
          <w:rFonts w:ascii="Arial" w:eastAsia="Arial" w:hAnsi="Arial" w:cs="Arial"/>
          <w:noProof/>
          <w:spacing w:val="-1"/>
          <w:sz w:val="24"/>
          <w:szCs w:val="24"/>
        </w:rPr>
        <w:t>g. Video aksi perubahan</w:t>
      </w:r>
    </w:p>
    <w:p w14:paraId="6CAA9DCD"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r>
        <w:rPr>
          <w:rFonts w:ascii="Arial" w:eastAsia="Arial" w:hAnsi="Arial" w:cs="Arial"/>
          <w:noProof/>
          <w:spacing w:val="-1"/>
          <w:sz w:val="24"/>
          <w:szCs w:val="24"/>
        </w:rPr>
        <w:t xml:space="preserve">h. Bahan tayang </w:t>
      </w:r>
    </w:p>
    <w:p w14:paraId="6874BBC1"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6153C5BC"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65D5A957"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50CE6BF6"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A1091CA"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08B5A88F"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3C1035F0"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54F216AC"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665CA032"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0A7A8498"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93D7A50"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668A004A"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5739FDAF"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66C60481"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55A7B236"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D6CAA4B"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6CCDCF91"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2EA0E317"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6D34B51B"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A14BF27"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28F5F5D7"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7EE4F532"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309F72EE" w14:textId="77777777" w:rsidR="003972E5" w:rsidRPr="00E9390F" w:rsidRDefault="003972E5" w:rsidP="003972E5">
      <w:pPr>
        <w:tabs>
          <w:tab w:val="right" w:leader="dot" w:pos="8222"/>
        </w:tabs>
        <w:spacing w:line="360" w:lineRule="auto"/>
        <w:ind w:left="284"/>
        <w:jc w:val="center"/>
        <w:rPr>
          <w:rFonts w:ascii="Arial" w:eastAsia="Arial" w:hAnsi="Arial" w:cs="Arial"/>
          <w:noProof/>
          <w:sz w:val="120"/>
          <w:szCs w:val="120"/>
        </w:rPr>
      </w:pPr>
      <w:r w:rsidRPr="00E9390F">
        <w:rPr>
          <w:rFonts w:ascii="Arial" w:eastAsia="Arial" w:hAnsi="Arial" w:cs="Arial"/>
          <w:noProof/>
          <w:spacing w:val="-1"/>
          <w:sz w:val="120"/>
          <w:szCs w:val="120"/>
        </w:rPr>
        <w:t>Berita acara penyerahan aksi perubahan disertai dokumentasi</w:t>
      </w:r>
    </w:p>
    <w:p w14:paraId="7008E05C"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F9429B4" w14:textId="77777777" w:rsidR="003972E5" w:rsidRDefault="003972E5" w:rsidP="003972E5">
      <w:pPr>
        <w:tabs>
          <w:tab w:val="right" w:leader="dot" w:pos="8222"/>
        </w:tabs>
        <w:spacing w:line="360" w:lineRule="auto"/>
        <w:ind w:left="284"/>
        <w:jc w:val="both"/>
        <w:rPr>
          <w:rFonts w:ascii="Arial" w:eastAsia="Arial" w:hAnsi="Arial" w:cs="Arial"/>
          <w:noProof/>
          <w:spacing w:val="-1"/>
          <w:sz w:val="120"/>
          <w:szCs w:val="120"/>
        </w:rPr>
      </w:pPr>
    </w:p>
    <w:p w14:paraId="121090AC" w14:textId="77777777" w:rsidR="003972E5" w:rsidRDefault="003972E5" w:rsidP="003972E5">
      <w:pPr>
        <w:tabs>
          <w:tab w:val="right" w:leader="dot" w:pos="8222"/>
        </w:tabs>
        <w:spacing w:line="360" w:lineRule="auto"/>
        <w:ind w:left="284"/>
        <w:jc w:val="both"/>
        <w:rPr>
          <w:rFonts w:ascii="Arial" w:eastAsia="Arial" w:hAnsi="Arial" w:cs="Arial"/>
          <w:noProof/>
          <w:spacing w:val="-1"/>
          <w:sz w:val="120"/>
          <w:szCs w:val="120"/>
        </w:rPr>
      </w:pPr>
    </w:p>
    <w:p w14:paraId="208AC564" w14:textId="77777777" w:rsidR="003972E5" w:rsidRPr="00E9390F" w:rsidRDefault="003972E5" w:rsidP="003972E5">
      <w:pPr>
        <w:tabs>
          <w:tab w:val="right" w:leader="dot" w:pos="8222"/>
        </w:tabs>
        <w:spacing w:line="360" w:lineRule="auto"/>
        <w:ind w:left="284"/>
        <w:jc w:val="both"/>
        <w:rPr>
          <w:rFonts w:ascii="Arial" w:eastAsia="Arial" w:hAnsi="Arial" w:cs="Arial"/>
          <w:noProof/>
          <w:sz w:val="120"/>
          <w:szCs w:val="120"/>
        </w:rPr>
      </w:pPr>
      <w:r w:rsidRPr="00E9390F">
        <w:rPr>
          <w:rFonts w:ascii="Arial" w:eastAsia="Arial" w:hAnsi="Arial" w:cs="Arial"/>
          <w:noProof/>
          <w:spacing w:val="-1"/>
          <w:sz w:val="120"/>
          <w:szCs w:val="120"/>
        </w:rPr>
        <w:t>Pernyataan</w:t>
      </w:r>
      <w:r>
        <w:rPr>
          <w:rFonts w:ascii="Arial" w:eastAsia="Arial" w:hAnsi="Arial" w:cs="Arial"/>
          <w:noProof/>
          <w:spacing w:val="-1"/>
          <w:sz w:val="120"/>
          <w:szCs w:val="120"/>
        </w:rPr>
        <w:t xml:space="preserve"> </w:t>
      </w:r>
      <w:r w:rsidRPr="00E9390F">
        <w:rPr>
          <w:rFonts w:ascii="Arial" w:eastAsia="Arial" w:hAnsi="Arial" w:cs="Arial"/>
          <w:noProof/>
          <w:spacing w:val="-1"/>
          <w:sz w:val="120"/>
          <w:szCs w:val="120"/>
        </w:rPr>
        <w:t>/</w:t>
      </w:r>
      <w:r>
        <w:rPr>
          <w:rFonts w:ascii="Arial" w:eastAsia="Arial" w:hAnsi="Arial" w:cs="Arial"/>
          <w:noProof/>
          <w:spacing w:val="-1"/>
          <w:sz w:val="120"/>
          <w:szCs w:val="120"/>
        </w:rPr>
        <w:t xml:space="preserve"> </w:t>
      </w:r>
      <w:r w:rsidRPr="00E9390F">
        <w:rPr>
          <w:rFonts w:ascii="Arial" w:eastAsia="Arial" w:hAnsi="Arial" w:cs="Arial"/>
          <w:noProof/>
          <w:spacing w:val="-1"/>
          <w:sz w:val="120"/>
          <w:szCs w:val="120"/>
        </w:rPr>
        <w:t xml:space="preserve">dukungan </w:t>
      </w:r>
      <w:r w:rsidRPr="00E9390F">
        <w:rPr>
          <w:rFonts w:ascii="Arial" w:eastAsia="Arial" w:hAnsi="Arial" w:cs="Arial"/>
          <w:i/>
          <w:iCs/>
          <w:noProof/>
          <w:spacing w:val="-1"/>
          <w:sz w:val="120"/>
          <w:szCs w:val="120"/>
        </w:rPr>
        <w:t>stakeholder</w:t>
      </w:r>
    </w:p>
    <w:p w14:paraId="06C35BEF"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0FAA81B2"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B3E410A"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3E51D907"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64FFA474"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3E54D7D9"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57E97446"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321E9678"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5A7F48CB"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60186D5C"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2428458E"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380117FA"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D019EED" w14:textId="77777777" w:rsidR="003972E5" w:rsidRDefault="003972E5" w:rsidP="003972E5">
      <w:pPr>
        <w:tabs>
          <w:tab w:val="right" w:leader="dot" w:pos="8222"/>
        </w:tabs>
        <w:spacing w:line="360" w:lineRule="auto"/>
        <w:ind w:left="284"/>
        <w:jc w:val="both"/>
        <w:rPr>
          <w:rFonts w:ascii="Arial" w:eastAsia="Arial" w:hAnsi="Arial" w:cs="Arial"/>
          <w:noProof/>
          <w:spacing w:val="-1"/>
          <w:sz w:val="120"/>
          <w:szCs w:val="120"/>
        </w:rPr>
      </w:pPr>
    </w:p>
    <w:p w14:paraId="623A9A0D" w14:textId="77777777" w:rsidR="003972E5" w:rsidRPr="00E9390F" w:rsidRDefault="003972E5" w:rsidP="003972E5">
      <w:pPr>
        <w:tabs>
          <w:tab w:val="right" w:leader="dot" w:pos="8222"/>
        </w:tabs>
        <w:spacing w:line="360" w:lineRule="auto"/>
        <w:ind w:left="284"/>
        <w:jc w:val="both"/>
        <w:rPr>
          <w:rFonts w:ascii="Arial" w:eastAsia="Arial" w:hAnsi="Arial" w:cs="Arial"/>
          <w:noProof/>
          <w:sz w:val="120"/>
          <w:szCs w:val="120"/>
        </w:rPr>
      </w:pPr>
      <w:r w:rsidRPr="00E9390F">
        <w:rPr>
          <w:rFonts w:ascii="Arial" w:eastAsia="Arial" w:hAnsi="Arial" w:cs="Arial"/>
          <w:noProof/>
          <w:spacing w:val="-1"/>
          <w:sz w:val="120"/>
          <w:szCs w:val="120"/>
        </w:rPr>
        <w:t>Output yang dihasilkan</w:t>
      </w:r>
    </w:p>
    <w:p w14:paraId="7D34C826"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6CEF5B6E"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35936E18"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73F34E2E"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580B3525"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41029ECA"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1C9276C3"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39E2E657"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50AB66BB"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5A90E694"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03EAA305" w14:textId="77777777" w:rsidR="003972E5" w:rsidRDefault="003972E5" w:rsidP="003972E5">
      <w:pPr>
        <w:tabs>
          <w:tab w:val="right" w:leader="dot" w:pos="8222"/>
        </w:tabs>
        <w:spacing w:line="360" w:lineRule="auto"/>
        <w:ind w:left="709" w:hanging="425"/>
        <w:jc w:val="both"/>
        <w:rPr>
          <w:rFonts w:ascii="Arial" w:eastAsia="Arial" w:hAnsi="Arial" w:cs="Arial"/>
          <w:noProof/>
          <w:spacing w:val="-1"/>
          <w:sz w:val="24"/>
          <w:szCs w:val="24"/>
        </w:rPr>
      </w:pPr>
    </w:p>
    <w:p w14:paraId="5B7CB5D4" w14:textId="77777777" w:rsidR="003972E5" w:rsidRPr="00C728A5" w:rsidRDefault="003972E5" w:rsidP="003972E5">
      <w:pPr>
        <w:tabs>
          <w:tab w:val="right" w:leader="dot" w:pos="8222"/>
        </w:tabs>
        <w:spacing w:line="360" w:lineRule="auto"/>
        <w:ind w:left="284"/>
        <w:jc w:val="center"/>
        <w:rPr>
          <w:rFonts w:ascii="Arial" w:eastAsia="Arial" w:hAnsi="Arial" w:cs="Arial"/>
          <w:noProof/>
          <w:sz w:val="106"/>
          <w:szCs w:val="106"/>
        </w:rPr>
      </w:pPr>
      <w:r w:rsidRPr="00C728A5">
        <w:rPr>
          <w:rFonts w:ascii="Arial" w:eastAsia="Arial" w:hAnsi="Arial" w:cs="Arial"/>
          <w:noProof/>
          <w:spacing w:val="-1"/>
          <w:sz w:val="106"/>
          <w:szCs w:val="106"/>
        </w:rPr>
        <w:lastRenderedPageBreak/>
        <w:t>Pernyataan keberlanjutan aksi perubahan ditanda tangani oleh Kasatker, mentor dan peserta</w:t>
      </w:r>
    </w:p>
    <w:p w14:paraId="5A587D00"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0FC053ED" w14:textId="77777777" w:rsidR="003972E5" w:rsidRDefault="003972E5" w:rsidP="003972E5">
      <w:pPr>
        <w:tabs>
          <w:tab w:val="right" w:leader="dot" w:pos="8222"/>
        </w:tabs>
        <w:spacing w:line="360" w:lineRule="auto"/>
        <w:ind w:left="284"/>
        <w:jc w:val="center"/>
        <w:rPr>
          <w:rFonts w:ascii="Arial" w:eastAsia="Arial" w:hAnsi="Arial" w:cs="Arial"/>
          <w:noProof/>
          <w:spacing w:val="-1"/>
          <w:sz w:val="120"/>
          <w:szCs w:val="120"/>
        </w:rPr>
      </w:pPr>
    </w:p>
    <w:p w14:paraId="6060664A" w14:textId="77777777" w:rsidR="003972E5" w:rsidRPr="00C728A5" w:rsidRDefault="003972E5" w:rsidP="003972E5">
      <w:pPr>
        <w:tabs>
          <w:tab w:val="right" w:leader="dot" w:pos="8222"/>
        </w:tabs>
        <w:spacing w:line="360" w:lineRule="auto"/>
        <w:ind w:left="284"/>
        <w:jc w:val="center"/>
        <w:rPr>
          <w:rFonts w:ascii="Arial" w:eastAsia="Arial" w:hAnsi="Arial" w:cs="Arial"/>
          <w:noProof/>
          <w:sz w:val="120"/>
          <w:szCs w:val="120"/>
        </w:rPr>
      </w:pPr>
      <w:r w:rsidRPr="00C728A5">
        <w:rPr>
          <w:rFonts w:ascii="Arial" w:eastAsia="Arial" w:hAnsi="Arial" w:cs="Arial"/>
          <w:noProof/>
          <w:spacing w:val="-1"/>
          <w:sz w:val="120"/>
          <w:szCs w:val="120"/>
        </w:rPr>
        <w:t xml:space="preserve">Laporan harian dan mingguan / </w:t>
      </w:r>
      <w:r w:rsidRPr="00C728A5">
        <w:rPr>
          <w:rFonts w:ascii="Arial" w:eastAsia="Arial" w:hAnsi="Arial" w:cs="Arial"/>
          <w:i/>
          <w:iCs/>
          <w:noProof/>
          <w:spacing w:val="-1"/>
          <w:sz w:val="120"/>
          <w:szCs w:val="120"/>
        </w:rPr>
        <w:t>Log Activity</w:t>
      </w:r>
    </w:p>
    <w:p w14:paraId="6D4111C0"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7452F007"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2CCF315C"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23A550CB"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8194255"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C126E67"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0A222FC0"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5C8E936B" w14:textId="77777777" w:rsidR="003972E5" w:rsidRDefault="003972E5" w:rsidP="003972E5">
      <w:pPr>
        <w:tabs>
          <w:tab w:val="right" w:leader="dot" w:pos="8222"/>
        </w:tabs>
        <w:spacing w:line="360" w:lineRule="auto"/>
        <w:ind w:left="284"/>
        <w:jc w:val="center"/>
        <w:rPr>
          <w:rFonts w:ascii="Arial" w:eastAsia="Arial" w:hAnsi="Arial" w:cs="Arial"/>
          <w:noProof/>
          <w:spacing w:val="-1"/>
          <w:sz w:val="120"/>
          <w:szCs w:val="120"/>
        </w:rPr>
      </w:pPr>
    </w:p>
    <w:p w14:paraId="64BA5253" w14:textId="77777777" w:rsidR="003972E5" w:rsidRPr="00C728A5" w:rsidRDefault="003972E5" w:rsidP="003972E5">
      <w:pPr>
        <w:tabs>
          <w:tab w:val="right" w:leader="dot" w:pos="8222"/>
        </w:tabs>
        <w:spacing w:line="360" w:lineRule="auto"/>
        <w:ind w:left="284"/>
        <w:jc w:val="center"/>
        <w:rPr>
          <w:rFonts w:ascii="Arial" w:eastAsia="Arial" w:hAnsi="Arial" w:cs="Arial"/>
          <w:noProof/>
          <w:sz w:val="120"/>
          <w:szCs w:val="120"/>
        </w:rPr>
      </w:pPr>
      <w:r w:rsidRPr="00C728A5">
        <w:rPr>
          <w:rFonts w:ascii="Arial" w:eastAsia="Arial" w:hAnsi="Arial" w:cs="Arial"/>
          <w:noProof/>
          <w:spacing w:val="-1"/>
          <w:sz w:val="120"/>
          <w:szCs w:val="120"/>
        </w:rPr>
        <w:t xml:space="preserve">Rencana Aksi Perubahan yang disetujui mentor dan </w:t>
      </w:r>
      <w:r w:rsidRPr="00C728A5">
        <w:rPr>
          <w:rFonts w:ascii="Arial" w:eastAsia="Arial" w:hAnsi="Arial" w:cs="Arial"/>
          <w:i/>
          <w:iCs/>
          <w:noProof/>
          <w:spacing w:val="-1"/>
          <w:sz w:val="120"/>
          <w:szCs w:val="120"/>
        </w:rPr>
        <w:t>coach</w:t>
      </w:r>
    </w:p>
    <w:p w14:paraId="5AF52DEA"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0AEF5C34"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BB0E37A" w14:textId="77777777" w:rsidR="003972E5" w:rsidRDefault="003972E5" w:rsidP="003972E5">
      <w:pPr>
        <w:tabs>
          <w:tab w:val="right" w:leader="dot" w:pos="8222"/>
        </w:tabs>
        <w:spacing w:line="360" w:lineRule="auto"/>
        <w:ind w:left="284"/>
        <w:jc w:val="center"/>
        <w:rPr>
          <w:rFonts w:ascii="Arial" w:eastAsia="Arial" w:hAnsi="Arial" w:cs="Arial"/>
          <w:noProof/>
          <w:spacing w:val="-1"/>
          <w:sz w:val="120"/>
          <w:szCs w:val="120"/>
        </w:rPr>
      </w:pPr>
    </w:p>
    <w:p w14:paraId="6C1375B7" w14:textId="77777777" w:rsidR="003972E5" w:rsidRDefault="003972E5" w:rsidP="003972E5">
      <w:pPr>
        <w:tabs>
          <w:tab w:val="right" w:leader="dot" w:pos="8222"/>
        </w:tabs>
        <w:spacing w:line="360" w:lineRule="auto"/>
        <w:ind w:left="284"/>
        <w:jc w:val="center"/>
        <w:rPr>
          <w:rFonts w:ascii="Arial" w:eastAsia="Arial" w:hAnsi="Arial" w:cs="Arial"/>
          <w:noProof/>
          <w:spacing w:val="-1"/>
          <w:sz w:val="120"/>
          <w:szCs w:val="120"/>
        </w:rPr>
      </w:pPr>
    </w:p>
    <w:p w14:paraId="4197E8BD" w14:textId="77777777" w:rsidR="003972E5" w:rsidRPr="00C728A5" w:rsidRDefault="003972E5" w:rsidP="003972E5">
      <w:pPr>
        <w:tabs>
          <w:tab w:val="right" w:leader="dot" w:pos="8222"/>
        </w:tabs>
        <w:spacing w:line="360" w:lineRule="auto"/>
        <w:ind w:left="284"/>
        <w:jc w:val="center"/>
        <w:rPr>
          <w:rFonts w:ascii="Arial" w:eastAsia="Arial" w:hAnsi="Arial" w:cs="Arial"/>
          <w:noProof/>
          <w:sz w:val="120"/>
          <w:szCs w:val="120"/>
        </w:rPr>
      </w:pPr>
      <w:r w:rsidRPr="00C728A5">
        <w:rPr>
          <w:rFonts w:ascii="Arial" w:eastAsia="Arial" w:hAnsi="Arial" w:cs="Arial"/>
          <w:noProof/>
          <w:spacing w:val="-1"/>
          <w:sz w:val="120"/>
          <w:szCs w:val="120"/>
        </w:rPr>
        <w:t>Video aksi perubahan</w:t>
      </w:r>
    </w:p>
    <w:p w14:paraId="7BC86CDA"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5304F15D"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7FAC5486"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11338D6C"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01C51BB7"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01C4E6CB"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79D6ACC5"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3BAF0D27"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459872A6"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04733036"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520D3C4A"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60CED752" w14:textId="77777777" w:rsidR="003972E5" w:rsidRDefault="003972E5" w:rsidP="003972E5">
      <w:pPr>
        <w:tabs>
          <w:tab w:val="right" w:leader="dot" w:pos="8222"/>
        </w:tabs>
        <w:spacing w:line="360" w:lineRule="auto"/>
        <w:ind w:left="284"/>
        <w:jc w:val="both"/>
        <w:rPr>
          <w:rFonts w:ascii="Arial" w:eastAsia="Arial" w:hAnsi="Arial" w:cs="Arial"/>
          <w:noProof/>
          <w:spacing w:val="-1"/>
          <w:sz w:val="24"/>
          <w:szCs w:val="24"/>
        </w:rPr>
      </w:pPr>
    </w:p>
    <w:p w14:paraId="7A2748F7" w14:textId="77777777" w:rsidR="003972E5" w:rsidRDefault="003972E5" w:rsidP="003972E5">
      <w:pPr>
        <w:tabs>
          <w:tab w:val="right" w:leader="dot" w:pos="8222"/>
        </w:tabs>
        <w:spacing w:line="360" w:lineRule="auto"/>
        <w:ind w:left="284"/>
        <w:jc w:val="center"/>
        <w:rPr>
          <w:rFonts w:ascii="Arial" w:eastAsia="Arial" w:hAnsi="Arial" w:cs="Arial"/>
          <w:noProof/>
          <w:spacing w:val="-1"/>
          <w:sz w:val="120"/>
          <w:szCs w:val="120"/>
        </w:rPr>
      </w:pPr>
    </w:p>
    <w:p w14:paraId="50272650" w14:textId="77777777" w:rsidR="003972E5" w:rsidRDefault="003972E5" w:rsidP="003972E5">
      <w:pPr>
        <w:tabs>
          <w:tab w:val="right" w:leader="dot" w:pos="8222"/>
        </w:tabs>
        <w:spacing w:line="360" w:lineRule="auto"/>
        <w:ind w:left="284"/>
        <w:jc w:val="center"/>
        <w:rPr>
          <w:rFonts w:ascii="Arial" w:eastAsia="Arial" w:hAnsi="Arial" w:cs="Arial"/>
          <w:noProof/>
          <w:spacing w:val="-1"/>
          <w:sz w:val="120"/>
          <w:szCs w:val="120"/>
        </w:rPr>
      </w:pPr>
    </w:p>
    <w:p w14:paraId="08F5AB33" w14:textId="77777777" w:rsidR="003972E5" w:rsidRDefault="003972E5" w:rsidP="003972E5">
      <w:pPr>
        <w:tabs>
          <w:tab w:val="right" w:leader="dot" w:pos="8222"/>
        </w:tabs>
        <w:spacing w:line="360" w:lineRule="auto"/>
        <w:ind w:left="284"/>
        <w:jc w:val="center"/>
        <w:rPr>
          <w:rFonts w:ascii="Arial" w:eastAsia="Arial" w:hAnsi="Arial" w:cs="Arial"/>
          <w:noProof/>
          <w:spacing w:val="-1"/>
          <w:sz w:val="120"/>
          <w:szCs w:val="120"/>
        </w:rPr>
      </w:pPr>
    </w:p>
    <w:p w14:paraId="53B578BA" w14:textId="77777777" w:rsidR="003972E5" w:rsidRDefault="003972E5" w:rsidP="003972E5">
      <w:pPr>
        <w:tabs>
          <w:tab w:val="right" w:leader="dot" w:pos="8222"/>
        </w:tabs>
        <w:spacing w:line="360" w:lineRule="auto"/>
        <w:ind w:left="284"/>
        <w:jc w:val="center"/>
        <w:rPr>
          <w:rFonts w:ascii="Arial" w:eastAsia="Arial" w:hAnsi="Arial" w:cs="Arial"/>
          <w:noProof/>
          <w:spacing w:val="-1"/>
          <w:sz w:val="120"/>
          <w:szCs w:val="120"/>
        </w:rPr>
      </w:pPr>
      <w:r w:rsidRPr="00C728A5">
        <w:rPr>
          <w:rFonts w:ascii="Arial" w:eastAsia="Arial" w:hAnsi="Arial" w:cs="Arial"/>
          <w:noProof/>
          <w:spacing w:val="-1"/>
          <w:sz w:val="120"/>
          <w:szCs w:val="120"/>
        </w:rPr>
        <w:t>Bahan tayan</w:t>
      </w:r>
      <w:r>
        <w:rPr>
          <w:rFonts w:ascii="Arial" w:eastAsia="Arial" w:hAnsi="Arial" w:cs="Arial"/>
          <w:noProof/>
          <w:spacing w:val="-1"/>
          <w:sz w:val="120"/>
          <w:szCs w:val="120"/>
        </w:rPr>
        <w:t>g</w:t>
      </w:r>
    </w:p>
    <w:p w14:paraId="73E5500F" w14:textId="77777777" w:rsidR="003972E5" w:rsidRPr="00C728A5" w:rsidRDefault="003972E5" w:rsidP="003972E5">
      <w:pPr>
        <w:tabs>
          <w:tab w:val="right" w:leader="dot" w:pos="8222"/>
        </w:tabs>
        <w:spacing w:line="360" w:lineRule="auto"/>
        <w:rPr>
          <w:rFonts w:ascii="Arial" w:eastAsia="Arial" w:hAnsi="Arial" w:cs="Arial"/>
          <w:noProof/>
          <w:sz w:val="120"/>
          <w:szCs w:val="120"/>
        </w:rPr>
        <w:sectPr w:rsidR="003972E5" w:rsidRPr="00C728A5" w:rsidSect="00C432D2">
          <w:headerReference w:type="default" r:id="rId23"/>
          <w:pgSz w:w="11907" w:h="16840" w:code="9"/>
          <w:pgMar w:top="1701" w:right="1701" w:bottom="1701" w:left="2268" w:header="709" w:footer="1503" w:gutter="0"/>
          <w:pgNumType w:start="1"/>
          <w:cols w:space="720"/>
        </w:sectPr>
      </w:pPr>
    </w:p>
    <w:p w14:paraId="3F3D3D25" w14:textId="77777777" w:rsidR="003972E5" w:rsidRPr="003D75A2" w:rsidRDefault="003972E5" w:rsidP="003972E5">
      <w:pPr>
        <w:spacing w:line="360" w:lineRule="auto"/>
        <w:rPr>
          <w:rFonts w:ascii="Arial" w:eastAsia="Arial" w:hAnsi="Arial" w:cs="Arial"/>
          <w:noProof/>
          <w:sz w:val="24"/>
          <w:szCs w:val="24"/>
        </w:rPr>
      </w:pPr>
    </w:p>
    <w:p w14:paraId="75DD290B" w14:textId="58CF0971" w:rsidR="00393B22" w:rsidRPr="003D75A2" w:rsidRDefault="00393B22" w:rsidP="00387586">
      <w:pPr>
        <w:spacing w:line="360" w:lineRule="auto"/>
        <w:rPr>
          <w:rFonts w:ascii="Arial" w:eastAsia="Arial" w:hAnsi="Arial" w:cs="Arial"/>
          <w:noProof/>
          <w:sz w:val="24"/>
          <w:szCs w:val="24"/>
        </w:rPr>
      </w:pPr>
    </w:p>
    <w:sectPr w:rsidR="00393B22" w:rsidRPr="003D75A2" w:rsidSect="00417664">
      <w:footerReference w:type="default" r:id="rId24"/>
      <w:pgSz w:w="11907" w:h="16840" w:code="9"/>
      <w:pgMar w:top="1701" w:right="1418" w:bottom="1418" w:left="2268" w:header="709"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BA8F" w14:textId="77777777" w:rsidR="00344DAD" w:rsidRDefault="00344DAD">
      <w:r>
        <w:separator/>
      </w:r>
    </w:p>
  </w:endnote>
  <w:endnote w:type="continuationSeparator" w:id="0">
    <w:p w14:paraId="18E7E3C8" w14:textId="77777777" w:rsidR="00344DAD" w:rsidRDefault="0034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35D1" w14:textId="4115E6EB" w:rsidR="00393B22" w:rsidRDefault="00393B22">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F327" w14:textId="77777777" w:rsidR="00393B22" w:rsidRDefault="00393B22">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CD51" w14:textId="77777777" w:rsidR="00344DAD" w:rsidRDefault="00344DAD">
      <w:r>
        <w:separator/>
      </w:r>
    </w:p>
  </w:footnote>
  <w:footnote w:type="continuationSeparator" w:id="0">
    <w:p w14:paraId="66DAD4F0" w14:textId="77777777" w:rsidR="00344DAD" w:rsidRDefault="0034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683E" w14:textId="77777777" w:rsidR="00E210E6" w:rsidRDefault="00E210E6" w:rsidP="00E210E6">
    <w:pPr>
      <w:spacing w:before="29"/>
      <w:ind w:left="161"/>
      <w:rPr>
        <w:rFonts w:ascii="Arial" w:eastAsia="Arial" w:hAnsi="Arial" w:cs="Arial"/>
        <w:sz w:val="24"/>
        <w:szCs w:val="24"/>
      </w:rPr>
    </w:pPr>
    <w:r>
      <w:rPr>
        <w:rFonts w:ascii="Arial" w:eastAsia="Arial" w:hAnsi="Arial" w:cs="Arial"/>
        <w:spacing w:val="-1"/>
        <w:sz w:val="24"/>
        <w:szCs w:val="24"/>
      </w:rPr>
      <w:t>L</w:t>
    </w:r>
    <w:r>
      <w:rPr>
        <w:rFonts w:ascii="Arial" w:eastAsia="Arial" w:hAnsi="Arial" w:cs="Arial"/>
        <w:spacing w:val="4"/>
        <w:sz w:val="24"/>
        <w:szCs w:val="24"/>
      </w:rPr>
      <w:t>E</w:t>
    </w:r>
    <w:r>
      <w:rPr>
        <w:rFonts w:ascii="Arial" w:eastAsia="Arial" w:hAnsi="Arial" w:cs="Arial"/>
        <w:sz w:val="24"/>
        <w:szCs w:val="24"/>
      </w:rPr>
      <w:t>MBA</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PE</w:t>
    </w:r>
    <w:r>
      <w:rPr>
        <w:rFonts w:ascii="Arial" w:eastAsia="Arial" w:hAnsi="Arial" w:cs="Arial"/>
        <w:spacing w:val="-1"/>
        <w:sz w:val="24"/>
        <w:szCs w:val="24"/>
      </w:rPr>
      <w:t>ND</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pacing w:val="1"/>
        <w:sz w:val="24"/>
        <w:szCs w:val="24"/>
      </w:rPr>
      <w:t>I</w:t>
    </w:r>
    <w:r>
      <w:rPr>
        <w:rFonts w:ascii="Arial" w:eastAsia="Arial" w:hAnsi="Arial" w:cs="Arial"/>
        <w:sz w:val="24"/>
        <w:szCs w:val="24"/>
      </w:rPr>
      <w:t>KAN</w:t>
    </w:r>
    <w:r>
      <w:rPr>
        <w:rFonts w:ascii="Arial" w:eastAsia="Arial" w:hAnsi="Arial" w:cs="Arial"/>
        <w:spacing w:val="20"/>
        <w:sz w:val="24"/>
        <w:szCs w:val="24"/>
      </w:rPr>
      <w:t xml:space="preserve"> </w:t>
    </w:r>
    <w:r>
      <w:rPr>
        <w:rFonts w:ascii="Arial" w:eastAsia="Arial" w:hAnsi="Arial" w:cs="Arial"/>
        <w:spacing w:val="3"/>
        <w:sz w:val="24"/>
        <w:szCs w:val="24"/>
      </w:rPr>
      <w:t>D</w:t>
    </w:r>
    <w:r>
      <w:rPr>
        <w:rFonts w:ascii="Arial" w:eastAsia="Arial" w:hAnsi="Arial" w:cs="Arial"/>
        <w:sz w:val="24"/>
        <w:szCs w:val="24"/>
      </w:rPr>
      <w:t>AN</w:t>
    </w:r>
    <w:r>
      <w:rPr>
        <w:rFonts w:ascii="Arial" w:eastAsia="Arial" w:hAnsi="Arial" w:cs="Arial"/>
        <w:spacing w:val="4"/>
        <w:sz w:val="24"/>
        <w:szCs w:val="24"/>
      </w:rPr>
      <w:t xml:space="preserve"> </w:t>
    </w:r>
    <w:r>
      <w:rPr>
        <w:rFonts w:ascii="Arial" w:eastAsia="Arial" w:hAnsi="Arial" w:cs="Arial"/>
        <w:sz w:val="24"/>
        <w:szCs w:val="24"/>
      </w:rPr>
      <w:t>P</w:t>
    </w:r>
    <w:r>
      <w:rPr>
        <w:rFonts w:ascii="Arial" w:eastAsia="Arial" w:hAnsi="Arial" w:cs="Arial"/>
        <w:spacing w:val="4"/>
        <w:sz w:val="24"/>
        <w:szCs w:val="24"/>
      </w:rPr>
      <w:t>E</w:t>
    </w:r>
    <w:r>
      <w:rPr>
        <w:rFonts w:ascii="Arial" w:eastAsia="Arial" w:hAnsi="Arial" w:cs="Arial"/>
        <w:spacing w:val="-2"/>
        <w:sz w:val="24"/>
        <w:szCs w:val="24"/>
      </w:rPr>
      <w:t>L</w:t>
    </w:r>
    <w:r>
      <w:rPr>
        <w:rFonts w:ascii="Arial" w:eastAsia="Arial" w:hAnsi="Arial" w:cs="Arial"/>
        <w:spacing w:val="-4"/>
        <w:sz w:val="24"/>
        <w:szCs w:val="24"/>
      </w:rPr>
      <w:t>A</w:t>
    </w:r>
    <w:r>
      <w:rPr>
        <w:rFonts w:ascii="Arial" w:eastAsia="Arial" w:hAnsi="Arial" w:cs="Arial"/>
        <w:spacing w:val="1"/>
        <w:sz w:val="24"/>
        <w:szCs w:val="24"/>
      </w:rPr>
      <w:t>TI</w:t>
    </w:r>
    <w:r>
      <w:rPr>
        <w:rFonts w:ascii="Arial" w:eastAsia="Arial" w:hAnsi="Arial" w:cs="Arial"/>
        <w:spacing w:val="-1"/>
        <w:sz w:val="24"/>
        <w:szCs w:val="24"/>
      </w:rPr>
      <w:t>H</w:t>
    </w:r>
    <w:r>
      <w:rPr>
        <w:rFonts w:ascii="Arial" w:eastAsia="Arial" w:hAnsi="Arial" w:cs="Arial"/>
        <w:sz w:val="24"/>
        <w:szCs w:val="24"/>
      </w:rPr>
      <w:t>AN</w:t>
    </w:r>
    <w:r>
      <w:rPr>
        <w:rFonts w:ascii="Arial" w:eastAsia="Arial" w:hAnsi="Arial" w:cs="Arial"/>
        <w:spacing w:val="17"/>
        <w:sz w:val="24"/>
        <w:szCs w:val="24"/>
      </w:rPr>
      <w:t xml:space="preserve"> </w:t>
    </w:r>
    <w:r>
      <w:rPr>
        <w:rFonts w:ascii="Arial" w:eastAsia="Arial" w:hAnsi="Arial" w:cs="Arial"/>
        <w:spacing w:val="5"/>
        <w:w w:val="119"/>
        <w:sz w:val="24"/>
        <w:szCs w:val="24"/>
      </w:rPr>
      <w:t>P</w:t>
    </w:r>
    <w:r>
      <w:rPr>
        <w:rFonts w:ascii="Arial" w:eastAsia="Arial" w:hAnsi="Arial" w:cs="Arial"/>
        <w:spacing w:val="3"/>
        <w:w w:val="107"/>
        <w:sz w:val="24"/>
        <w:szCs w:val="24"/>
      </w:rPr>
      <w:t>O</w:t>
    </w:r>
    <w:r>
      <w:rPr>
        <w:rFonts w:ascii="Arial" w:eastAsia="Arial" w:hAnsi="Arial" w:cs="Arial"/>
        <w:spacing w:val="5"/>
        <w:w w:val="92"/>
        <w:sz w:val="24"/>
        <w:szCs w:val="24"/>
      </w:rPr>
      <w:t>L</w:t>
    </w:r>
    <w:r>
      <w:rPr>
        <w:rFonts w:ascii="Arial" w:eastAsia="Arial" w:hAnsi="Arial" w:cs="Arial"/>
        <w:spacing w:val="-2"/>
        <w:w w:val="107"/>
        <w:sz w:val="24"/>
        <w:szCs w:val="24"/>
      </w:rPr>
      <w:t>R</w:t>
    </w:r>
    <w:r>
      <w:rPr>
        <w:rFonts w:ascii="Arial" w:eastAsia="Arial" w:hAnsi="Arial" w:cs="Arial"/>
        <w:w w:val="84"/>
        <w:sz w:val="24"/>
        <w:szCs w:val="24"/>
      </w:rPr>
      <w:t>I</w:t>
    </w:r>
  </w:p>
  <w:p w14:paraId="719D1C37" w14:textId="0E1F7DC7" w:rsidR="00393B22" w:rsidRPr="00E210E6" w:rsidRDefault="00E210E6" w:rsidP="00E210E6">
    <w:pPr>
      <w:tabs>
        <w:tab w:val="left" w:pos="5680"/>
      </w:tabs>
      <w:spacing w:before="52" w:line="260" w:lineRule="exact"/>
      <w:ind w:left="161"/>
      <w:rPr>
        <w:rFonts w:ascii="Arial" w:eastAsia="Arial" w:hAnsi="Arial" w:cs="Arial"/>
        <w:sz w:val="24"/>
        <w:szCs w:val="24"/>
      </w:rPr>
    </w:pPr>
    <w:r>
      <w:rPr>
        <w:rFonts w:ascii="Arial" w:eastAsia="Arial" w:hAnsi="Arial" w:cs="Arial"/>
        <w:w w:val="119"/>
        <w:position w:val="-1"/>
        <w:sz w:val="24"/>
        <w:szCs w:val="24"/>
        <w:u w:val="single" w:color="000000"/>
      </w:rPr>
      <w:t xml:space="preserve"> </w:t>
    </w:r>
    <w:r>
      <w:rPr>
        <w:rFonts w:ascii="Arial" w:eastAsia="Arial" w:hAnsi="Arial" w:cs="Arial"/>
        <w:position w:val="-1"/>
        <w:sz w:val="24"/>
        <w:szCs w:val="24"/>
        <w:u w:val="single" w:color="000000"/>
      </w:rPr>
      <w:t xml:space="preserve">        </w:t>
    </w:r>
    <w:r>
      <w:rPr>
        <w:rFonts w:ascii="Arial" w:eastAsia="Arial" w:hAnsi="Arial" w:cs="Arial"/>
        <w:spacing w:val="-13"/>
        <w:position w:val="-1"/>
        <w:sz w:val="24"/>
        <w:szCs w:val="24"/>
        <w:u w:val="single" w:color="000000"/>
      </w:rPr>
      <w:t xml:space="preserve"> </w:t>
    </w:r>
    <w:r>
      <w:rPr>
        <w:rFonts w:ascii="Arial" w:eastAsia="Arial" w:hAnsi="Arial" w:cs="Arial"/>
        <w:spacing w:val="5"/>
        <w:w w:val="119"/>
        <w:position w:val="-1"/>
        <w:sz w:val="24"/>
        <w:szCs w:val="24"/>
        <w:u w:val="single" w:color="000000"/>
      </w:rPr>
      <w:t>P</w:t>
    </w:r>
    <w:r>
      <w:rPr>
        <w:rFonts w:ascii="Arial" w:eastAsia="Arial" w:hAnsi="Arial" w:cs="Arial"/>
        <w:spacing w:val="-1"/>
        <w:position w:val="-1"/>
        <w:sz w:val="24"/>
        <w:szCs w:val="24"/>
        <w:u w:val="single" w:color="000000"/>
      </w:rPr>
      <w:t>U</w:t>
    </w:r>
    <w:r>
      <w:rPr>
        <w:rFonts w:ascii="Arial" w:eastAsia="Arial" w:hAnsi="Arial" w:cs="Arial"/>
        <w:spacing w:val="5"/>
        <w:w w:val="119"/>
        <w:position w:val="-1"/>
        <w:sz w:val="24"/>
        <w:szCs w:val="24"/>
        <w:u w:val="single" w:color="000000"/>
      </w:rPr>
      <w:t>S</w:t>
    </w:r>
    <w:r>
      <w:rPr>
        <w:rFonts w:ascii="Arial" w:eastAsia="Arial" w:hAnsi="Arial" w:cs="Arial"/>
        <w:w w:val="92"/>
        <w:position w:val="-1"/>
        <w:sz w:val="24"/>
        <w:szCs w:val="24"/>
        <w:u w:val="single" w:color="000000"/>
      </w:rPr>
      <w:t>A</w:t>
    </w:r>
    <w:r>
      <w:rPr>
        <w:rFonts w:ascii="Arial" w:eastAsia="Arial" w:hAnsi="Arial" w:cs="Arial"/>
        <w:position w:val="-1"/>
        <w:sz w:val="24"/>
        <w:szCs w:val="24"/>
        <w:u w:val="single" w:color="000000"/>
      </w:rPr>
      <w:t>T</w:t>
    </w:r>
    <w:r>
      <w:rPr>
        <w:rFonts w:ascii="Arial" w:eastAsia="Arial" w:hAnsi="Arial" w:cs="Arial"/>
        <w:spacing w:val="11"/>
        <w:position w:val="-1"/>
        <w:sz w:val="24"/>
        <w:szCs w:val="24"/>
        <w:u w:val="single" w:color="000000"/>
      </w:rPr>
      <w:t xml:space="preserve"> </w:t>
    </w:r>
    <w:r>
      <w:rPr>
        <w:rFonts w:ascii="Arial" w:eastAsia="Arial" w:hAnsi="Arial" w:cs="Arial"/>
        <w:spacing w:val="9"/>
        <w:w w:val="119"/>
        <w:position w:val="-1"/>
        <w:sz w:val="24"/>
        <w:szCs w:val="24"/>
        <w:u w:val="single" w:color="000000"/>
      </w:rPr>
      <w:t>P</w:t>
    </w:r>
    <w:r>
      <w:rPr>
        <w:rFonts w:ascii="Arial" w:eastAsia="Arial" w:hAnsi="Arial" w:cs="Arial"/>
        <w:spacing w:val="4"/>
        <w:w w:val="107"/>
        <w:position w:val="-1"/>
        <w:sz w:val="24"/>
        <w:szCs w:val="24"/>
        <w:u w:val="single" w:color="000000"/>
      </w:rPr>
      <w:t>E</w:t>
    </w:r>
    <w:r>
      <w:rPr>
        <w:rFonts w:ascii="Arial" w:eastAsia="Arial" w:hAnsi="Arial" w:cs="Arial"/>
        <w:spacing w:val="-1"/>
        <w:position w:val="-1"/>
        <w:sz w:val="24"/>
        <w:szCs w:val="24"/>
        <w:u w:val="single" w:color="000000"/>
      </w:rPr>
      <w:t>N</w:t>
    </w:r>
    <w:r>
      <w:rPr>
        <w:rFonts w:ascii="Arial" w:eastAsia="Arial" w:hAnsi="Arial" w:cs="Arial"/>
        <w:spacing w:val="7"/>
        <w:position w:val="-1"/>
        <w:sz w:val="24"/>
        <w:szCs w:val="24"/>
        <w:u w:val="single" w:color="000000"/>
      </w:rPr>
      <w:t>D</w:t>
    </w:r>
    <w:r>
      <w:rPr>
        <w:rFonts w:ascii="Arial" w:eastAsia="Arial" w:hAnsi="Arial" w:cs="Arial"/>
        <w:spacing w:val="4"/>
        <w:w w:val="84"/>
        <w:position w:val="-1"/>
        <w:sz w:val="24"/>
        <w:szCs w:val="24"/>
        <w:u w:val="single" w:color="000000"/>
      </w:rPr>
      <w:t>I</w:t>
    </w:r>
    <w:r>
      <w:rPr>
        <w:rFonts w:ascii="Arial" w:eastAsia="Arial" w:hAnsi="Arial" w:cs="Arial"/>
        <w:spacing w:val="3"/>
        <w:position w:val="-1"/>
        <w:sz w:val="24"/>
        <w:szCs w:val="24"/>
        <w:u w:val="single" w:color="000000"/>
      </w:rPr>
      <w:t>D</w:t>
    </w:r>
    <w:r>
      <w:rPr>
        <w:rFonts w:ascii="Arial" w:eastAsia="Arial" w:hAnsi="Arial" w:cs="Arial"/>
        <w:spacing w:val="-4"/>
        <w:w w:val="84"/>
        <w:position w:val="-1"/>
        <w:sz w:val="24"/>
        <w:szCs w:val="24"/>
        <w:u w:val="single" w:color="000000"/>
      </w:rPr>
      <w:t>I</w:t>
    </w:r>
    <w:r>
      <w:rPr>
        <w:rFonts w:ascii="Arial" w:eastAsia="Arial" w:hAnsi="Arial" w:cs="Arial"/>
        <w:spacing w:val="4"/>
        <w:w w:val="92"/>
        <w:position w:val="-1"/>
        <w:sz w:val="24"/>
        <w:szCs w:val="24"/>
        <w:u w:val="single" w:color="000000"/>
      </w:rPr>
      <w:t>KA</w:t>
    </w:r>
    <w:r>
      <w:rPr>
        <w:rFonts w:ascii="Arial" w:eastAsia="Arial" w:hAnsi="Arial" w:cs="Arial"/>
        <w:position w:val="-1"/>
        <w:sz w:val="24"/>
        <w:szCs w:val="24"/>
        <w:u w:val="single" w:color="000000"/>
      </w:rPr>
      <w:t>N</w:t>
    </w:r>
    <w:r>
      <w:rPr>
        <w:rFonts w:ascii="Arial" w:eastAsia="Arial" w:hAnsi="Arial" w:cs="Arial"/>
        <w:spacing w:val="8"/>
        <w:position w:val="-1"/>
        <w:sz w:val="24"/>
        <w:szCs w:val="24"/>
        <w:u w:val="single" w:color="000000"/>
      </w:rPr>
      <w:t xml:space="preserve"> </w:t>
    </w:r>
    <w:r>
      <w:rPr>
        <w:rFonts w:ascii="Arial" w:eastAsia="Arial" w:hAnsi="Arial" w:cs="Arial"/>
        <w:spacing w:val="8"/>
        <w:w w:val="92"/>
        <w:position w:val="-1"/>
        <w:sz w:val="24"/>
        <w:szCs w:val="24"/>
        <w:u w:val="single" w:color="000000"/>
      </w:rPr>
      <w:t>A</w:t>
    </w:r>
    <w:r>
      <w:rPr>
        <w:rFonts w:ascii="Arial" w:eastAsia="Arial" w:hAnsi="Arial" w:cs="Arial"/>
        <w:spacing w:val="3"/>
        <w:position w:val="-1"/>
        <w:sz w:val="24"/>
        <w:szCs w:val="24"/>
        <w:u w:val="single" w:color="000000"/>
      </w:rPr>
      <w:t>D</w:t>
    </w:r>
    <w:r>
      <w:rPr>
        <w:rFonts w:ascii="Arial" w:eastAsia="Arial" w:hAnsi="Arial" w:cs="Arial"/>
        <w:spacing w:val="3"/>
        <w:w w:val="92"/>
        <w:position w:val="-1"/>
        <w:sz w:val="24"/>
        <w:szCs w:val="24"/>
        <w:u w:val="single" w:color="000000"/>
      </w:rPr>
      <w:t>M</w:t>
    </w:r>
    <w:r>
      <w:rPr>
        <w:rFonts w:ascii="Arial" w:eastAsia="Arial" w:hAnsi="Arial" w:cs="Arial"/>
        <w:spacing w:val="-1"/>
        <w:w w:val="84"/>
        <w:position w:val="-1"/>
        <w:sz w:val="24"/>
        <w:szCs w:val="24"/>
        <w:u w:val="single" w:color="000000"/>
      </w:rPr>
      <w:t>I</w:t>
    </w:r>
    <w:r>
      <w:rPr>
        <w:rFonts w:ascii="Arial" w:eastAsia="Arial" w:hAnsi="Arial" w:cs="Arial"/>
        <w:spacing w:val="3"/>
        <w:position w:val="-1"/>
        <w:sz w:val="24"/>
        <w:szCs w:val="24"/>
        <w:u w:val="single" w:color="000000"/>
      </w:rPr>
      <w:t>N</w:t>
    </w:r>
    <w:r>
      <w:rPr>
        <w:rFonts w:ascii="Arial" w:eastAsia="Arial" w:hAnsi="Arial" w:cs="Arial"/>
        <w:w w:val="84"/>
        <w:position w:val="-1"/>
        <w:sz w:val="24"/>
        <w:szCs w:val="24"/>
        <w:u w:val="single" w:color="000000"/>
      </w:rPr>
      <w:t>I</w:t>
    </w:r>
    <w:r>
      <w:rPr>
        <w:rFonts w:ascii="Arial" w:eastAsia="Arial" w:hAnsi="Arial" w:cs="Arial"/>
        <w:spacing w:val="1"/>
        <w:w w:val="119"/>
        <w:position w:val="-1"/>
        <w:sz w:val="24"/>
        <w:szCs w:val="24"/>
        <w:u w:val="single" w:color="000000"/>
      </w:rPr>
      <w:t>S</w:t>
    </w:r>
    <w:r>
      <w:rPr>
        <w:rFonts w:ascii="Arial" w:eastAsia="Arial" w:hAnsi="Arial" w:cs="Arial"/>
        <w:spacing w:val="9"/>
        <w:position w:val="-1"/>
        <w:sz w:val="24"/>
        <w:szCs w:val="24"/>
        <w:u w:val="single" w:color="000000"/>
      </w:rPr>
      <w:t>T</w:t>
    </w:r>
    <w:r>
      <w:rPr>
        <w:rFonts w:ascii="Arial" w:eastAsia="Arial" w:hAnsi="Arial" w:cs="Arial"/>
        <w:spacing w:val="1"/>
        <w:w w:val="107"/>
        <w:position w:val="-1"/>
        <w:sz w:val="24"/>
        <w:szCs w:val="24"/>
        <w:u w:val="single" w:color="000000"/>
      </w:rPr>
      <w:t>R</w:t>
    </w:r>
    <w:r>
      <w:rPr>
        <w:rFonts w:ascii="Arial" w:eastAsia="Arial" w:hAnsi="Arial" w:cs="Arial"/>
        <w:spacing w:val="4"/>
        <w:w w:val="92"/>
        <w:position w:val="-1"/>
        <w:sz w:val="24"/>
        <w:szCs w:val="24"/>
        <w:u w:val="single" w:color="000000"/>
      </w:rPr>
      <w:t>A</w:t>
    </w:r>
    <w:r>
      <w:rPr>
        <w:rFonts w:ascii="Arial" w:eastAsia="Arial" w:hAnsi="Arial" w:cs="Arial"/>
        <w:spacing w:val="1"/>
        <w:w w:val="119"/>
        <w:position w:val="-1"/>
        <w:sz w:val="24"/>
        <w:szCs w:val="24"/>
        <w:u w:val="single" w:color="000000"/>
      </w:rPr>
      <w:t>S</w:t>
    </w:r>
    <w:r>
      <w:rPr>
        <w:rFonts w:ascii="Arial" w:eastAsia="Arial" w:hAnsi="Arial" w:cs="Arial"/>
        <w:w w:val="84"/>
        <w:position w:val="-1"/>
        <w:sz w:val="24"/>
        <w:szCs w:val="24"/>
        <w:u w:val="single" w:color="000000"/>
      </w:rPr>
      <w:t xml:space="preserve">I </w:t>
    </w:r>
    <w:r>
      <w:rPr>
        <w:rFonts w:ascii="Arial" w:eastAsia="Arial" w:hAnsi="Arial" w:cs="Arial"/>
        <w:position w:val="-1"/>
        <w:sz w:val="24"/>
        <w:szCs w:val="24"/>
        <w:u w:val="single" w:color="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60460"/>
      <w:docPartObj>
        <w:docPartGallery w:val="Page Numbers (Top of Page)"/>
        <w:docPartUnique/>
      </w:docPartObj>
    </w:sdtPr>
    <w:sdtEndPr>
      <w:rPr>
        <w:noProof/>
      </w:rPr>
    </w:sdtEndPr>
    <w:sdtContent>
      <w:p w14:paraId="525D6475" w14:textId="77777777" w:rsidR="003972E5" w:rsidRDefault="003972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E9070E" w14:textId="77777777" w:rsidR="003972E5" w:rsidRDefault="003972E5">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70CA7"/>
    <w:multiLevelType w:val="multilevel"/>
    <w:tmpl w:val="0366B574"/>
    <w:lvl w:ilvl="0">
      <w:start w:val="1"/>
      <w:numFmt w:val="decimal"/>
      <w:pStyle w:val="Heading1"/>
      <w:lvlText w:val="%1."/>
      <w:lvlJc w:val="left"/>
      <w:pPr>
        <w:tabs>
          <w:tab w:val="num" w:pos="501"/>
        </w:tabs>
        <w:ind w:left="501" w:hanging="720"/>
      </w:pPr>
    </w:lvl>
    <w:lvl w:ilvl="1">
      <w:start w:val="1"/>
      <w:numFmt w:val="decimal"/>
      <w:pStyle w:val="Heading2"/>
      <w:lvlText w:val="%2."/>
      <w:lvlJc w:val="left"/>
      <w:pPr>
        <w:tabs>
          <w:tab w:val="num" w:pos="1221"/>
        </w:tabs>
        <w:ind w:left="1221" w:hanging="720"/>
      </w:pPr>
    </w:lvl>
    <w:lvl w:ilvl="2">
      <w:start w:val="1"/>
      <w:numFmt w:val="decimal"/>
      <w:pStyle w:val="Heading3"/>
      <w:lvlText w:val="%3."/>
      <w:lvlJc w:val="left"/>
      <w:pPr>
        <w:tabs>
          <w:tab w:val="num" w:pos="1941"/>
        </w:tabs>
        <w:ind w:left="1941" w:hanging="720"/>
      </w:pPr>
    </w:lvl>
    <w:lvl w:ilvl="3">
      <w:start w:val="1"/>
      <w:numFmt w:val="decimal"/>
      <w:pStyle w:val="Heading4"/>
      <w:lvlText w:val="%4."/>
      <w:lvlJc w:val="left"/>
      <w:pPr>
        <w:tabs>
          <w:tab w:val="num" w:pos="2661"/>
        </w:tabs>
        <w:ind w:left="2661" w:hanging="720"/>
      </w:pPr>
    </w:lvl>
    <w:lvl w:ilvl="4">
      <w:start w:val="1"/>
      <w:numFmt w:val="decimal"/>
      <w:pStyle w:val="Heading5"/>
      <w:lvlText w:val="%5."/>
      <w:lvlJc w:val="left"/>
      <w:pPr>
        <w:tabs>
          <w:tab w:val="num" w:pos="3381"/>
        </w:tabs>
        <w:ind w:left="3381" w:hanging="720"/>
      </w:pPr>
    </w:lvl>
    <w:lvl w:ilvl="5">
      <w:start w:val="1"/>
      <w:numFmt w:val="decimal"/>
      <w:pStyle w:val="Heading6"/>
      <w:lvlText w:val="%6."/>
      <w:lvlJc w:val="left"/>
      <w:pPr>
        <w:tabs>
          <w:tab w:val="num" w:pos="4101"/>
        </w:tabs>
        <w:ind w:left="4101" w:hanging="720"/>
      </w:pPr>
    </w:lvl>
    <w:lvl w:ilvl="6">
      <w:start w:val="1"/>
      <w:numFmt w:val="decimal"/>
      <w:pStyle w:val="Heading7"/>
      <w:lvlText w:val="%7."/>
      <w:lvlJc w:val="left"/>
      <w:pPr>
        <w:tabs>
          <w:tab w:val="num" w:pos="4821"/>
        </w:tabs>
        <w:ind w:left="4821" w:hanging="720"/>
      </w:pPr>
    </w:lvl>
    <w:lvl w:ilvl="7">
      <w:start w:val="1"/>
      <w:numFmt w:val="decimal"/>
      <w:pStyle w:val="Heading8"/>
      <w:lvlText w:val="%8."/>
      <w:lvlJc w:val="left"/>
      <w:pPr>
        <w:tabs>
          <w:tab w:val="num" w:pos="5541"/>
        </w:tabs>
        <w:ind w:left="5541" w:hanging="720"/>
      </w:pPr>
    </w:lvl>
    <w:lvl w:ilvl="8">
      <w:start w:val="1"/>
      <w:numFmt w:val="decimal"/>
      <w:pStyle w:val="Heading9"/>
      <w:lvlText w:val="%9."/>
      <w:lvlJc w:val="left"/>
      <w:pPr>
        <w:tabs>
          <w:tab w:val="num" w:pos="6261"/>
        </w:tabs>
        <w:ind w:left="6261" w:hanging="720"/>
      </w:pPr>
    </w:lvl>
  </w:abstractNum>
  <w:abstractNum w:abstractNumId="1" w15:restartNumberingAfterBreak="0">
    <w:nsid w:val="46C53266"/>
    <w:multiLevelType w:val="hybridMultilevel"/>
    <w:tmpl w:val="A552AD62"/>
    <w:lvl w:ilvl="0" w:tplc="FFFFFFFF">
      <w:start w:val="1"/>
      <w:numFmt w:val="lowerLetter"/>
      <w:lvlText w:val="%1."/>
      <w:lvlJc w:val="left"/>
      <w:pPr>
        <w:tabs>
          <w:tab w:val="num" w:pos="2250"/>
        </w:tabs>
        <w:ind w:left="2250" w:hanging="360"/>
      </w:pPr>
      <w:rPr>
        <w:rFonts w:hint="default"/>
      </w:rPr>
    </w:lvl>
    <w:lvl w:ilvl="1" w:tplc="FFFFFFFF">
      <w:start w:val="1"/>
      <w:numFmt w:val="decimal"/>
      <w:lvlText w:val="(%2)"/>
      <w:lvlJc w:val="left"/>
      <w:pPr>
        <w:tabs>
          <w:tab w:val="num" w:pos="2970"/>
        </w:tabs>
        <w:ind w:left="2970" w:hanging="360"/>
      </w:pPr>
      <w:rPr>
        <w:rFonts w:hint="default"/>
      </w:rPr>
    </w:lvl>
    <w:lvl w:ilvl="2" w:tplc="FFFFFFFF">
      <w:start w:val="1"/>
      <w:numFmt w:val="lowerLetter"/>
      <w:lvlText w:val="(%3)"/>
      <w:lvlJc w:val="left"/>
      <w:pPr>
        <w:tabs>
          <w:tab w:val="num" w:pos="3870"/>
        </w:tabs>
        <w:ind w:left="3870" w:hanging="360"/>
      </w:pPr>
      <w:rPr>
        <w:rFonts w:hint="default"/>
      </w:rPr>
    </w:lvl>
    <w:lvl w:ilvl="3" w:tplc="FFFFFFFF">
      <w:start w:val="1"/>
      <w:numFmt w:val="decimal"/>
      <w:lvlText w:val="%4."/>
      <w:lvlJc w:val="left"/>
      <w:pPr>
        <w:tabs>
          <w:tab w:val="num" w:pos="4410"/>
        </w:tabs>
        <w:ind w:left="4410" w:hanging="360"/>
      </w:pPr>
      <w:rPr>
        <w:rFonts w:hint="default"/>
      </w:rPr>
    </w:lvl>
    <w:lvl w:ilvl="4" w:tplc="FFFFFFFF" w:tentative="1">
      <w:start w:val="1"/>
      <w:numFmt w:val="lowerLetter"/>
      <w:lvlText w:val="%5."/>
      <w:lvlJc w:val="left"/>
      <w:pPr>
        <w:tabs>
          <w:tab w:val="num" w:pos="5130"/>
        </w:tabs>
        <w:ind w:left="5130" w:hanging="360"/>
      </w:pPr>
    </w:lvl>
    <w:lvl w:ilvl="5" w:tplc="FFFFFFFF" w:tentative="1">
      <w:start w:val="1"/>
      <w:numFmt w:val="lowerRoman"/>
      <w:lvlText w:val="%6."/>
      <w:lvlJc w:val="right"/>
      <w:pPr>
        <w:tabs>
          <w:tab w:val="num" w:pos="5850"/>
        </w:tabs>
        <w:ind w:left="5850" w:hanging="180"/>
      </w:pPr>
    </w:lvl>
    <w:lvl w:ilvl="6" w:tplc="FFFFFFFF" w:tentative="1">
      <w:start w:val="1"/>
      <w:numFmt w:val="decimal"/>
      <w:lvlText w:val="%7."/>
      <w:lvlJc w:val="left"/>
      <w:pPr>
        <w:tabs>
          <w:tab w:val="num" w:pos="6570"/>
        </w:tabs>
        <w:ind w:left="6570" w:hanging="360"/>
      </w:pPr>
    </w:lvl>
    <w:lvl w:ilvl="7" w:tplc="FFFFFFFF" w:tentative="1">
      <w:start w:val="1"/>
      <w:numFmt w:val="lowerLetter"/>
      <w:lvlText w:val="%8."/>
      <w:lvlJc w:val="left"/>
      <w:pPr>
        <w:tabs>
          <w:tab w:val="num" w:pos="7290"/>
        </w:tabs>
        <w:ind w:left="7290" w:hanging="360"/>
      </w:pPr>
    </w:lvl>
    <w:lvl w:ilvl="8" w:tplc="FFFFFFFF" w:tentative="1">
      <w:start w:val="1"/>
      <w:numFmt w:val="lowerRoman"/>
      <w:lvlText w:val="%9."/>
      <w:lvlJc w:val="right"/>
      <w:pPr>
        <w:tabs>
          <w:tab w:val="num" w:pos="8010"/>
        </w:tabs>
        <w:ind w:left="8010" w:hanging="180"/>
      </w:pPr>
    </w:lvl>
  </w:abstractNum>
  <w:abstractNum w:abstractNumId="2" w15:restartNumberingAfterBreak="0">
    <w:nsid w:val="4B067317"/>
    <w:multiLevelType w:val="hybridMultilevel"/>
    <w:tmpl w:val="E9E47654"/>
    <w:lvl w:ilvl="0" w:tplc="FFFFFFFF">
      <w:start w:val="2"/>
      <w:numFmt w:val="upperLetter"/>
      <w:lvlText w:val="%1."/>
      <w:lvlJc w:val="left"/>
      <w:pPr>
        <w:tabs>
          <w:tab w:val="num" w:pos="1800"/>
        </w:tabs>
        <w:ind w:left="1800" w:hanging="360"/>
      </w:pPr>
      <w:rPr>
        <w:rFonts w:hint="default"/>
      </w:rPr>
    </w:lvl>
    <w:lvl w:ilvl="1" w:tplc="FFFFFFFF">
      <w:start w:val="1"/>
      <w:numFmt w:val="decimal"/>
      <w:lvlText w:val="%2."/>
      <w:lvlJc w:val="left"/>
      <w:pPr>
        <w:tabs>
          <w:tab w:val="num" w:pos="2520"/>
        </w:tabs>
        <w:ind w:left="2520" w:hanging="360"/>
      </w:pPr>
      <w:rPr>
        <w:rFonts w:hint="default"/>
      </w:rPr>
    </w:lvl>
    <w:lvl w:ilvl="2" w:tplc="FFFFFFFF">
      <w:start w:val="10"/>
      <w:numFmt w:val="lowerLetter"/>
      <w:lvlText w:val="%3."/>
      <w:lvlJc w:val="left"/>
      <w:pPr>
        <w:tabs>
          <w:tab w:val="num" w:pos="3420"/>
        </w:tabs>
        <w:ind w:left="3420" w:hanging="360"/>
      </w:pPr>
      <w:rPr>
        <w:rFonts w:hint="default"/>
      </w:rPr>
    </w:lvl>
    <w:lvl w:ilvl="3" w:tplc="FFFFFFFF">
      <w:start w:val="3"/>
      <w:numFmt w:val="upperRoman"/>
      <w:lvlText w:val="%4."/>
      <w:lvlJc w:val="left"/>
      <w:pPr>
        <w:tabs>
          <w:tab w:val="num" w:pos="4320"/>
        </w:tabs>
        <w:ind w:left="4320" w:hanging="720"/>
      </w:pPr>
      <w:rPr>
        <w:rFonts w:hint="default"/>
        <w:u w:val="none"/>
      </w:rPr>
    </w:lvl>
    <w:lvl w:ilvl="4" w:tplc="FFFFFFFF">
      <w:start w:val="1"/>
      <w:numFmt w:val="decimal"/>
      <w:lvlText w:val="%5)"/>
      <w:lvlJc w:val="left"/>
      <w:pPr>
        <w:tabs>
          <w:tab w:val="num" w:pos="3060"/>
        </w:tabs>
        <w:ind w:left="3060" w:hanging="360"/>
      </w:pPr>
      <w:rPr>
        <w:rFonts w:hint="default"/>
        <w:color w:val="auto"/>
      </w:rPr>
    </w:lvl>
    <w:lvl w:ilvl="5" w:tplc="FFFFFFFF">
      <w:start w:val="1"/>
      <w:numFmt w:val="lowerLetter"/>
      <w:lvlText w:val="%6)"/>
      <w:lvlJc w:val="left"/>
      <w:pPr>
        <w:tabs>
          <w:tab w:val="num" w:pos="5580"/>
        </w:tabs>
        <w:ind w:left="5580" w:hanging="360"/>
      </w:pPr>
      <w:rPr>
        <w:rFonts w:hint="default"/>
      </w:rPr>
    </w:lvl>
    <w:lvl w:ilvl="6" w:tplc="FFFFFFFF">
      <w:start w:val="3"/>
      <w:numFmt w:val="decimal"/>
      <w:lvlText w:val="%7"/>
      <w:lvlJc w:val="left"/>
      <w:pPr>
        <w:tabs>
          <w:tab w:val="num" w:pos="6120"/>
        </w:tabs>
        <w:ind w:left="6120" w:hanging="360"/>
      </w:pPr>
      <w:rPr>
        <w:rFonts w:hint="default"/>
      </w:rPr>
    </w:lvl>
    <w:lvl w:ilvl="7" w:tplc="FFFFFFFF">
      <w:start w:val="1"/>
      <w:numFmt w:val="lowerLetter"/>
      <w:lvlText w:val="%8)"/>
      <w:lvlJc w:val="left"/>
      <w:pPr>
        <w:tabs>
          <w:tab w:val="num" w:pos="6840"/>
        </w:tabs>
        <w:ind w:left="6840" w:hanging="360"/>
      </w:pPr>
      <w:rPr>
        <w:rFonts w:ascii="Arial" w:eastAsia="Times New Roman" w:hAnsi="Arial" w:cs="Arial" w:hint="default"/>
      </w:rPr>
    </w:lvl>
    <w:lvl w:ilvl="8" w:tplc="FFFFFFFF" w:tentative="1">
      <w:start w:val="1"/>
      <w:numFmt w:val="lowerRoman"/>
      <w:lvlText w:val="%9."/>
      <w:lvlJc w:val="right"/>
      <w:pPr>
        <w:tabs>
          <w:tab w:val="num" w:pos="7560"/>
        </w:tabs>
        <w:ind w:left="7560" w:hanging="180"/>
      </w:pPr>
    </w:lvl>
  </w:abstractNum>
  <w:abstractNum w:abstractNumId="3" w15:restartNumberingAfterBreak="0">
    <w:nsid w:val="4C1454F1"/>
    <w:multiLevelType w:val="hybridMultilevel"/>
    <w:tmpl w:val="E86C0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61746"/>
    <w:multiLevelType w:val="hybridMultilevel"/>
    <w:tmpl w:val="2D9E6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A0426"/>
    <w:multiLevelType w:val="hybridMultilevel"/>
    <w:tmpl w:val="8F8A130E"/>
    <w:lvl w:ilvl="0" w:tplc="03F894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759916">
    <w:abstractNumId w:val="0"/>
  </w:num>
  <w:num w:numId="2" w16cid:durableId="748385367">
    <w:abstractNumId w:val="2"/>
  </w:num>
  <w:num w:numId="3" w16cid:durableId="1958247370">
    <w:abstractNumId w:val="1"/>
  </w:num>
  <w:num w:numId="4" w16cid:durableId="1395543814">
    <w:abstractNumId w:val="4"/>
  </w:num>
  <w:num w:numId="5" w16cid:durableId="1506433836">
    <w:abstractNumId w:val="5"/>
  </w:num>
  <w:num w:numId="6" w16cid:durableId="1742408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22"/>
    <w:rsid w:val="000031D4"/>
    <w:rsid w:val="00003BEA"/>
    <w:rsid w:val="00004DED"/>
    <w:rsid w:val="00006B55"/>
    <w:rsid w:val="0001065A"/>
    <w:rsid w:val="000131B3"/>
    <w:rsid w:val="000150E0"/>
    <w:rsid w:val="000176BC"/>
    <w:rsid w:val="00022E8B"/>
    <w:rsid w:val="0002429F"/>
    <w:rsid w:val="00027328"/>
    <w:rsid w:val="00032761"/>
    <w:rsid w:val="00034748"/>
    <w:rsid w:val="00034DFF"/>
    <w:rsid w:val="00041BB1"/>
    <w:rsid w:val="000507B9"/>
    <w:rsid w:val="00060606"/>
    <w:rsid w:val="00061978"/>
    <w:rsid w:val="000726EF"/>
    <w:rsid w:val="0007437B"/>
    <w:rsid w:val="000801F3"/>
    <w:rsid w:val="000845A8"/>
    <w:rsid w:val="0009007E"/>
    <w:rsid w:val="00095D68"/>
    <w:rsid w:val="000A6891"/>
    <w:rsid w:val="000E699E"/>
    <w:rsid w:val="000F0AC9"/>
    <w:rsid w:val="000F1041"/>
    <w:rsid w:val="000F5408"/>
    <w:rsid w:val="00106729"/>
    <w:rsid w:val="001068E4"/>
    <w:rsid w:val="00114D2D"/>
    <w:rsid w:val="0014269D"/>
    <w:rsid w:val="001449AD"/>
    <w:rsid w:val="00145797"/>
    <w:rsid w:val="00151117"/>
    <w:rsid w:val="00154227"/>
    <w:rsid w:val="001548B6"/>
    <w:rsid w:val="001562C7"/>
    <w:rsid w:val="00156D35"/>
    <w:rsid w:val="001710E2"/>
    <w:rsid w:val="00182DCC"/>
    <w:rsid w:val="00193BEB"/>
    <w:rsid w:val="00193C3A"/>
    <w:rsid w:val="00194202"/>
    <w:rsid w:val="0019478B"/>
    <w:rsid w:val="001A1C15"/>
    <w:rsid w:val="001A3FEB"/>
    <w:rsid w:val="001A5FE0"/>
    <w:rsid w:val="001B12FF"/>
    <w:rsid w:val="001B68F5"/>
    <w:rsid w:val="001B7484"/>
    <w:rsid w:val="001C094B"/>
    <w:rsid w:val="001D5FCF"/>
    <w:rsid w:val="001D6B96"/>
    <w:rsid w:val="001E5254"/>
    <w:rsid w:val="001E5677"/>
    <w:rsid w:val="001F395F"/>
    <w:rsid w:val="001F4C5C"/>
    <w:rsid w:val="002039AE"/>
    <w:rsid w:val="0020639E"/>
    <w:rsid w:val="00210E44"/>
    <w:rsid w:val="00212B94"/>
    <w:rsid w:val="00216ADF"/>
    <w:rsid w:val="002229CB"/>
    <w:rsid w:val="002350B0"/>
    <w:rsid w:val="002366CA"/>
    <w:rsid w:val="00236F74"/>
    <w:rsid w:val="0025174C"/>
    <w:rsid w:val="002531BC"/>
    <w:rsid w:val="0025345E"/>
    <w:rsid w:val="00255988"/>
    <w:rsid w:val="00261E7F"/>
    <w:rsid w:val="00261FA4"/>
    <w:rsid w:val="00263567"/>
    <w:rsid w:val="0026459D"/>
    <w:rsid w:val="00265648"/>
    <w:rsid w:val="00273F0A"/>
    <w:rsid w:val="00275525"/>
    <w:rsid w:val="00290E06"/>
    <w:rsid w:val="00292ED4"/>
    <w:rsid w:val="002A1D2F"/>
    <w:rsid w:val="002A52D9"/>
    <w:rsid w:val="002A5CAA"/>
    <w:rsid w:val="002B1F0F"/>
    <w:rsid w:val="002B47CD"/>
    <w:rsid w:val="002B4CEA"/>
    <w:rsid w:val="002D1DA1"/>
    <w:rsid w:val="002D3B6D"/>
    <w:rsid w:val="002D7887"/>
    <w:rsid w:val="002E0347"/>
    <w:rsid w:val="002F0414"/>
    <w:rsid w:val="002F13DA"/>
    <w:rsid w:val="003026E7"/>
    <w:rsid w:val="00313B3D"/>
    <w:rsid w:val="00323F97"/>
    <w:rsid w:val="003242DD"/>
    <w:rsid w:val="00324703"/>
    <w:rsid w:val="00325621"/>
    <w:rsid w:val="003348DA"/>
    <w:rsid w:val="00336CDC"/>
    <w:rsid w:val="0033788A"/>
    <w:rsid w:val="003420AE"/>
    <w:rsid w:val="00344DAD"/>
    <w:rsid w:val="003468D1"/>
    <w:rsid w:val="003470DB"/>
    <w:rsid w:val="003527E1"/>
    <w:rsid w:val="0035619A"/>
    <w:rsid w:val="003632E3"/>
    <w:rsid w:val="003668A7"/>
    <w:rsid w:val="00375CAC"/>
    <w:rsid w:val="003775B2"/>
    <w:rsid w:val="00381752"/>
    <w:rsid w:val="00383482"/>
    <w:rsid w:val="00387586"/>
    <w:rsid w:val="00393B22"/>
    <w:rsid w:val="003957E5"/>
    <w:rsid w:val="003972E5"/>
    <w:rsid w:val="003A27AC"/>
    <w:rsid w:val="003A2824"/>
    <w:rsid w:val="003B0B28"/>
    <w:rsid w:val="003B459B"/>
    <w:rsid w:val="003B4EFA"/>
    <w:rsid w:val="003C17D9"/>
    <w:rsid w:val="003C3CCD"/>
    <w:rsid w:val="003D2AD2"/>
    <w:rsid w:val="003D75A2"/>
    <w:rsid w:val="003D7F81"/>
    <w:rsid w:val="003E2169"/>
    <w:rsid w:val="003E7D1D"/>
    <w:rsid w:val="003F719C"/>
    <w:rsid w:val="00412278"/>
    <w:rsid w:val="004127AD"/>
    <w:rsid w:val="00416976"/>
    <w:rsid w:val="00417664"/>
    <w:rsid w:val="004332F7"/>
    <w:rsid w:val="00442675"/>
    <w:rsid w:val="00444CA2"/>
    <w:rsid w:val="00446645"/>
    <w:rsid w:val="00457AC7"/>
    <w:rsid w:val="00466466"/>
    <w:rsid w:val="00470C7A"/>
    <w:rsid w:val="004737F4"/>
    <w:rsid w:val="00474DF1"/>
    <w:rsid w:val="00477B6D"/>
    <w:rsid w:val="00482245"/>
    <w:rsid w:val="0048350C"/>
    <w:rsid w:val="004A4B33"/>
    <w:rsid w:val="004C5412"/>
    <w:rsid w:val="004D138A"/>
    <w:rsid w:val="004D2341"/>
    <w:rsid w:val="004D460C"/>
    <w:rsid w:val="004D72EA"/>
    <w:rsid w:val="004E49EB"/>
    <w:rsid w:val="00501F89"/>
    <w:rsid w:val="00505B9E"/>
    <w:rsid w:val="00530FE0"/>
    <w:rsid w:val="005411B5"/>
    <w:rsid w:val="00543D0B"/>
    <w:rsid w:val="00561C9B"/>
    <w:rsid w:val="00584433"/>
    <w:rsid w:val="00586E09"/>
    <w:rsid w:val="005A60CC"/>
    <w:rsid w:val="005B14CB"/>
    <w:rsid w:val="005B3ED5"/>
    <w:rsid w:val="005C1E57"/>
    <w:rsid w:val="005C43A9"/>
    <w:rsid w:val="005C4704"/>
    <w:rsid w:val="005C79C6"/>
    <w:rsid w:val="005D0B90"/>
    <w:rsid w:val="005E52D6"/>
    <w:rsid w:val="005F65A0"/>
    <w:rsid w:val="0061169D"/>
    <w:rsid w:val="00612BEF"/>
    <w:rsid w:val="00613384"/>
    <w:rsid w:val="0062136E"/>
    <w:rsid w:val="00623AD5"/>
    <w:rsid w:val="0062602E"/>
    <w:rsid w:val="006443CC"/>
    <w:rsid w:val="00646045"/>
    <w:rsid w:val="0065091C"/>
    <w:rsid w:val="006541E0"/>
    <w:rsid w:val="006548CD"/>
    <w:rsid w:val="006575B3"/>
    <w:rsid w:val="006625A6"/>
    <w:rsid w:val="00684006"/>
    <w:rsid w:val="006849EB"/>
    <w:rsid w:val="006906C7"/>
    <w:rsid w:val="00690A9D"/>
    <w:rsid w:val="006A1331"/>
    <w:rsid w:val="006B22B4"/>
    <w:rsid w:val="006B390E"/>
    <w:rsid w:val="006C1C8E"/>
    <w:rsid w:val="006C5997"/>
    <w:rsid w:val="006C747B"/>
    <w:rsid w:val="006E1285"/>
    <w:rsid w:val="006E3E63"/>
    <w:rsid w:val="006E65A3"/>
    <w:rsid w:val="006F363B"/>
    <w:rsid w:val="006F5869"/>
    <w:rsid w:val="0070271F"/>
    <w:rsid w:val="00706ADD"/>
    <w:rsid w:val="0072099F"/>
    <w:rsid w:val="0072533D"/>
    <w:rsid w:val="00727A4F"/>
    <w:rsid w:val="007332E2"/>
    <w:rsid w:val="00735970"/>
    <w:rsid w:val="00742A49"/>
    <w:rsid w:val="00743BBF"/>
    <w:rsid w:val="00755256"/>
    <w:rsid w:val="00757F64"/>
    <w:rsid w:val="00762905"/>
    <w:rsid w:val="007826F6"/>
    <w:rsid w:val="00795D05"/>
    <w:rsid w:val="007A7E5F"/>
    <w:rsid w:val="007C01D2"/>
    <w:rsid w:val="007C0569"/>
    <w:rsid w:val="007C413B"/>
    <w:rsid w:val="007C7F96"/>
    <w:rsid w:val="007D0F55"/>
    <w:rsid w:val="007D1DEC"/>
    <w:rsid w:val="007E0609"/>
    <w:rsid w:val="007E2C59"/>
    <w:rsid w:val="007E378E"/>
    <w:rsid w:val="007F2F08"/>
    <w:rsid w:val="007F573E"/>
    <w:rsid w:val="007F5894"/>
    <w:rsid w:val="00802E50"/>
    <w:rsid w:val="00803A99"/>
    <w:rsid w:val="008250C3"/>
    <w:rsid w:val="00840FDD"/>
    <w:rsid w:val="00842C71"/>
    <w:rsid w:val="00855769"/>
    <w:rsid w:val="00864398"/>
    <w:rsid w:val="00871885"/>
    <w:rsid w:val="00884C88"/>
    <w:rsid w:val="008A2615"/>
    <w:rsid w:val="008B67A6"/>
    <w:rsid w:val="008B7A70"/>
    <w:rsid w:val="008C3082"/>
    <w:rsid w:val="008C3C20"/>
    <w:rsid w:val="008D1571"/>
    <w:rsid w:val="008D607B"/>
    <w:rsid w:val="008E2A3D"/>
    <w:rsid w:val="008E2B07"/>
    <w:rsid w:val="008E72A3"/>
    <w:rsid w:val="00901EFD"/>
    <w:rsid w:val="00911339"/>
    <w:rsid w:val="009157AB"/>
    <w:rsid w:val="00921729"/>
    <w:rsid w:val="00935910"/>
    <w:rsid w:val="00940D85"/>
    <w:rsid w:val="00961A25"/>
    <w:rsid w:val="00961FC4"/>
    <w:rsid w:val="00964DAC"/>
    <w:rsid w:val="0097716E"/>
    <w:rsid w:val="009830B0"/>
    <w:rsid w:val="009836D9"/>
    <w:rsid w:val="00985619"/>
    <w:rsid w:val="0099452D"/>
    <w:rsid w:val="00994FB7"/>
    <w:rsid w:val="009A0571"/>
    <w:rsid w:val="009A3004"/>
    <w:rsid w:val="009D1AF8"/>
    <w:rsid w:val="009E4756"/>
    <w:rsid w:val="009F011A"/>
    <w:rsid w:val="009F56D1"/>
    <w:rsid w:val="00A0412B"/>
    <w:rsid w:val="00A1042F"/>
    <w:rsid w:val="00A122A4"/>
    <w:rsid w:val="00A12C65"/>
    <w:rsid w:val="00A2124F"/>
    <w:rsid w:val="00A215E9"/>
    <w:rsid w:val="00A22DF7"/>
    <w:rsid w:val="00A46487"/>
    <w:rsid w:val="00A46612"/>
    <w:rsid w:val="00A46F36"/>
    <w:rsid w:val="00A5471A"/>
    <w:rsid w:val="00A60F7E"/>
    <w:rsid w:val="00A701DA"/>
    <w:rsid w:val="00A7753B"/>
    <w:rsid w:val="00A81600"/>
    <w:rsid w:val="00A85684"/>
    <w:rsid w:val="00A91F26"/>
    <w:rsid w:val="00AB24D8"/>
    <w:rsid w:val="00AC0E50"/>
    <w:rsid w:val="00AC2621"/>
    <w:rsid w:val="00AC56CC"/>
    <w:rsid w:val="00AC694F"/>
    <w:rsid w:val="00AD223D"/>
    <w:rsid w:val="00AD6E04"/>
    <w:rsid w:val="00AD714A"/>
    <w:rsid w:val="00AE205B"/>
    <w:rsid w:val="00AE6DF0"/>
    <w:rsid w:val="00AF7E5F"/>
    <w:rsid w:val="00B04812"/>
    <w:rsid w:val="00B20D74"/>
    <w:rsid w:val="00B464A8"/>
    <w:rsid w:val="00B633B8"/>
    <w:rsid w:val="00B71738"/>
    <w:rsid w:val="00B91BE7"/>
    <w:rsid w:val="00BA200C"/>
    <w:rsid w:val="00BD0255"/>
    <w:rsid w:val="00BD58BE"/>
    <w:rsid w:val="00BE28CD"/>
    <w:rsid w:val="00BF02A9"/>
    <w:rsid w:val="00C13D05"/>
    <w:rsid w:val="00C30CD1"/>
    <w:rsid w:val="00C4066C"/>
    <w:rsid w:val="00C41EED"/>
    <w:rsid w:val="00C432D2"/>
    <w:rsid w:val="00C52FB9"/>
    <w:rsid w:val="00C61E2F"/>
    <w:rsid w:val="00C61F00"/>
    <w:rsid w:val="00C64B53"/>
    <w:rsid w:val="00C728A5"/>
    <w:rsid w:val="00C8588B"/>
    <w:rsid w:val="00C9054B"/>
    <w:rsid w:val="00C9578F"/>
    <w:rsid w:val="00CA3B48"/>
    <w:rsid w:val="00CA6CD5"/>
    <w:rsid w:val="00CB3C33"/>
    <w:rsid w:val="00CC2D40"/>
    <w:rsid w:val="00CD404A"/>
    <w:rsid w:val="00CD56F2"/>
    <w:rsid w:val="00CD67D4"/>
    <w:rsid w:val="00CE4875"/>
    <w:rsid w:val="00CE6EC4"/>
    <w:rsid w:val="00CE77ED"/>
    <w:rsid w:val="00CF6741"/>
    <w:rsid w:val="00CF7009"/>
    <w:rsid w:val="00D001B5"/>
    <w:rsid w:val="00D12712"/>
    <w:rsid w:val="00D1371D"/>
    <w:rsid w:val="00D14FA3"/>
    <w:rsid w:val="00D262C7"/>
    <w:rsid w:val="00D34881"/>
    <w:rsid w:val="00D40109"/>
    <w:rsid w:val="00D654EF"/>
    <w:rsid w:val="00D85864"/>
    <w:rsid w:val="00D87165"/>
    <w:rsid w:val="00D87CF6"/>
    <w:rsid w:val="00D967F4"/>
    <w:rsid w:val="00D97BC6"/>
    <w:rsid w:val="00DB14A3"/>
    <w:rsid w:val="00DB54F9"/>
    <w:rsid w:val="00DB66BA"/>
    <w:rsid w:val="00DE61BB"/>
    <w:rsid w:val="00DF1DA8"/>
    <w:rsid w:val="00DF393B"/>
    <w:rsid w:val="00DF4F3F"/>
    <w:rsid w:val="00E17ADE"/>
    <w:rsid w:val="00E17B78"/>
    <w:rsid w:val="00E20B5B"/>
    <w:rsid w:val="00E210E6"/>
    <w:rsid w:val="00E21A2C"/>
    <w:rsid w:val="00E26E97"/>
    <w:rsid w:val="00E30F9E"/>
    <w:rsid w:val="00E33146"/>
    <w:rsid w:val="00E3445E"/>
    <w:rsid w:val="00E412BD"/>
    <w:rsid w:val="00E42293"/>
    <w:rsid w:val="00E565C1"/>
    <w:rsid w:val="00E72E5D"/>
    <w:rsid w:val="00E76E4D"/>
    <w:rsid w:val="00E77F5F"/>
    <w:rsid w:val="00E926B4"/>
    <w:rsid w:val="00E92FB5"/>
    <w:rsid w:val="00E9390F"/>
    <w:rsid w:val="00EA1555"/>
    <w:rsid w:val="00EA1CFC"/>
    <w:rsid w:val="00EA351A"/>
    <w:rsid w:val="00EA4C2A"/>
    <w:rsid w:val="00ED13DB"/>
    <w:rsid w:val="00ED1CD1"/>
    <w:rsid w:val="00ED6120"/>
    <w:rsid w:val="00ED7202"/>
    <w:rsid w:val="00ED7DE8"/>
    <w:rsid w:val="00EE7A9B"/>
    <w:rsid w:val="00EE7D89"/>
    <w:rsid w:val="00EF0E8F"/>
    <w:rsid w:val="00EF2469"/>
    <w:rsid w:val="00F039A0"/>
    <w:rsid w:val="00F06355"/>
    <w:rsid w:val="00F07656"/>
    <w:rsid w:val="00F15ECF"/>
    <w:rsid w:val="00F270AF"/>
    <w:rsid w:val="00F30886"/>
    <w:rsid w:val="00F324B4"/>
    <w:rsid w:val="00F324C0"/>
    <w:rsid w:val="00F3254A"/>
    <w:rsid w:val="00F34242"/>
    <w:rsid w:val="00F36B19"/>
    <w:rsid w:val="00F43787"/>
    <w:rsid w:val="00F4426F"/>
    <w:rsid w:val="00F47B99"/>
    <w:rsid w:val="00F50908"/>
    <w:rsid w:val="00F608E9"/>
    <w:rsid w:val="00F60E1E"/>
    <w:rsid w:val="00F60E6C"/>
    <w:rsid w:val="00F6779A"/>
    <w:rsid w:val="00F67898"/>
    <w:rsid w:val="00F82973"/>
    <w:rsid w:val="00F874F1"/>
    <w:rsid w:val="00F927E1"/>
    <w:rsid w:val="00FB65A2"/>
    <w:rsid w:val="00FC14DB"/>
    <w:rsid w:val="00FC6545"/>
    <w:rsid w:val="00FC6BBF"/>
    <w:rsid w:val="00FD6A58"/>
    <w:rsid w:val="00FE1109"/>
    <w:rsid w:val="00FE2730"/>
    <w:rsid w:val="00FE4535"/>
    <w:rsid w:val="00FE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8AC68"/>
  <w15:docId w15:val="{1A9CA4E5-ADE2-4375-9607-341F44DE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B67A6"/>
    <w:pPr>
      <w:tabs>
        <w:tab w:val="center" w:pos="4680"/>
        <w:tab w:val="right" w:pos="9360"/>
      </w:tabs>
    </w:pPr>
  </w:style>
  <w:style w:type="character" w:customStyle="1" w:styleId="HeaderChar">
    <w:name w:val="Header Char"/>
    <w:basedOn w:val="DefaultParagraphFont"/>
    <w:link w:val="Header"/>
    <w:uiPriority w:val="99"/>
    <w:rsid w:val="008B67A6"/>
  </w:style>
  <w:style w:type="paragraph" w:styleId="Footer">
    <w:name w:val="footer"/>
    <w:basedOn w:val="Normal"/>
    <w:link w:val="FooterChar"/>
    <w:uiPriority w:val="99"/>
    <w:unhideWhenUsed/>
    <w:rsid w:val="008B67A6"/>
    <w:pPr>
      <w:tabs>
        <w:tab w:val="center" w:pos="4680"/>
        <w:tab w:val="right" w:pos="9360"/>
      </w:tabs>
    </w:pPr>
  </w:style>
  <w:style w:type="character" w:customStyle="1" w:styleId="FooterChar">
    <w:name w:val="Footer Char"/>
    <w:basedOn w:val="DefaultParagraphFont"/>
    <w:link w:val="Footer"/>
    <w:uiPriority w:val="99"/>
    <w:rsid w:val="008B67A6"/>
  </w:style>
  <w:style w:type="table" w:styleId="TableGrid">
    <w:name w:val="Table Grid"/>
    <w:basedOn w:val="TableNormal"/>
    <w:uiPriority w:val="59"/>
    <w:rsid w:val="00621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3482"/>
    <w:pPr>
      <w:jc w:val="both"/>
    </w:pPr>
    <w:rPr>
      <w:sz w:val="24"/>
    </w:rPr>
  </w:style>
  <w:style w:type="character" w:customStyle="1" w:styleId="BodyTextChar">
    <w:name w:val="Body Text Char"/>
    <w:basedOn w:val="DefaultParagraphFont"/>
    <w:link w:val="BodyText"/>
    <w:rsid w:val="00383482"/>
    <w:rPr>
      <w:sz w:val="24"/>
    </w:rPr>
  </w:style>
  <w:style w:type="paragraph" w:styleId="ListParagraph">
    <w:name w:val="List Paragraph"/>
    <w:aliases w:val="Body Text Char1,Char Char2,List Paragraph2,Char Char21,kepala,ANNEX,SUB BAB2,Dalam Tabel,TABEL,kepala 3,Paragraf,Paragraph,Dot pt,F5 List Paragraph,List Paragraph Char Char Char,Indicator Text,Numbered Para 1,Bullet 1,tabel"/>
    <w:basedOn w:val="Normal"/>
    <w:link w:val="ListParagraphChar"/>
    <w:uiPriority w:val="34"/>
    <w:qFormat/>
    <w:rsid w:val="006849EB"/>
    <w:pPr>
      <w:ind w:left="720"/>
      <w:contextualSpacing/>
    </w:pPr>
  </w:style>
  <w:style w:type="character" w:styleId="Strong">
    <w:name w:val="Strong"/>
    <w:basedOn w:val="DefaultParagraphFont"/>
    <w:uiPriority w:val="22"/>
    <w:qFormat/>
    <w:rsid w:val="00022E8B"/>
    <w:rPr>
      <w:b/>
      <w:bCs/>
    </w:rPr>
  </w:style>
  <w:style w:type="character" w:styleId="Hyperlink">
    <w:name w:val="Hyperlink"/>
    <w:basedOn w:val="DefaultParagraphFont"/>
    <w:uiPriority w:val="99"/>
    <w:unhideWhenUsed/>
    <w:rsid w:val="007D1DEC"/>
    <w:rPr>
      <w:color w:val="0000FF" w:themeColor="hyperlink"/>
      <w:u w:val="single"/>
    </w:rPr>
  </w:style>
  <w:style w:type="character" w:styleId="UnresolvedMention">
    <w:name w:val="Unresolved Mention"/>
    <w:basedOn w:val="DefaultParagraphFont"/>
    <w:uiPriority w:val="99"/>
    <w:semiHidden/>
    <w:unhideWhenUsed/>
    <w:rsid w:val="007D1DEC"/>
    <w:rPr>
      <w:color w:val="605E5C"/>
      <w:shd w:val="clear" w:color="auto" w:fill="E1DFDD"/>
    </w:rPr>
  </w:style>
  <w:style w:type="character" w:customStyle="1" w:styleId="ListParagraphChar">
    <w:name w:val="List Paragraph Char"/>
    <w:aliases w:val="Body Text Char1 Char,Char Char2 Char,List Paragraph2 Char,Char Char21 Char,kepala Char,ANNEX Char,SUB BAB2 Char,Dalam Tabel Char,TABEL Char,kepala 3 Char,Paragraf Char,Paragraph Char,Dot pt Char,F5 List Paragraph Char,Bullet 1 Char"/>
    <w:basedOn w:val="DefaultParagraphFont"/>
    <w:link w:val="ListParagraph"/>
    <w:uiPriority w:val="34"/>
    <w:qFormat/>
    <w:rsid w:val="00A7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8740">
      <w:bodyDiv w:val="1"/>
      <w:marLeft w:val="0"/>
      <w:marRight w:val="0"/>
      <w:marTop w:val="0"/>
      <w:marBottom w:val="0"/>
      <w:divBdr>
        <w:top w:val="none" w:sz="0" w:space="0" w:color="auto"/>
        <w:left w:val="none" w:sz="0" w:space="0" w:color="auto"/>
        <w:bottom w:val="none" w:sz="0" w:space="0" w:color="auto"/>
        <w:right w:val="none" w:sz="0" w:space="0" w:color="auto"/>
      </w:divBdr>
    </w:div>
    <w:div w:id="820464322">
      <w:bodyDiv w:val="1"/>
      <w:marLeft w:val="0"/>
      <w:marRight w:val="0"/>
      <w:marTop w:val="0"/>
      <w:marBottom w:val="0"/>
      <w:divBdr>
        <w:top w:val="none" w:sz="0" w:space="0" w:color="auto"/>
        <w:left w:val="none" w:sz="0" w:space="0" w:color="auto"/>
        <w:bottom w:val="none" w:sz="0" w:space="0" w:color="auto"/>
        <w:right w:val="none" w:sz="0" w:space="0" w:color="auto"/>
      </w:divBdr>
    </w:div>
    <w:div w:id="968513916">
      <w:bodyDiv w:val="1"/>
      <w:marLeft w:val="0"/>
      <w:marRight w:val="0"/>
      <w:marTop w:val="0"/>
      <w:marBottom w:val="0"/>
      <w:divBdr>
        <w:top w:val="none" w:sz="0" w:space="0" w:color="auto"/>
        <w:left w:val="none" w:sz="0" w:space="0" w:color="auto"/>
        <w:bottom w:val="none" w:sz="0" w:space="0" w:color="auto"/>
        <w:right w:val="none" w:sz="0" w:space="0" w:color="auto"/>
      </w:divBdr>
    </w:div>
    <w:div w:id="1102452022">
      <w:bodyDiv w:val="1"/>
      <w:marLeft w:val="0"/>
      <w:marRight w:val="0"/>
      <w:marTop w:val="0"/>
      <w:marBottom w:val="0"/>
      <w:divBdr>
        <w:top w:val="none" w:sz="0" w:space="0" w:color="auto"/>
        <w:left w:val="none" w:sz="0" w:space="0" w:color="auto"/>
        <w:bottom w:val="none" w:sz="0" w:space="0" w:color="auto"/>
        <w:right w:val="none" w:sz="0" w:space="0" w:color="auto"/>
      </w:divBdr>
    </w:div>
    <w:div w:id="1468738286">
      <w:bodyDiv w:val="1"/>
      <w:marLeft w:val="0"/>
      <w:marRight w:val="0"/>
      <w:marTop w:val="0"/>
      <w:marBottom w:val="0"/>
      <w:divBdr>
        <w:top w:val="none" w:sz="0" w:space="0" w:color="auto"/>
        <w:left w:val="none" w:sz="0" w:space="0" w:color="auto"/>
        <w:bottom w:val="none" w:sz="0" w:space="0" w:color="auto"/>
        <w:right w:val="none" w:sz="0" w:space="0" w:color="auto"/>
      </w:divBdr>
    </w:div>
    <w:div w:id="1984846838">
      <w:bodyDiv w:val="1"/>
      <w:marLeft w:val="0"/>
      <w:marRight w:val="0"/>
      <w:marTop w:val="0"/>
      <w:marBottom w:val="0"/>
      <w:divBdr>
        <w:top w:val="none" w:sz="0" w:space="0" w:color="auto"/>
        <w:left w:val="none" w:sz="0" w:space="0" w:color="auto"/>
        <w:bottom w:val="none" w:sz="0" w:space="0" w:color="auto"/>
        <w:right w:val="none" w:sz="0" w:space="0" w:color="auto"/>
      </w:divBdr>
    </w:div>
    <w:div w:id="214161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ashmicro.com/id/blog/stakeholder-adalah-pengertian-jenis-fungsi-dan-analisi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forms.gle/QaRCHQHZPiLNMvsd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65D6B-1800-4BF2-BA91-7A9B9097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5405</Words>
  <Characters>30813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ahmandi369@gmail.com</dc:creator>
  <cp:keywords/>
  <dc:description/>
  <cp:lastModifiedBy>ahmandi369@gmail.com</cp:lastModifiedBy>
  <cp:revision>4</cp:revision>
  <cp:lastPrinted>2023-06-17T09:23:00Z</cp:lastPrinted>
  <dcterms:created xsi:type="dcterms:W3CDTF">2023-06-16T20:32:00Z</dcterms:created>
  <dcterms:modified xsi:type="dcterms:W3CDTF">2023-06-17T09:36:00Z</dcterms:modified>
</cp:coreProperties>
</file>